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12" w:rsidRPr="00596890" w:rsidRDefault="00F36A12" w:rsidP="00F36A12">
      <w:pPr>
        <w:jc w:val="center"/>
        <w:rPr>
          <w:sz w:val="28"/>
          <w:szCs w:val="28"/>
          <w:lang w:val="ru-RU"/>
        </w:rPr>
      </w:pPr>
      <w:r w:rsidRPr="00596890">
        <w:rPr>
          <w:sz w:val="28"/>
          <w:szCs w:val="28"/>
          <w:lang w:val="ru-RU"/>
        </w:rPr>
        <w:t>Федеральное государственное образовательное бюджетное учреждение</w:t>
      </w:r>
      <w:r>
        <w:rPr>
          <w:sz w:val="28"/>
          <w:szCs w:val="28"/>
          <w:lang w:val="ru-RU"/>
        </w:rPr>
        <w:t xml:space="preserve"> </w:t>
      </w:r>
      <w:r w:rsidRPr="00596890">
        <w:rPr>
          <w:sz w:val="28"/>
          <w:szCs w:val="28"/>
          <w:lang w:val="ru-RU"/>
        </w:rPr>
        <w:t>высшего образования</w:t>
      </w:r>
    </w:p>
    <w:p w:rsidR="00F36A12" w:rsidRPr="00596890" w:rsidRDefault="00F36A12" w:rsidP="00F36A12">
      <w:pPr>
        <w:jc w:val="center"/>
        <w:rPr>
          <w:sz w:val="28"/>
          <w:szCs w:val="28"/>
          <w:lang w:val="ru-RU"/>
        </w:rPr>
      </w:pPr>
      <w:r w:rsidRPr="00596890">
        <w:rPr>
          <w:sz w:val="28"/>
          <w:szCs w:val="28"/>
          <w:lang w:val="ru-RU"/>
        </w:rPr>
        <w:t>«ФИНАНСОВЫЙ УНИВЕРСИТЕТ ПРИ ПРАВИТЕЛЬСТВЕ</w:t>
      </w:r>
    </w:p>
    <w:p w:rsidR="00F36A12" w:rsidRPr="00596890" w:rsidRDefault="00F36A12" w:rsidP="00F36A12">
      <w:pPr>
        <w:jc w:val="center"/>
        <w:rPr>
          <w:sz w:val="28"/>
          <w:szCs w:val="28"/>
          <w:lang w:val="ru-RU"/>
        </w:rPr>
      </w:pPr>
      <w:r w:rsidRPr="00596890">
        <w:rPr>
          <w:sz w:val="28"/>
          <w:szCs w:val="28"/>
          <w:lang w:val="ru-RU"/>
        </w:rPr>
        <w:t>РОССИЙСКОЙ ФЕДЕРАЦИИ»</w:t>
      </w:r>
    </w:p>
    <w:p w:rsidR="00F36A12" w:rsidRPr="00596890" w:rsidRDefault="00F36A12" w:rsidP="00F36A12">
      <w:pPr>
        <w:spacing w:line="360" w:lineRule="auto"/>
        <w:jc w:val="center"/>
        <w:rPr>
          <w:sz w:val="28"/>
          <w:szCs w:val="28"/>
          <w:lang w:val="ru-RU"/>
        </w:rPr>
      </w:pPr>
      <w:r w:rsidRPr="00596890">
        <w:rPr>
          <w:sz w:val="28"/>
          <w:szCs w:val="28"/>
          <w:lang w:val="ru-RU"/>
        </w:rPr>
        <w:t>(Финансовый университет)</w:t>
      </w:r>
    </w:p>
    <w:p w:rsidR="00F36A12" w:rsidRPr="00596890" w:rsidRDefault="00F36A12" w:rsidP="00F36A12">
      <w:pPr>
        <w:spacing w:line="360" w:lineRule="auto"/>
        <w:jc w:val="center"/>
        <w:rPr>
          <w:sz w:val="28"/>
          <w:szCs w:val="28"/>
          <w:lang w:val="ru-RU"/>
        </w:rPr>
      </w:pPr>
    </w:p>
    <w:p w:rsidR="00F36A12" w:rsidRPr="00596890" w:rsidRDefault="00F36A12" w:rsidP="00F36A12">
      <w:pPr>
        <w:spacing w:line="360" w:lineRule="auto"/>
        <w:jc w:val="center"/>
        <w:rPr>
          <w:sz w:val="28"/>
          <w:szCs w:val="28"/>
          <w:lang w:val="ru-RU"/>
        </w:rPr>
      </w:pPr>
      <w:r w:rsidRPr="00596890">
        <w:rPr>
          <w:sz w:val="28"/>
          <w:szCs w:val="28"/>
          <w:lang w:val="ru-RU"/>
        </w:rPr>
        <w:t xml:space="preserve">Новороссийский филиал </w:t>
      </w:r>
      <w:proofErr w:type="spellStart"/>
      <w:r w:rsidRPr="00596890">
        <w:rPr>
          <w:sz w:val="28"/>
          <w:szCs w:val="28"/>
          <w:lang w:val="ru-RU"/>
        </w:rPr>
        <w:t>Финуниверситета</w:t>
      </w:r>
      <w:proofErr w:type="spellEnd"/>
    </w:p>
    <w:p w:rsidR="00F36A12" w:rsidRDefault="00F36A12" w:rsidP="00F36A12">
      <w:pPr>
        <w:spacing w:line="360" w:lineRule="auto"/>
        <w:jc w:val="center"/>
        <w:rPr>
          <w:sz w:val="28"/>
          <w:szCs w:val="28"/>
          <w:lang w:val="ru-RU"/>
        </w:rPr>
      </w:pPr>
      <w:r w:rsidRPr="00596890">
        <w:rPr>
          <w:sz w:val="28"/>
          <w:szCs w:val="28"/>
          <w:lang w:val="ru-RU"/>
        </w:rPr>
        <w:t>Кафедра «Экономика, финансы и менеджмент»</w:t>
      </w:r>
    </w:p>
    <w:p w:rsidR="00F36A12" w:rsidRPr="00596890" w:rsidRDefault="00F36A12" w:rsidP="00F36A12">
      <w:pPr>
        <w:spacing w:line="360" w:lineRule="auto"/>
        <w:jc w:val="center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31"/>
        <w:gridCol w:w="1304"/>
      </w:tblGrid>
      <w:tr w:rsidR="00F36A12" w:rsidRPr="00664EB9" w:rsidTr="00F36A12">
        <w:tc>
          <w:tcPr>
            <w:tcW w:w="5387" w:type="dxa"/>
          </w:tcPr>
          <w:p w:rsidR="00F36A12" w:rsidRPr="0090517B" w:rsidRDefault="00C85766" w:rsidP="00F36A12">
            <w:pPr>
              <w:rPr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9338A3" wp14:editId="2EF0ADBE">
                  <wp:extent cx="5724525" cy="192937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1929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F36A12" w:rsidRPr="00664EB9" w:rsidRDefault="00F36A12" w:rsidP="00F36A1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36A12" w:rsidRPr="00664EB9" w:rsidTr="00F36A12">
        <w:tc>
          <w:tcPr>
            <w:tcW w:w="5387" w:type="dxa"/>
          </w:tcPr>
          <w:p w:rsidR="00F36A12" w:rsidRPr="00664EB9" w:rsidRDefault="00F36A12" w:rsidP="00F36A1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35" w:type="dxa"/>
          </w:tcPr>
          <w:p w:rsidR="00F36A12" w:rsidRPr="00664EB9" w:rsidRDefault="00F36A12" w:rsidP="00F36A1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F36A12" w:rsidRPr="00596890" w:rsidRDefault="00F36A12" w:rsidP="00F36A12">
      <w:pPr>
        <w:spacing w:line="360" w:lineRule="auto"/>
        <w:jc w:val="center"/>
        <w:rPr>
          <w:i/>
          <w:sz w:val="28"/>
          <w:szCs w:val="28"/>
          <w:u w:val="single"/>
          <w:lang w:val="ru-RU"/>
        </w:rPr>
      </w:pPr>
    </w:p>
    <w:p w:rsidR="00F36A12" w:rsidRPr="00363149" w:rsidRDefault="00F36A12" w:rsidP="00F36A12">
      <w:pPr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  <w:lang w:val="ru-RU"/>
        </w:rPr>
        <w:t>П</w:t>
      </w:r>
      <w:r w:rsidRPr="00363149">
        <w:rPr>
          <w:b/>
          <w:color w:val="000000"/>
          <w:sz w:val="28"/>
          <w:szCs w:val="28"/>
          <w:shd w:val="clear" w:color="auto" w:fill="FFFFFF"/>
          <w:lang w:val="ru-RU"/>
        </w:rPr>
        <w:t>рограмма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учебной</w:t>
      </w:r>
      <w:r w:rsidRPr="00363149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практики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>: практики по получению первичных профессиональных умений</w:t>
      </w:r>
    </w:p>
    <w:p w:rsidR="00F36A12" w:rsidRPr="00363149" w:rsidRDefault="00F36A12" w:rsidP="00F36A12">
      <w:pPr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36A12" w:rsidRPr="00596890" w:rsidRDefault="00F36A12" w:rsidP="00F36A12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для </w:t>
      </w:r>
      <w:proofErr w:type="gramStart"/>
      <w:r w:rsidRPr="00CE0FE3">
        <w:rPr>
          <w:sz w:val="28"/>
          <w:szCs w:val="28"/>
          <w:lang w:val="ru-RU"/>
        </w:rPr>
        <w:t>обучающи</w:t>
      </w:r>
      <w:r>
        <w:rPr>
          <w:sz w:val="28"/>
          <w:szCs w:val="28"/>
          <w:lang w:val="ru-RU"/>
        </w:rPr>
        <w:t>х</w:t>
      </w:r>
      <w:r w:rsidRPr="00CE0FE3">
        <w:rPr>
          <w:sz w:val="28"/>
          <w:szCs w:val="28"/>
          <w:lang w:val="ru-RU"/>
        </w:rPr>
        <w:t>ся</w:t>
      </w:r>
      <w:proofErr w:type="gramEnd"/>
      <w:r>
        <w:rPr>
          <w:sz w:val="28"/>
          <w:szCs w:val="28"/>
          <w:lang w:val="ru-RU"/>
        </w:rPr>
        <w:t>,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596890">
        <w:rPr>
          <w:bCs/>
          <w:color w:val="000000"/>
          <w:sz w:val="28"/>
          <w:szCs w:val="28"/>
          <w:lang w:val="ru-RU"/>
        </w:rPr>
        <w:t xml:space="preserve">по </w:t>
      </w:r>
      <w:r>
        <w:rPr>
          <w:bCs/>
          <w:color w:val="000000"/>
          <w:sz w:val="28"/>
          <w:szCs w:val="28"/>
          <w:lang w:val="ru-RU"/>
        </w:rPr>
        <w:t xml:space="preserve">направлению подготовки </w:t>
      </w:r>
      <w:r w:rsidRPr="00596890">
        <w:rPr>
          <w:sz w:val="28"/>
          <w:szCs w:val="28"/>
          <w:lang w:val="ru-RU"/>
        </w:rPr>
        <w:t>38.03.0</w:t>
      </w:r>
      <w:r>
        <w:rPr>
          <w:sz w:val="28"/>
          <w:szCs w:val="28"/>
          <w:lang w:val="ru-RU"/>
        </w:rPr>
        <w:t>1 Экономика,</w:t>
      </w:r>
    </w:p>
    <w:p w:rsidR="00F36A12" w:rsidRDefault="00F36A12" w:rsidP="00F36A12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профиль </w:t>
      </w:r>
      <w:r w:rsidRPr="00596890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Корпоративные финансы</w:t>
      </w:r>
      <w:r w:rsidR="00664EB9">
        <w:rPr>
          <w:sz w:val="28"/>
          <w:szCs w:val="28"/>
          <w:lang w:val="ru-RU"/>
        </w:rPr>
        <w:t xml:space="preserve"> и оценка собственности </w:t>
      </w:r>
      <w:r w:rsidRPr="00596890">
        <w:rPr>
          <w:sz w:val="28"/>
          <w:szCs w:val="28"/>
          <w:lang w:val="ru-RU"/>
        </w:rPr>
        <w:t>»</w:t>
      </w:r>
    </w:p>
    <w:p w:rsidR="00F36A12" w:rsidRDefault="00F36A12" w:rsidP="00F36A12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r w:rsidR="00664EB9">
        <w:rPr>
          <w:sz w:val="28"/>
          <w:szCs w:val="28"/>
          <w:lang w:val="ru-RU"/>
        </w:rPr>
        <w:t xml:space="preserve">очно - </w:t>
      </w:r>
      <w:r>
        <w:rPr>
          <w:sz w:val="28"/>
          <w:szCs w:val="28"/>
          <w:lang w:val="ru-RU"/>
        </w:rPr>
        <w:t>заочной формы обучения)</w:t>
      </w:r>
    </w:p>
    <w:p w:rsidR="00F36A12" w:rsidRPr="00596890" w:rsidRDefault="00F36A12" w:rsidP="00F36A12">
      <w:pPr>
        <w:spacing w:line="360" w:lineRule="auto"/>
        <w:jc w:val="center"/>
        <w:rPr>
          <w:sz w:val="28"/>
          <w:szCs w:val="28"/>
          <w:lang w:val="ru-RU"/>
        </w:rPr>
      </w:pPr>
    </w:p>
    <w:p w:rsidR="00F36A12" w:rsidRPr="00596890" w:rsidRDefault="00F36A12" w:rsidP="00F36A12">
      <w:pPr>
        <w:spacing w:line="360" w:lineRule="auto"/>
        <w:jc w:val="center"/>
        <w:rPr>
          <w:bCs/>
          <w:color w:val="000000"/>
          <w:sz w:val="28"/>
          <w:szCs w:val="28"/>
          <w:lang w:val="ru-RU"/>
        </w:rPr>
      </w:pPr>
    </w:p>
    <w:p w:rsidR="00F36A12" w:rsidRPr="00596890" w:rsidRDefault="00F36A12" w:rsidP="00F36A12">
      <w:pPr>
        <w:pStyle w:val="Style7"/>
        <w:widowControl/>
        <w:tabs>
          <w:tab w:val="left" w:pos="1985"/>
        </w:tabs>
        <w:spacing w:line="240" w:lineRule="auto"/>
        <w:ind w:firstLine="709"/>
        <w:rPr>
          <w:rStyle w:val="FontStyle75"/>
          <w:sz w:val="28"/>
          <w:szCs w:val="28"/>
        </w:rPr>
      </w:pPr>
    </w:p>
    <w:p w:rsidR="00F36A12" w:rsidRDefault="00F36A12" w:rsidP="00F36A12">
      <w:pPr>
        <w:spacing w:line="360" w:lineRule="auto"/>
        <w:jc w:val="center"/>
        <w:rPr>
          <w:i/>
          <w:sz w:val="28"/>
          <w:szCs w:val="28"/>
          <w:lang w:val="ru-RU"/>
        </w:rPr>
      </w:pPr>
    </w:p>
    <w:p w:rsidR="00F36A12" w:rsidRDefault="00F36A12" w:rsidP="00F36A12">
      <w:pPr>
        <w:spacing w:line="360" w:lineRule="auto"/>
        <w:jc w:val="center"/>
        <w:rPr>
          <w:i/>
          <w:sz w:val="28"/>
          <w:szCs w:val="28"/>
          <w:lang w:val="ru-RU"/>
        </w:rPr>
      </w:pPr>
    </w:p>
    <w:p w:rsidR="00F36A12" w:rsidRPr="00596890" w:rsidRDefault="00F36A12" w:rsidP="00F36A12">
      <w:pPr>
        <w:spacing w:line="360" w:lineRule="auto"/>
        <w:jc w:val="center"/>
        <w:rPr>
          <w:i/>
          <w:sz w:val="28"/>
          <w:szCs w:val="28"/>
          <w:lang w:val="ru-RU"/>
        </w:rPr>
      </w:pPr>
    </w:p>
    <w:p w:rsidR="00F36A12" w:rsidRPr="00596890" w:rsidRDefault="00F36A12" w:rsidP="00F36A12">
      <w:pPr>
        <w:spacing w:line="360" w:lineRule="auto"/>
        <w:jc w:val="center"/>
        <w:rPr>
          <w:i/>
          <w:sz w:val="28"/>
          <w:szCs w:val="28"/>
          <w:lang w:val="ru-RU"/>
        </w:rPr>
      </w:pPr>
    </w:p>
    <w:p w:rsidR="00B2249F" w:rsidRPr="0018230E" w:rsidRDefault="00F36A12" w:rsidP="00F36A12">
      <w:pPr>
        <w:jc w:val="center"/>
        <w:rPr>
          <w:b/>
          <w:sz w:val="28"/>
          <w:szCs w:val="28"/>
          <w:lang w:val="ru-RU"/>
        </w:rPr>
      </w:pPr>
      <w:r w:rsidRPr="00596890">
        <w:rPr>
          <w:sz w:val="28"/>
          <w:szCs w:val="28"/>
          <w:lang w:val="ru-RU"/>
        </w:rPr>
        <w:t>Новороссийск 20</w:t>
      </w:r>
      <w:r w:rsidR="00C85766" w:rsidRPr="0018230E">
        <w:rPr>
          <w:sz w:val="28"/>
          <w:szCs w:val="28"/>
          <w:lang w:val="ru-RU"/>
        </w:rPr>
        <w:t>24</w:t>
      </w:r>
    </w:p>
    <w:p w:rsidR="00F36A12" w:rsidRDefault="00F36A12" w:rsidP="00F36A12">
      <w:pPr>
        <w:jc w:val="both"/>
        <w:rPr>
          <w:b/>
          <w:bCs/>
          <w:sz w:val="28"/>
          <w:szCs w:val="28"/>
          <w:lang w:val="ru-RU"/>
        </w:rPr>
      </w:pPr>
    </w:p>
    <w:p w:rsidR="005036A8" w:rsidRDefault="005036A8" w:rsidP="00F36A12">
      <w:pPr>
        <w:jc w:val="both"/>
        <w:rPr>
          <w:b/>
          <w:bCs/>
          <w:sz w:val="28"/>
          <w:szCs w:val="28"/>
          <w:lang w:val="ru-RU"/>
        </w:rPr>
      </w:pPr>
    </w:p>
    <w:p w:rsidR="00F36A12" w:rsidRPr="002E5708" w:rsidRDefault="00F36A12" w:rsidP="00F36A12">
      <w:pPr>
        <w:jc w:val="both"/>
        <w:rPr>
          <w:b/>
          <w:bCs/>
          <w:sz w:val="28"/>
          <w:szCs w:val="28"/>
          <w:lang w:val="ru-RU"/>
        </w:rPr>
      </w:pPr>
      <w:r w:rsidRPr="002E5708">
        <w:rPr>
          <w:b/>
          <w:bCs/>
          <w:sz w:val="28"/>
          <w:szCs w:val="28"/>
          <w:lang w:val="ru-RU"/>
        </w:rPr>
        <w:lastRenderedPageBreak/>
        <w:t>УДК 336</w:t>
      </w:r>
      <w:r w:rsidRPr="002E5708">
        <w:rPr>
          <w:b/>
          <w:bCs/>
          <w:sz w:val="28"/>
          <w:szCs w:val="28"/>
          <w:lang w:val="ru-RU"/>
        </w:rPr>
        <w:tab/>
      </w:r>
    </w:p>
    <w:p w:rsidR="00F36A12" w:rsidRPr="002E5708" w:rsidRDefault="00F36A12" w:rsidP="00F36A12">
      <w:pPr>
        <w:jc w:val="both"/>
        <w:rPr>
          <w:b/>
          <w:sz w:val="28"/>
          <w:szCs w:val="28"/>
          <w:lang w:val="ru-RU"/>
        </w:rPr>
      </w:pPr>
    </w:p>
    <w:p w:rsidR="00F36A12" w:rsidRPr="00DE141B" w:rsidRDefault="00F36A12" w:rsidP="00F36A12">
      <w:pPr>
        <w:jc w:val="both"/>
        <w:rPr>
          <w:lang w:val="ru-RU"/>
        </w:rPr>
      </w:pPr>
    </w:p>
    <w:p w:rsidR="00F36A12" w:rsidRPr="00DE141B" w:rsidRDefault="00F36A12" w:rsidP="00F36A12">
      <w:pPr>
        <w:jc w:val="both"/>
        <w:rPr>
          <w:lang w:val="ru-RU"/>
        </w:rPr>
      </w:pPr>
    </w:p>
    <w:p w:rsidR="00F36A12" w:rsidRPr="0075254C" w:rsidRDefault="00F36A12" w:rsidP="00F36A12">
      <w:pPr>
        <w:jc w:val="both"/>
        <w:rPr>
          <w:lang w:val="ru-RU"/>
        </w:rPr>
      </w:pPr>
      <w:r w:rsidRPr="00F04678">
        <w:rPr>
          <w:b/>
          <w:bCs/>
          <w:lang w:val="ru-RU"/>
        </w:rPr>
        <w:t xml:space="preserve">Составитель: </w:t>
      </w:r>
      <w:proofErr w:type="spellStart"/>
      <w:r>
        <w:rPr>
          <w:bCs/>
          <w:lang w:val="ru-RU"/>
        </w:rPr>
        <w:t>Стрижак</w:t>
      </w:r>
      <w:proofErr w:type="spellEnd"/>
      <w:r>
        <w:rPr>
          <w:bCs/>
          <w:lang w:val="ru-RU"/>
        </w:rPr>
        <w:t xml:space="preserve"> М.С.</w:t>
      </w:r>
      <w:r w:rsidRPr="0020383F">
        <w:rPr>
          <w:bCs/>
          <w:lang w:val="ru-RU"/>
        </w:rPr>
        <w:t xml:space="preserve">. </w:t>
      </w:r>
      <w:r w:rsidRPr="003A0023">
        <w:rPr>
          <w:bCs/>
          <w:lang w:val="ru-RU"/>
        </w:rPr>
        <w:t xml:space="preserve">Программа </w:t>
      </w:r>
      <w:r>
        <w:rPr>
          <w:bCs/>
          <w:lang w:val="ru-RU"/>
        </w:rPr>
        <w:t>учебной практики</w:t>
      </w:r>
      <w:r w:rsidRPr="003A0023">
        <w:rPr>
          <w:bCs/>
          <w:lang w:val="ru-RU"/>
        </w:rPr>
        <w:t>.</w:t>
      </w:r>
      <w:r w:rsidRPr="003A0023">
        <w:rPr>
          <w:lang w:val="ru-RU"/>
        </w:rPr>
        <w:t xml:space="preserve"> </w:t>
      </w:r>
      <w:r w:rsidRPr="0075254C">
        <w:rPr>
          <w:lang w:val="ru-RU"/>
        </w:rPr>
        <w:t xml:space="preserve">Для студентов, обучающихся по программе </w:t>
      </w:r>
      <w:proofErr w:type="spellStart"/>
      <w:r w:rsidRPr="0075254C">
        <w:rPr>
          <w:lang w:val="ru-RU"/>
        </w:rPr>
        <w:t>бакалавриата</w:t>
      </w:r>
      <w:proofErr w:type="spellEnd"/>
      <w:r w:rsidRPr="0075254C">
        <w:rPr>
          <w:lang w:val="ru-RU"/>
        </w:rPr>
        <w:t xml:space="preserve"> по направлению подготовки 38.03.01 «Экономика», </w:t>
      </w:r>
      <w:r w:rsidRPr="0020383F">
        <w:rPr>
          <w:lang w:val="ru-RU"/>
        </w:rPr>
        <w:t>программа «</w:t>
      </w:r>
      <w:r>
        <w:rPr>
          <w:lang w:val="ru-RU"/>
        </w:rPr>
        <w:t>Корпоративные финансы</w:t>
      </w:r>
      <w:r w:rsidRPr="0020383F">
        <w:rPr>
          <w:lang w:val="ru-RU"/>
        </w:rPr>
        <w:t>» /— Новороссийск: Новороссийский филиал Финансового университета при Правительстве Российской Федерации, кафедра «Экономика, финансы и менеджмент», 2018</w:t>
      </w:r>
      <w:r>
        <w:rPr>
          <w:lang w:val="ru-RU"/>
        </w:rPr>
        <w:t>.</w:t>
      </w:r>
      <w:r w:rsidRPr="0020383F">
        <w:rPr>
          <w:lang w:val="ru-RU"/>
        </w:rPr>
        <w:t xml:space="preserve"> </w:t>
      </w:r>
      <w:r>
        <w:rPr>
          <w:lang w:val="ru-RU"/>
        </w:rPr>
        <w:t>-</w:t>
      </w:r>
      <w:r w:rsidRPr="0075254C">
        <w:rPr>
          <w:lang w:val="ru-RU"/>
        </w:rPr>
        <w:t xml:space="preserve"> </w:t>
      </w:r>
      <w:r>
        <w:rPr>
          <w:lang w:val="ru-RU"/>
        </w:rPr>
        <w:t>35</w:t>
      </w:r>
      <w:r w:rsidRPr="0075254C">
        <w:rPr>
          <w:lang w:val="ru-RU"/>
        </w:rPr>
        <w:t xml:space="preserve"> с.</w:t>
      </w:r>
    </w:p>
    <w:p w:rsidR="00F36A12" w:rsidRPr="00DE141B" w:rsidRDefault="00F36A12" w:rsidP="00F36A12">
      <w:pPr>
        <w:ind w:firstLine="709"/>
        <w:jc w:val="both"/>
        <w:rPr>
          <w:lang w:val="ru-RU"/>
        </w:rPr>
      </w:pPr>
    </w:p>
    <w:p w:rsidR="00F36A12" w:rsidRPr="00DE141B" w:rsidRDefault="00F36A12" w:rsidP="00F36A12">
      <w:pPr>
        <w:pStyle w:val="a5"/>
        <w:tabs>
          <w:tab w:val="num" w:pos="426"/>
        </w:tabs>
        <w:autoSpaceDE w:val="0"/>
        <w:autoSpaceDN w:val="0"/>
        <w:ind w:firstLine="0"/>
      </w:pPr>
    </w:p>
    <w:p w:rsidR="00F36A12" w:rsidRDefault="00F36A12" w:rsidP="00F36A12">
      <w:pPr>
        <w:jc w:val="both"/>
        <w:rPr>
          <w:rFonts w:eastAsia="MS Mincho"/>
          <w:lang w:val="ru-RU"/>
        </w:rPr>
      </w:pPr>
    </w:p>
    <w:p w:rsidR="00F36A12" w:rsidRDefault="00F36A12" w:rsidP="00F36A12">
      <w:pPr>
        <w:jc w:val="both"/>
        <w:rPr>
          <w:rFonts w:eastAsia="MS Mincho"/>
          <w:lang w:val="ru-RU"/>
        </w:rPr>
      </w:pPr>
    </w:p>
    <w:p w:rsidR="00F36A12" w:rsidRDefault="00F36A12" w:rsidP="00F36A12">
      <w:pPr>
        <w:jc w:val="both"/>
        <w:rPr>
          <w:rFonts w:eastAsia="MS Mincho"/>
          <w:lang w:val="ru-RU"/>
        </w:rPr>
      </w:pPr>
    </w:p>
    <w:p w:rsidR="00F36A12" w:rsidRDefault="00F36A12" w:rsidP="00F36A12">
      <w:pPr>
        <w:jc w:val="both"/>
        <w:rPr>
          <w:rFonts w:eastAsia="MS Mincho"/>
          <w:lang w:val="ru-RU"/>
        </w:rPr>
      </w:pPr>
    </w:p>
    <w:p w:rsidR="00F36A12" w:rsidRDefault="00F36A12" w:rsidP="00F36A12">
      <w:pPr>
        <w:jc w:val="both"/>
        <w:rPr>
          <w:rFonts w:eastAsia="MS Mincho"/>
          <w:lang w:val="ru-RU"/>
        </w:rPr>
      </w:pPr>
    </w:p>
    <w:p w:rsidR="00F36A12" w:rsidRDefault="00F36A12" w:rsidP="00F36A12">
      <w:pPr>
        <w:jc w:val="both"/>
        <w:rPr>
          <w:rFonts w:eastAsia="MS Mincho"/>
          <w:lang w:val="ru-RU"/>
        </w:rPr>
      </w:pPr>
    </w:p>
    <w:p w:rsidR="00F36A12" w:rsidRDefault="00F36A12" w:rsidP="00F36A12">
      <w:pPr>
        <w:jc w:val="both"/>
        <w:rPr>
          <w:rFonts w:eastAsia="MS Mincho"/>
          <w:lang w:val="ru-RU"/>
        </w:rPr>
      </w:pPr>
    </w:p>
    <w:p w:rsidR="00F36A12" w:rsidRDefault="00F36A12" w:rsidP="00F36A12">
      <w:pPr>
        <w:jc w:val="both"/>
        <w:rPr>
          <w:rFonts w:eastAsia="MS Mincho"/>
          <w:lang w:val="ru-RU"/>
        </w:rPr>
      </w:pPr>
    </w:p>
    <w:p w:rsidR="00F36A12" w:rsidRDefault="00F36A12" w:rsidP="00F36A12">
      <w:pPr>
        <w:jc w:val="both"/>
        <w:rPr>
          <w:rFonts w:eastAsia="MS Mincho"/>
          <w:lang w:val="ru-RU"/>
        </w:rPr>
      </w:pPr>
    </w:p>
    <w:p w:rsidR="00F36A12" w:rsidRPr="00DE141B" w:rsidRDefault="00F36A12" w:rsidP="00F36A12">
      <w:pPr>
        <w:jc w:val="both"/>
        <w:rPr>
          <w:rFonts w:eastAsia="MS Mincho"/>
          <w:lang w:val="ru-RU"/>
        </w:rPr>
      </w:pPr>
    </w:p>
    <w:p w:rsidR="00F36A12" w:rsidRPr="00DE141B" w:rsidRDefault="00F36A12" w:rsidP="00F36A12">
      <w:pPr>
        <w:spacing w:line="360" w:lineRule="auto"/>
        <w:ind w:firstLine="680"/>
        <w:jc w:val="both"/>
        <w:rPr>
          <w:lang w:val="ru-RU"/>
        </w:rPr>
      </w:pPr>
      <w:r w:rsidRPr="00DE141B">
        <w:rPr>
          <w:lang w:val="ru-RU"/>
        </w:rPr>
        <w:t xml:space="preserve">В программе содержится подробная процедура прохождения </w:t>
      </w:r>
      <w:r>
        <w:rPr>
          <w:rFonts w:eastAsia="MS Mincho"/>
          <w:lang w:val="ru-RU"/>
        </w:rPr>
        <w:t xml:space="preserve">учебной </w:t>
      </w:r>
      <w:r w:rsidRPr="00DE141B">
        <w:rPr>
          <w:lang w:val="ru-RU"/>
        </w:rPr>
        <w:t>практики</w:t>
      </w:r>
      <w:r>
        <w:rPr>
          <w:lang w:val="ru-RU"/>
        </w:rPr>
        <w:t xml:space="preserve">: </w:t>
      </w:r>
      <w:r w:rsidRPr="00F13492">
        <w:rPr>
          <w:color w:val="000000"/>
          <w:shd w:val="clear" w:color="auto" w:fill="FFFFFF"/>
          <w:lang w:val="ru-RU"/>
        </w:rPr>
        <w:t>практики по получению первичных профессиональных умений</w:t>
      </w:r>
      <w:r w:rsidRPr="00DE141B">
        <w:rPr>
          <w:lang w:val="ru-RU"/>
        </w:rPr>
        <w:t xml:space="preserve">, обязанности </w:t>
      </w:r>
      <w:r w:rsidRPr="00CE0FE3">
        <w:rPr>
          <w:lang w:val="ru-RU"/>
        </w:rPr>
        <w:t>обучающ</w:t>
      </w:r>
      <w:r>
        <w:rPr>
          <w:lang w:val="ru-RU"/>
        </w:rPr>
        <w:t>его</w:t>
      </w:r>
      <w:r w:rsidRPr="00CE0FE3">
        <w:rPr>
          <w:lang w:val="ru-RU"/>
        </w:rPr>
        <w:t>ся</w:t>
      </w:r>
      <w:r w:rsidRPr="00DE141B">
        <w:rPr>
          <w:lang w:val="ru-RU"/>
        </w:rPr>
        <w:t xml:space="preserve"> и руководителей практики от </w:t>
      </w:r>
      <w:r>
        <w:rPr>
          <w:lang w:val="ru-RU"/>
        </w:rPr>
        <w:t>организации</w:t>
      </w:r>
      <w:r w:rsidRPr="00DE141B">
        <w:rPr>
          <w:lang w:val="ru-RU"/>
        </w:rPr>
        <w:t xml:space="preserve"> и университета, даны рекомендации по оформлению и защите отчёта.</w:t>
      </w:r>
    </w:p>
    <w:p w:rsidR="00F36A12" w:rsidRPr="00DE141B" w:rsidRDefault="00F36A12" w:rsidP="00F36A12">
      <w:pPr>
        <w:pStyle w:val="Bodytext60"/>
        <w:shd w:val="clear" w:color="auto" w:fill="auto"/>
        <w:spacing w:before="0" w:after="0" w:line="360" w:lineRule="auto"/>
        <w:rPr>
          <w:sz w:val="24"/>
          <w:szCs w:val="24"/>
        </w:rPr>
      </w:pPr>
      <w:r w:rsidRPr="00DE141B">
        <w:rPr>
          <w:b w:val="0"/>
          <w:sz w:val="24"/>
          <w:szCs w:val="24"/>
        </w:rPr>
        <w:t xml:space="preserve">Программа определяет место </w:t>
      </w:r>
      <w:r>
        <w:rPr>
          <w:b w:val="0"/>
          <w:sz w:val="24"/>
          <w:szCs w:val="24"/>
        </w:rPr>
        <w:t>учебной</w:t>
      </w:r>
      <w:r w:rsidRPr="00DE141B">
        <w:rPr>
          <w:b w:val="0"/>
          <w:sz w:val="24"/>
          <w:szCs w:val="24"/>
        </w:rPr>
        <w:t xml:space="preserve"> практики</w:t>
      </w:r>
      <w:r>
        <w:rPr>
          <w:b w:val="0"/>
          <w:sz w:val="24"/>
          <w:szCs w:val="24"/>
        </w:rPr>
        <w:t>:</w:t>
      </w:r>
      <w:r w:rsidRPr="00140DDF">
        <w:rPr>
          <w:color w:val="000000"/>
          <w:shd w:val="clear" w:color="auto" w:fill="FFFFFF"/>
        </w:rPr>
        <w:t xml:space="preserve"> </w:t>
      </w:r>
      <w:r w:rsidRPr="00140DDF">
        <w:rPr>
          <w:b w:val="0"/>
          <w:color w:val="000000"/>
          <w:sz w:val="24"/>
          <w:szCs w:val="24"/>
          <w:shd w:val="clear" w:color="auto" w:fill="FFFFFF"/>
        </w:rPr>
        <w:t>практики по получению первичных профессиональных</w:t>
      </w:r>
      <w:r w:rsidRPr="00140DDF">
        <w:rPr>
          <w:b w:val="0"/>
          <w:color w:val="000000"/>
          <w:shd w:val="clear" w:color="auto" w:fill="FFFFFF"/>
        </w:rPr>
        <w:t xml:space="preserve"> </w:t>
      </w:r>
      <w:r w:rsidRPr="00140DDF">
        <w:rPr>
          <w:b w:val="0"/>
          <w:color w:val="000000"/>
          <w:sz w:val="24"/>
          <w:szCs w:val="24"/>
          <w:shd w:val="clear" w:color="auto" w:fill="FFFFFF"/>
        </w:rPr>
        <w:t>умений</w:t>
      </w:r>
      <w:r w:rsidRPr="00140DDF">
        <w:rPr>
          <w:b w:val="0"/>
          <w:sz w:val="24"/>
          <w:szCs w:val="24"/>
        </w:rPr>
        <w:t xml:space="preserve"> </w:t>
      </w:r>
      <w:r w:rsidRPr="00DE141B">
        <w:rPr>
          <w:b w:val="0"/>
          <w:sz w:val="24"/>
          <w:szCs w:val="24"/>
        </w:rPr>
        <w:t xml:space="preserve">в структуре основной образовательной программы, цели и задачи практики, требования к результатам практики, объем, содержание и формы проведения практики, программу практики, отчетность по </w:t>
      </w:r>
      <w:r>
        <w:rPr>
          <w:b w:val="0"/>
          <w:sz w:val="24"/>
          <w:szCs w:val="24"/>
        </w:rPr>
        <w:t>учебной</w:t>
      </w:r>
      <w:r w:rsidRPr="00DE141B">
        <w:rPr>
          <w:b w:val="0"/>
          <w:sz w:val="24"/>
          <w:szCs w:val="24"/>
        </w:rPr>
        <w:t xml:space="preserve"> практике.</w:t>
      </w:r>
    </w:p>
    <w:p w:rsidR="00F36A12" w:rsidRPr="002E5708" w:rsidRDefault="00F36A12" w:rsidP="00F36A12">
      <w:pPr>
        <w:pStyle w:val="21"/>
        <w:spacing w:after="0" w:line="360" w:lineRule="auto"/>
        <w:jc w:val="both"/>
        <w:rPr>
          <w:bCs/>
          <w:iCs/>
          <w:color w:val="FF0000"/>
          <w:sz w:val="28"/>
          <w:szCs w:val="28"/>
          <w:lang w:val="ru-RU"/>
        </w:rPr>
      </w:pPr>
    </w:p>
    <w:p w:rsidR="00F36A12" w:rsidRPr="002E5708" w:rsidRDefault="00F36A12" w:rsidP="00F36A12">
      <w:pPr>
        <w:pStyle w:val="21"/>
        <w:spacing w:after="0" w:line="240" w:lineRule="auto"/>
        <w:jc w:val="both"/>
        <w:rPr>
          <w:bCs/>
          <w:iCs/>
          <w:color w:val="FF0000"/>
          <w:sz w:val="28"/>
          <w:szCs w:val="28"/>
          <w:lang w:val="ru-RU"/>
        </w:rPr>
      </w:pPr>
    </w:p>
    <w:p w:rsidR="00B2249F" w:rsidRPr="002E5708" w:rsidRDefault="00DE141B" w:rsidP="00D76FCC">
      <w:pPr>
        <w:jc w:val="center"/>
        <w:rPr>
          <w:bCs/>
          <w:caps/>
          <w:sz w:val="28"/>
          <w:szCs w:val="28"/>
          <w:lang w:val="ru-RU"/>
        </w:rPr>
      </w:pPr>
      <w:r>
        <w:rPr>
          <w:bCs/>
          <w:caps/>
          <w:sz w:val="28"/>
          <w:szCs w:val="28"/>
          <w:lang w:val="ru-RU"/>
        </w:rPr>
        <w:br w:type="page"/>
      </w:r>
      <w:r w:rsidR="00B2249F" w:rsidRPr="002E5708">
        <w:rPr>
          <w:bCs/>
          <w:caps/>
          <w:sz w:val="28"/>
          <w:szCs w:val="28"/>
          <w:lang w:val="ru-RU"/>
        </w:rPr>
        <w:lastRenderedPageBreak/>
        <w:t>Содержание</w:t>
      </w:r>
    </w:p>
    <w:p w:rsidR="00B2249F" w:rsidRPr="002E5708" w:rsidRDefault="00B2249F" w:rsidP="00C24802">
      <w:pPr>
        <w:pStyle w:val="ad"/>
        <w:spacing w:line="360" w:lineRule="auto"/>
        <w:jc w:val="both"/>
        <w:rPr>
          <w:bCs/>
          <w:caps/>
          <w:sz w:val="28"/>
          <w:szCs w:val="28"/>
          <w:lang w:val="ru-RU"/>
        </w:rPr>
      </w:pPr>
    </w:p>
    <w:tbl>
      <w:tblPr>
        <w:tblW w:w="4929" w:type="pct"/>
        <w:tblInd w:w="-252" w:type="dxa"/>
        <w:tblLayout w:type="fixed"/>
        <w:tblLook w:val="00A0" w:firstRow="1" w:lastRow="0" w:firstColumn="1" w:lastColumn="0" w:noHBand="0" w:noVBand="0"/>
      </w:tblPr>
      <w:tblGrid>
        <w:gridCol w:w="9629"/>
        <w:gridCol w:w="756"/>
      </w:tblGrid>
      <w:tr w:rsidR="00585BFC" w:rsidRPr="002E5708" w:rsidTr="002F2FAF">
        <w:tc>
          <w:tcPr>
            <w:tcW w:w="4636" w:type="pct"/>
          </w:tcPr>
          <w:p w:rsidR="00585BFC" w:rsidRPr="00B57A19" w:rsidRDefault="00891272" w:rsidP="0044692D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 </w:t>
            </w:r>
            <w:r w:rsidR="00B57A19" w:rsidRPr="00B57A19">
              <w:rPr>
                <w:sz w:val="28"/>
                <w:szCs w:val="28"/>
                <w:lang w:val="ru-RU"/>
              </w:rPr>
              <w:t>Наименование вида и типов практики, способа и формы ее проведения</w:t>
            </w:r>
            <w:proofErr w:type="gramStart"/>
            <w:r w:rsidR="00B57A19">
              <w:rPr>
                <w:sz w:val="28"/>
                <w:szCs w:val="28"/>
                <w:lang w:val="ru-RU"/>
              </w:rPr>
              <w:t>..</w:t>
            </w:r>
            <w:proofErr w:type="gramEnd"/>
          </w:p>
        </w:tc>
        <w:tc>
          <w:tcPr>
            <w:tcW w:w="364" w:type="pct"/>
          </w:tcPr>
          <w:p w:rsidR="00585BFC" w:rsidRPr="002E5708" w:rsidRDefault="00585BFC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E5708">
              <w:rPr>
                <w:sz w:val="28"/>
                <w:szCs w:val="28"/>
                <w:lang w:val="ru-RU"/>
              </w:rPr>
              <w:t>4</w:t>
            </w:r>
          </w:p>
        </w:tc>
      </w:tr>
      <w:tr w:rsidR="00585BFC" w:rsidRPr="002E5708" w:rsidTr="002F2FAF">
        <w:tc>
          <w:tcPr>
            <w:tcW w:w="4636" w:type="pct"/>
          </w:tcPr>
          <w:p w:rsidR="00B57A19" w:rsidRPr="00B57A19" w:rsidRDefault="00891272" w:rsidP="00B57A1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57A19">
              <w:rPr>
                <w:color w:val="000000"/>
                <w:sz w:val="28"/>
                <w:szCs w:val="28"/>
                <w:lang w:val="ru-RU"/>
              </w:rPr>
              <w:t xml:space="preserve">2 </w:t>
            </w:r>
            <w:r w:rsidR="00B57A19" w:rsidRPr="00B57A19">
              <w:rPr>
                <w:sz w:val="28"/>
                <w:szCs w:val="28"/>
                <w:lang w:val="ru-RU"/>
              </w:rPr>
              <w:t xml:space="preserve">Цели и задачи </w:t>
            </w:r>
            <w:r w:rsidR="00472456" w:rsidRPr="00472456">
              <w:rPr>
                <w:sz w:val="28"/>
                <w:szCs w:val="28"/>
                <w:lang w:val="ru-RU"/>
              </w:rPr>
              <w:t xml:space="preserve">учебной </w:t>
            </w:r>
            <w:r w:rsidR="00B57A19" w:rsidRPr="00B57A19">
              <w:rPr>
                <w:sz w:val="28"/>
                <w:szCs w:val="28"/>
                <w:lang w:val="ru-RU"/>
              </w:rPr>
              <w:t>практики</w:t>
            </w:r>
            <w:r w:rsidR="00B57A19">
              <w:rPr>
                <w:sz w:val="28"/>
                <w:szCs w:val="28"/>
                <w:lang w:val="ru-RU"/>
              </w:rPr>
              <w:t>…………………………………………...</w:t>
            </w:r>
          </w:p>
          <w:p w:rsidR="00585BFC" w:rsidRPr="00B57A19" w:rsidRDefault="00B57A19" w:rsidP="00472456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3 </w:t>
            </w:r>
            <w:r w:rsidRPr="00B57A19">
              <w:rPr>
                <w:color w:val="000000"/>
                <w:sz w:val="28"/>
                <w:szCs w:val="28"/>
                <w:lang w:val="ru-RU"/>
              </w:rPr>
              <w:t xml:space="preserve"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</w:t>
            </w:r>
            <w:r w:rsidR="00472456" w:rsidRPr="00472456">
              <w:rPr>
                <w:sz w:val="28"/>
                <w:szCs w:val="28"/>
                <w:lang w:val="ru-RU"/>
              </w:rPr>
              <w:t>учебной</w:t>
            </w:r>
            <w:r w:rsidR="00472456" w:rsidRPr="00B57A1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B57A19">
              <w:rPr>
                <w:color w:val="000000"/>
                <w:sz w:val="28"/>
                <w:szCs w:val="28"/>
                <w:lang w:val="ru-RU"/>
              </w:rPr>
              <w:t>практики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……………………………………………………………</w:t>
            </w:r>
            <w:r w:rsidR="00754404">
              <w:rPr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4" w:type="pct"/>
          </w:tcPr>
          <w:p w:rsidR="00585BFC" w:rsidRPr="002E5708" w:rsidRDefault="00B57A19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  <w:p w:rsidR="00585BFC" w:rsidRDefault="00585BFC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B57A19" w:rsidRDefault="00B57A19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B57A19" w:rsidRDefault="00B57A19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585BFC" w:rsidRPr="002E5708" w:rsidRDefault="00B97B52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585BFC" w:rsidRPr="002E5708" w:rsidTr="002F2FAF">
        <w:tc>
          <w:tcPr>
            <w:tcW w:w="4636" w:type="pct"/>
          </w:tcPr>
          <w:p w:rsidR="00585BFC" w:rsidRPr="00E9103A" w:rsidRDefault="00B57A19" w:rsidP="00067803">
            <w:pPr>
              <w:spacing w:line="360" w:lineRule="auto"/>
              <w:jc w:val="both"/>
              <w:rPr>
                <w:color w:val="000000"/>
                <w:spacing w:val="-1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891272">
              <w:rPr>
                <w:sz w:val="28"/>
                <w:szCs w:val="28"/>
                <w:lang w:val="ru-RU"/>
              </w:rPr>
              <w:t xml:space="preserve"> </w:t>
            </w:r>
            <w:r w:rsidRPr="00B57A19">
              <w:rPr>
                <w:sz w:val="28"/>
                <w:szCs w:val="28"/>
                <w:lang w:val="ru-RU"/>
              </w:rPr>
              <w:t>Место  практики в структуре образовательной программы</w:t>
            </w:r>
            <w:r w:rsidR="00067803">
              <w:rPr>
                <w:sz w:val="28"/>
                <w:szCs w:val="28"/>
                <w:lang w:val="ru-RU"/>
              </w:rPr>
              <w:t>……</w:t>
            </w:r>
            <w:r w:rsidR="00674D03">
              <w:rPr>
                <w:sz w:val="28"/>
                <w:szCs w:val="28"/>
                <w:lang w:val="ru-RU"/>
              </w:rPr>
              <w:t>...</w:t>
            </w:r>
            <w:r w:rsidR="0044692D">
              <w:rPr>
                <w:sz w:val="28"/>
                <w:szCs w:val="28"/>
                <w:lang w:val="ru-RU"/>
              </w:rPr>
              <w:t>....</w:t>
            </w:r>
            <w:r w:rsidR="00674D03">
              <w:rPr>
                <w:sz w:val="28"/>
                <w:szCs w:val="28"/>
                <w:lang w:val="ru-RU"/>
              </w:rPr>
              <w:t>.</w:t>
            </w:r>
            <w:r w:rsidR="00306651">
              <w:rPr>
                <w:sz w:val="28"/>
                <w:szCs w:val="28"/>
                <w:lang w:val="ru-RU"/>
              </w:rPr>
              <w:t>....</w:t>
            </w:r>
            <w:r w:rsidR="00754404">
              <w:rPr>
                <w:sz w:val="28"/>
                <w:szCs w:val="28"/>
                <w:lang w:val="ru-RU"/>
              </w:rPr>
              <w:t>.</w:t>
            </w:r>
            <w:r w:rsidR="0044692D">
              <w:rPr>
                <w:sz w:val="28"/>
                <w:szCs w:val="28"/>
                <w:lang w:val="ru-RU"/>
              </w:rPr>
              <w:t>.</w:t>
            </w:r>
            <w:r w:rsidR="00306651">
              <w:rPr>
                <w:sz w:val="28"/>
                <w:szCs w:val="28"/>
                <w:lang w:val="ru-RU"/>
              </w:rPr>
              <w:t>..</w:t>
            </w:r>
          </w:p>
        </w:tc>
        <w:tc>
          <w:tcPr>
            <w:tcW w:w="364" w:type="pct"/>
          </w:tcPr>
          <w:p w:rsidR="00585BFC" w:rsidRPr="002E5708" w:rsidRDefault="00B42823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585BFC" w:rsidRPr="00674D03" w:rsidTr="002F2FAF">
        <w:tc>
          <w:tcPr>
            <w:tcW w:w="4636" w:type="pct"/>
          </w:tcPr>
          <w:p w:rsidR="00585BFC" w:rsidRPr="00E9103A" w:rsidRDefault="00B57A19" w:rsidP="00B57A1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7A19">
              <w:rPr>
                <w:bCs/>
                <w:sz w:val="28"/>
                <w:szCs w:val="28"/>
              </w:rPr>
              <w:t>5</w:t>
            </w:r>
            <w:r w:rsidR="00891272" w:rsidRPr="00B57A19">
              <w:rPr>
                <w:bCs/>
                <w:sz w:val="28"/>
                <w:szCs w:val="28"/>
              </w:rPr>
              <w:t xml:space="preserve"> </w:t>
            </w:r>
            <w:r w:rsidRPr="00B57A19">
              <w:rPr>
                <w:bCs/>
                <w:sz w:val="28"/>
                <w:szCs w:val="28"/>
              </w:rPr>
              <w:t>Объем практики в зачетных единицах и ее продолжительность в неделях либо в  академических часах</w:t>
            </w:r>
            <w:r>
              <w:rPr>
                <w:bCs/>
                <w:sz w:val="28"/>
                <w:szCs w:val="28"/>
              </w:rPr>
              <w:t xml:space="preserve"> ………………………………………………….</w:t>
            </w:r>
          </w:p>
        </w:tc>
        <w:tc>
          <w:tcPr>
            <w:tcW w:w="364" w:type="pct"/>
          </w:tcPr>
          <w:p w:rsidR="00B57A19" w:rsidRDefault="00B57A19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585BFC" w:rsidRPr="002E5708" w:rsidRDefault="00E377DB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585BFC" w:rsidRPr="00585BFC" w:rsidTr="002F2FAF">
        <w:tc>
          <w:tcPr>
            <w:tcW w:w="4636" w:type="pct"/>
          </w:tcPr>
          <w:p w:rsidR="00585BFC" w:rsidRPr="002E5708" w:rsidRDefault="00891272" w:rsidP="00472456">
            <w:pPr>
              <w:pStyle w:val="ad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6 </w:t>
            </w:r>
            <w:r w:rsidR="00B57A19" w:rsidRPr="00B57A19">
              <w:rPr>
                <w:sz w:val="28"/>
                <w:szCs w:val="28"/>
                <w:lang w:val="ru-RU"/>
              </w:rPr>
              <w:t xml:space="preserve">Содержание </w:t>
            </w:r>
            <w:r w:rsidR="00472456" w:rsidRPr="00472456">
              <w:rPr>
                <w:sz w:val="28"/>
                <w:szCs w:val="28"/>
                <w:lang w:val="ru-RU"/>
              </w:rPr>
              <w:t>учебной</w:t>
            </w:r>
            <w:r w:rsidR="00472456" w:rsidRPr="00B57A19">
              <w:rPr>
                <w:sz w:val="28"/>
                <w:szCs w:val="28"/>
                <w:lang w:val="ru-RU"/>
              </w:rPr>
              <w:t xml:space="preserve"> </w:t>
            </w:r>
            <w:r w:rsidR="00B57A19" w:rsidRPr="00B57A19">
              <w:rPr>
                <w:sz w:val="28"/>
                <w:szCs w:val="28"/>
                <w:lang w:val="ru-RU"/>
              </w:rPr>
              <w:t>практики</w:t>
            </w:r>
            <w:r w:rsidR="00B57A1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A61F7E">
              <w:rPr>
                <w:color w:val="000000" w:themeColor="text1"/>
                <w:sz w:val="28"/>
                <w:szCs w:val="28"/>
                <w:lang w:val="ru-RU"/>
              </w:rPr>
              <w:t>………………………………</w:t>
            </w:r>
            <w:r w:rsidR="00B57A19">
              <w:rPr>
                <w:color w:val="000000" w:themeColor="text1"/>
                <w:sz w:val="28"/>
                <w:szCs w:val="28"/>
                <w:lang w:val="ru-RU"/>
              </w:rPr>
              <w:t>…………</w:t>
            </w:r>
            <w:r w:rsidR="00754404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B57A19">
              <w:rPr>
                <w:color w:val="000000" w:themeColor="text1"/>
                <w:sz w:val="28"/>
                <w:szCs w:val="28"/>
                <w:lang w:val="ru-RU"/>
              </w:rPr>
              <w:t>..</w:t>
            </w:r>
            <w:r w:rsidR="00585BFC">
              <w:rPr>
                <w:color w:val="000000" w:themeColor="text1"/>
                <w:sz w:val="28"/>
                <w:szCs w:val="28"/>
                <w:lang w:val="ru-RU"/>
              </w:rPr>
              <w:t>..</w:t>
            </w:r>
          </w:p>
        </w:tc>
        <w:tc>
          <w:tcPr>
            <w:tcW w:w="364" w:type="pct"/>
          </w:tcPr>
          <w:p w:rsidR="00585BFC" w:rsidRPr="002E5708" w:rsidRDefault="00585BFC" w:rsidP="00B4282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B42823">
              <w:rPr>
                <w:sz w:val="28"/>
                <w:szCs w:val="28"/>
                <w:lang w:val="ru-RU"/>
              </w:rPr>
              <w:t>3</w:t>
            </w:r>
          </w:p>
        </w:tc>
      </w:tr>
      <w:tr w:rsidR="00585BFC" w:rsidRPr="00585BFC" w:rsidTr="002F2FAF">
        <w:tc>
          <w:tcPr>
            <w:tcW w:w="4636" w:type="pct"/>
          </w:tcPr>
          <w:p w:rsidR="00585BFC" w:rsidRDefault="00891272" w:rsidP="00472456">
            <w:pPr>
              <w:pStyle w:val="ad"/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 w:eastAsia="ru-RU"/>
              </w:rPr>
              <w:t xml:space="preserve">7 </w:t>
            </w:r>
            <w:r w:rsidR="00067803" w:rsidRPr="00472456">
              <w:rPr>
                <w:sz w:val="28"/>
                <w:szCs w:val="28"/>
                <w:lang w:val="ru-RU"/>
              </w:rPr>
              <w:t xml:space="preserve">Формы отчетности по </w:t>
            </w:r>
            <w:r w:rsidR="00472456" w:rsidRPr="00472456">
              <w:rPr>
                <w:sz w:val="28"/>
                <w:szCs w:val="28"/>
                <w:lang w:val="ru-RU"/>
              </w:rPr>
              <w:t xml:space="preserve">учебной </w:t>
            </w:r>
            <w:r w:rsidR="00067803" w:rsidRPr="00472456">
              <w:rPr>
                <w:sz w:val="28"/>
                <w:szCs w:val="28"/>
                <w:lang w:val="ru-RU"/>
              </w:rPr>
              <w:t>практике</w:t>
            </w:r>
            <w:r w:rsidR="00067803">
              <w:rPr>
                <w:sz w:val="28"/>
                <w:szCs w:val="28"/>
                <w:lang w:val="ru-RU"/>
              </w:rPr>
              <w:t xml:space="preserve"> ….</w:t>
            </w:r>
            <w:r w:rsidR="00585BFC">
              <w:rPr>
                <w:rFonts w:eastAsia="Calibri"/>
                <w:bCs/>
                <w:sz w:val="28"/>
                <w:szCs w:val="28"/>
                <w:lang w:val="ru-RU" w:eastAsia="ru-RU"/>
              </w:rPr>
              <w:t>……</w:t>
            </w:r>
            <w:r w:rsidR="00674D03">
              <w:rPr>
                <w:rFonts w:eastAsia="Calibri"/>
                <w:bCs/>
                <w:sz w:val="28"/>
                <w:szCs w:val="28"/>
                <w:lang w:val="ru-RU" w:eastAsia="ru-RU"/>
              </w:rPr>
              <w:t>……………………</w:t>
            </w:r>
            <w:r w:rsidR="00067803">
              <w:rPr>
                <w:rFonts w:eastAsia="Calibri"/>
                <w:bCs/>
                <w:sz w:val="28"/>
                <w:szCs w:val="28"/>
                <w:lang w:val="ru-RU" w:eastAsia="ru-RU"/>
              </w:rPr>
              <w:t>.</w:t>
            </w:r>
            <w:r w:rsidR="00585BFC">
              <w:rPr>
                <w:rFonts w:eastAsia="Calibri"/>
                <w:bCs/>
                <w:sz w:val="28"/>
                <w:szCs w:val="28"/>
                <w:lang w:val="ru-RU" w:eastAsia="ru-RU"/>
              </w:rPr>
              <w:t>…..</w:t>
            </w:r>
          </w:p>
        </w:tc>
        <w:tc>
          <w:tcPr>
            <w:tcW w:w="364" w:type="pct"/>
          </w:tcPr>
          <w:p w:rsidR="00585BFC" w:rsidRPr="002E5708" w:rsidRDefault="00B97B52" w:rsidP="00B4282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B42823">
              <w:rPr>
                <w:sz w:val="28"/>
                <w:szCs w:val="28"/>
                <w:lang w:val="ru-RU"/>
              </w:rPr>
              <w:t>4</w:t>
            </w:r>
          </w:p>
        </w:tc>
      </w:tr>
      <w:tr w:rsidR="00585BFC" w:rsidRPr="002E5708" w:rsidTr="002F2FAF">
        <w:tc>
          <w:tcPr>
            <w:tcW w:w="4636" w:type="pct"/>
          </w:tcPr>
          <w:p w:rsidR="00585BFC" w:rsidRPr="00067803" w:rsidRDefault="00891272" w:rsidP="00472456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067803">
              <w:rPr>
                <w:sz w:val="28"/>
                <w:szCs w:val="28"/>
                <w:lang w:val="ru-RU"/>
              </w:rPr>
              <w:t xml:space="preserve">8 </w:t>
            </w:r>
            <w:r w:rsidR="00067803" w:rsidRPr="00067803">
              <w:rPr>
                <w:color w:val="000000"/>
                <w:sz w:val="28"/>
                <w:szCs w:val="28"/>
                <w:lang w:val="ru-RU" w:eastAsia="ru-RU"/>
              </w:rPr>
              <w:t>Фонд оценочных сре</w:t>
            </w:r>
            <w:proofErr w:type="gramStart"/>
            <w:r w:rsidR="00067803" w:rsidRPr="00067803">
              <w:rPr>
                <w:color w:val="000000"/>
                <w:sz w:val="28"/>
                <w:szCs w:val="28"/>
                <w:lang w:val="ru-RU" w:eastAsia="ru-RU"/>
              </w:rPr>
              <w:t>дств дл</w:t>
            </w:r>
            <w:proofErr w:type="gramEnd"/>
            <w:r w:rsidR="00067803" w:rsidRPr="00067803">
              <w:rPr>
                <w:color w:val="000000"/>
                <w:sz w:val="28"/>
                <w:szCs w:val="28"/>
                <w:lang w:val="ru-RU" w:eastAsia="ru-RU"/>
              </w:rPr>
              <w:t xml:space="preserve">я проведения промежуточной аттестации обучающихся по </w:t>
            </w:r>
            <w:r w:rsidR="00472456" w:rsidRPr="00472456">
              <w:rPr>
                <w:sz w:val="28"/>
                <w:szCs w:val="28"/>
                <w:lang w:val="ru-RU"/>
              </w:rPr>
              <w:t>учебной</w:t>
            </w:r>
            <w:r w:rsidR="00472456" w:rsidRPr="00067803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067803" w:rsidRPr="00067803">
              <w:rPr>
                <w:color w:val="000000"/>
                <w:sz w:val="28"/>
                <w:szCs w:val="28"/>
                <w:lang w:val="ru-RU" w:eastAsia="ru-RU"/>
              </w:rPr>
              <w:t>практике ………………………</w:t>
            </w:r>
            <w:r w:rsidR="00067803">
              <w:rPr>
                <w:color w:val="000000"/>
                <w:sz w:val="28"/>
                <w:szCs w:val="28"/>
                <w:lang w:val="ru-RU" w:eastAsia="ru-RU"/>
              </w:rPr>
              <w:t>………………</w:t>
            </w:r>
            <w:r w:rsidR="00067803" w:rsidRPr="00067803">
              <w:rPr>
                <w:color w:val="000000"/>
                <w:sz w:val="28"/>
                <w:szCs w:val="28"/>
                <w:lang w:val="ru-RU" w:eastAsia="ru-RU"/>
              </w:rPr>
              <w:t>…</w:t>
            </w:r>
          </w:p>
        </w:tc>
        <w:tc>
          <w:tcPr>
            <w:tcW w:w="364" w:type="pct"/>
          </w:tcPr>
          <w:p w:rsidR="00585BFC" w:rsidRDefault="00585BFC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585BFC" w:rsidRPr="002E5708" w:rsidRDefault="00B42823" w:rsidP="00B97B5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</w:tr>
      <w:tr w:rsidR="00585BFC" w:rsidRPr="002E5708" w:rsidTr="002F2FAF">
        <w:trPr>
          <w:trHeight w:val="267"/>
        </w:trPr>
        <w:tc>
          <w:tcPr>
            <w:tcW w:w="4636" w:type="pct"/>
          </w:tcPr>
          <w:p w:rsidR="00585BFC" w:rsidRPr="00CB2924" w:rsidRDefault="00891272" w:rsidP="00472456">
            <w:pPr>
              <w:spacing w:line="360" w:lineRule="auto"/>
              <w:jc w:val="both"/>
              <w:rPr>
                <w:caps/>
                <w:spacing w:val="-14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</w:t>
            </w:r>
            <w:r w:rsidR="00B57A19" w:rsidRPr="00B57A19">
              <w:rPr>
                <w:color w:val="000000"/>
                <w:sz w:val="28"/>
                <w:szCs w:val="28"/>
                <w:lang w:val="ru-RU" w:eastAsia="ru-RU"/>
              </w:rPr>
              <w:t xml:space="preserve">Перечень учебной литературы и ресурсов сети «Интернет», необходимых для проведения </w:t>
            </w:r>
            <w:r w:rsidR="00472456" w:rsidRPr="00472456">
              <w:rPr>
                <w:sz w:val="28"/>
                <w:szCs w:val="28"/>
                <w:lang w:val="ru-RU"/>
              </w:rPr>
              <w:t>учебной</w:t>
            </w:r>
            <w:r w:rsidR="00472456" w:rsidRPr="00B57A19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B57A19" w:rsidRPr="00B57A19">
              <w:rPr>
                <w:color w:val="000000"/>
                <w:sz w:val="28"/>
                <w:szCs w:val="28"/>
                <w:lang w:val="ru-RU" w:eastAsia="ru-RU"/>
              </w:rPr>
              <w:t>практики</w:t>
            </w:r>
            <w:r w:rsidR="00B57A19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1A1BE6">
              <w:rPr>
                <w:color w:val="000000"/>
                <w:sz w:val="28"/>
                <w:szCs w:val="28"/>
                <w:lang w:val="ru-RU" w:eastAsia="ru-RU"/>
              </w:rPr>
              <w:t>…</w:t>
            </w:r>
            <w:r w:rsidR="00585BFC">
              <w:rPr>
                <w:color w:val="000000"/>
                <w:sz w:val="28"/>
                <w:szCs w:val="28"/>
                <w:lang w:val="ru-RU" w:eastAsia="ru-RU"/>
              </w:rPr>
              <w:t>…………………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…</w:t>
            </w:r>
            <w:r w:rsidR="00067803">
              <w:rPr>
                <w:color w:val="000000"/>
                <w:sz w:val="28"/>
                <w:szCs w:val="28"/>
                <w:lang w:val="ru-RU" w:eastAsia="ru-RU"/>
              </w:rPr>
              <w:t>.</w:t>
            </w:r>
            <w:r w:rsidR="00585BFC">
              <w:rPr>
                <w:color w:val="000000"/>
                <w:sz w:val="28"/>
                <w:szCs w:val="28"/>
                <w:lang w:val="ru-RU" w:eastAsia="ru-RU"/>
              </w:rPr>
              <w:t>.</w:t>
            </w:r>
            <w:r w:rsidR="00B57A19">
              <w:rPr>
                <w:color w:val="000000"/>
                <w:sz w:val="28"/>
                <w:szCs w:val="28"/>
                <w:lang w:val="ru-RU" w:eastAsia="ru-RU"/>
              </w:rPr>
              <w:t>.</w:t>
            </w:r>
            <w:r w:rsidR="0044692D">
              <w:rPr>
                <w:color w:val="000000"/>
                <w:sz w:val="28"/>
                <w:szCs w:val="28"/>
                <w:lang w:val="ru-RU" w:eastAsia="ru-RU"/>
              </w:rPr>
              <w:t>.</w:t>
            </w:r>
            <w:r w:rsidR="00585BFC"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64" w:type="pct"/>
          </w:tcPr>
          <w:p w:rsidR="00585BFC" w:rsidRDefault="00585BFC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585BFC" w:rsidRPr="002E5708" w:rsidRDefault="00B42823" w:rsidP="00B97B5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</w:tr>
      <w:tr w:rsidR="00585BFC" w:rsidRPr="002E5708" w:rsidTr="002F2FAF">
        <w:tc>
          <w:tcPr>
            <w:tcW w:w="4636" w:type="pct"/>
          </w:tcPr>
          <w:p w:rsidR="00585BFC" w:rsidRDefault="00891272" w:rsidP="00067803">
            <w:pPr>
              <w:pStyle w:val="ad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067803">
              <w:rPr>
                <w:color w:val="000000"/>
                <w:sz w:val="28"/>
                <w:szCs w:val="28"/>
                <w:lang w:val="ru-RU" w:eastAsia="ru-RU"/>
              </w:rPr>
              <w:t xml:space="preserve">10 </w:t>
            </w:r>
            <w:r w:rsidR="00067803" w:rsidRPr="00067803">
              <w:rPr>
                <w:sz w:val="28"/>
                <w:szCs w:val="28"/>
                <w:lang w:val="ru-RU"/>
              </w:rPr>
              <w:t xml:space="preserve">Перечень информационных технологий, используемых при проведении </w:t>
            </w:r>
            <w:r w:rsidR="00472456" w:rsidRPr="00472456">
              <w:rPr>
                <w:sz w:val="28"/>
                <w:szCs w:val="28"/>
                <w:lang w:val="ru-RU"/>
              </w:rPr>
              <w:t>учебной</w:t>
            </w:r>
            <w:r w:rsidR="00472456" w:rsidRPr="00067803">
              <w:rPr>
                <w:sz w:val="28"/>
                <w:szCs w:val="28"/>
                <w:lang w:val="ru-RU"/>
              </w:rPr>
              <w:t xml:space="preserve"> </w:t>
            </w:r>
            <w:r w:rsidR="00067803" w:rsidRPr="00067803">
              <w:rPr>
                <w:sz w:val="28"/>
                <w:szCs w:val="28"/>
                <w:lang w:val="ru-RU"/>
              </w:rPr>
              <w:t>практики, включая перечень необходимого программного обеспечения и информационных справочных систем</w:t>
            </w:r>
            <w:r w:rsidR="00067803">
              <w:rPr>
                <w:sz w:val="28"/>
                <w:szCs w:val="28"/>
                <w:lang w:val="ru-RU"/>
              </w:rPr>
              <w:t>………</w:t>
            </w:r>
            <w:r w:rsidR="00B42823">
              <w:rPr>
                <w:sz w:val="28"/>
                <w:szCs w:val="28"/>
                <w:lang w:val="ru-RU"/>
              </w:rPr>
              <w:t>………………</w:t>
            </w:r>
          </w:p>
          <w:p w:rsidR="00B42823" w:rsidRDefault="00B42823" w:rsidP="00067803">
            <w:pPr>
              <w:pStyle w:val="ad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10.1 </w:t>
            </w:r>
            <w:r w:rsidRPr="00B42823">
              <w:rPr>
                <w:sz w:val="28"/>
                <w:szCs w:val="28"/>
                <w:lang w:val="ru-RU"/>
              </w:rPr>
              <w:t>Комплект лицензионного программного обеспечения</w:t>
            </w:r>
            <w:r>
              <w:rPr>
                <w:sz w:val="28"/>
                <w:szCs w:val="28"/>
                <w:lang w:val="ru-RU"/>
              </w:rPr>
              <w:t>……………….</w:t>
            </w:r>
          </w:p>
          <w:p w:rsidR="00B42823" w:rsidRDefault="00B42823" w:rsidP="00067803">
            <w:pPr>
              <w:pStyle w:val="ad"/>
              <w:spacing w:line="360" w:lineRule="auto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10.2 </w:t>
            </w:r>
            <w:r w:rsidRPr="00B42823">
              <w:rPr>
                <w:rFonts w:eastAsia="Calibri"/>
                <w:sz w:val="28"/>
                <w:szCs w:val="28"/>
                <w:lang w:val="ru-RU" w:eastAsia="ru-RU"/>
              </w:rPr>
              <w:t>Современные профессиональные базы данных информационные справочные системы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…………………………………………………………..</w:t>
            </w:r>
          </w:p>
          <w:p w:rsidR="00B42823" w:rsidRPr="00B42823" w:rsidRDefault="00B42823" w:rsidP="00067803">
            <w:pPr>
              <w:pStyle w:val="ad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10.3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42823">
              <w:rPr>
                <w:sz w:val="28"/>
                <w:szCs w:val="28"/>
                <w:lang w:val="ru-RU"/>
              </w:rPr>
              <w:t>Сертифицированные программные и аппаратные средства защиты информации</w:t>
            </w:r>
            <w:r>
              <w:rPr>
                <w:sz w:val="28"/>
                <w:szCs w:val="28"/>
                <w:lang w:val="ru-RU"/>
              </w:rPr>
              <w:t>…………………………………………………………………….</w:t>
            </w:r>
          </w:p>
          <w:p w:rsidR="00B42823" w:rsidRPr="00067803" w:rsidRDefault="00067803" w:rsidP="00B42823">
            <w:pPr>
              <w:pStyle w:val="ad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67803">
              <w:rPr>
                <w:sz w:val="28"/>
                <w:szCs w:val="28"/>
                <w:lang w:val="ru-RU"/>
              </w:rPr>
              <w:t xml:space="preserve">Описание материально-технической базы, необходимой для </w:t>
            </w:r>
            <w:r w:rsidR="00472456" w:rsidRPr="00472456">
              <w:rPr>
                <w:sz w:val="28"/>
                <w:szCs w:val="28"/>
                <w:lang w:val="ru-RU"/>
              </w:rPr>
              <w:t>учебной</w:t>
            </w:r>
            <w:r w:rsidR="00472456" w:rsidRPr="00067803">
              <w:rPr>
                <w:sz w:val="28"/>
                <w:szCs w:val="28"/>
                <w:lang w:val="ru-RU"/>
              </w:rPr>
              <w:t xml:space="preserve"> </w:t>
            </w:r>
            <w:r w:rsidRPr="00067803">
              <w:rPr>
                <w:sz w:val="28"/>
                <w:szCs w:val="28"/>
                <w:lang w:val="ru-RU"/>
              </w:rPr>
              <w:t>практики</w:t>
            </w:r>
            <w:r w:rsidR="00754404">
              <w:rPr>
                <w:sz w:val="28"/>
                <w:szCs w:val="28"/>
                <w:lang w:val="ru-RU"/>
              </w:rPr>
              <w:t>……………………………………………………………………….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4" w:type="pct"/>
          </w:tcPr>
          <w:p w:rsidR="005F0F08" w:rsidRPr="00067803" w:rsidRDefault="005F0F08" w:rsidP="00585BFC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5F0F08" w:rsidRPr="00067803" w:rsidRDefault="005F0F08" w:rsidP="00585BFC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585BFC" w:rsidRDefault="005D2AF6" w:rsidP="0006780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067803">
              <w:rPr>
                <w:sz w:val="28"/>
                <w:szCs w:val="28"/>
                <w:lang w:val="ru-RU"/>
              </w:rPr>
              <w:t>2</w:t>
            </w:r>
            <w:r w:rsidR="00B42823">
              <w:rPr>
                <w:sz w:val="28"/>
                <w:szCs w:val="28"/>
                <w:lang w:val="ru-RU"/>
              </w:rPr>
              <w:t>3</w:t>
            </w:r>
          </w:p>
          <w:p w:rsidR="00B42823" w:rsidRDefault="00B42823" w:rsidP="0006780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  <w:p w:rsidR="00472456" w:rsidRDefault="00472456" w:rsidP="0006780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B42823" w:rsidRDefault="00067803" w:rsidP="00B4282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B42823">
              <w:rPr>
                <w:sz w:val="28"/>
                <w:szCs w:val="28"/>
                <w:lang w:val="ru-RU"/>
              </w:rPr>
              <w:t xml:space="preserve">3 </w:t>
            </w:r>
          </w:p>
          <w:p w:rsidR="00B42823" w:rsidRDefault="00B42823" w:rsidP="00B4282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B42823" w:rsidRDefault="00B42823" w:rsidP="00B4282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  <w:p w:rsidR="00B42823" w:rsidRDefault="00B42823" w:rsidP="00B4282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B42823" w:rsidRPr="00067803" w:rsidRDefault="00B42823" w:rsidP="00B4282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</w:tr>
      <w:tr w:rsidR="00585BFC" w:rsidRPr="00B57A19" w:rsidTr="002F2FAF">
        <w:tc>
          <w:tcPr>
            <w:tcW w:w="4636" w:type="pct"/>
          </w:tcPr>
          <w:p w:rsidR="00585BFC" w:rsidRPr="002E5708" w:rsidRDefault="00067803" w:rsidP="0006780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E5708">
              <w:rPr>
                <w:sz w:val="28"/>
                <w:szCs w:val="28"/>
                <w:lang w:val="ru-RU"/>
              </w:rPr>
              <w:t>П</w:t>
            </w:r>
            <w:r w:rsidR="006B6BD5" w:rsidRPr="002E5708">
              <w:rPr>
                <w:sz w:val="28"/>
                <w:szCs w:val="28"/>
                <w:lang w:val="ru-RU"/>
              </w:rPr>
              <w:t>риложения</w:t>
            </w:r>
            <w:r w:rsidR="00585BFC" w:rsidRPr="002E5708">
              <w:rPr>
                <w:sz w:val="28"/>
                <w:szCs w:val="28"/>
                <w:lang w:val="ru-RU"/>
              </w:rPr>
              <w:t>…………………………………….……………..…………</w:t>
            </w:r>
            <w:r w:rsidR="00754404">
              <w:rPr>
                <w:sz w:val="28"/>
                <w:szCs w:val="28"/>
                <w:lang w:val="ru-RU"/>
              </w:rPr>
              <w:t>……</w:t>
            </w:r>
            <w:r w:rsidR="00B57A19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="00B57A1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4" w:type="pct"/>
          </w:tcPr>
          <w:p w:rsidR="00585BFC" w:rsidRPr="002E5708" w:rsidRDefault="005D2AF6" w:rsidP="00B4282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B42823">
              <w:rPr>
                <w:sz w:val="28"/>
                <w:szCs w:val="28"/>
                <w:lang w:val="ru-RU"/>
              </w:rPr>
              <w:t>5</w:t>
            </w:r>
          </w:p>
        </w:tc>
      </w:tr>
    </w:tbl>
    <w:p w:rsidR="00B2249F" w:rsidRPr="002E5708" w:rsidRDefault="00B2249F" w:rsidP="00C24802">
      <w:pPr>
        <w:spacing w:line="360" w:lineRule="auto"/>
        <w:jc w:val="both"/>
        <w:rPr>
          <w:sz w:val="28"/>
          <w:szCs w:val="28"/>
          <w:lang w:val="ru-RU"/>
        </w:rPr>
      </w:pPr>
    </w:p>
    <w:p w:rsidR="008C34A6" w:rsidRDefault="008C34A6">
      <w:pPr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br w:type="page"/>
      </w:r>
    </w:p>
    <w:p w:rsidR="00B2249F" w:rsidRDefault="00B2249F" w:rsidP="003137CF">
      <w:pPr>
        <w:spacing w:line="360" w:lineRule="auto"/>
        <w:ind w:firstLine="709"/>
        <w:rPr>
          <w:b/>
          <w:sz w:val="28"/>
          <w:szCs w:val="28"/>
          <w:lang w:val="ru-RU"/>
        </w:rPr>
      </w:pPr>
      <w:r w:rsidRPr="0044692D">
        <w:rPr>
          <w:b/>
          <w:caps/>
          <w:sz w:val="28"/>
          <w:szCs w:val="28"/>
          <w:lang w:val="ru-RU"/>
        </w:rPr>
        <w:lastRenderedPageBreak/>
        <w:t xml:space="preserve">1 </w:t>
      </w:r>
      <w:r w:rsidR="0044692D" w:rsidRPr="0044692D">
        <w:rPr>
          <w:b/>
          <w:sz w:val="28"/>
          <w:szCs w:val="28"/>
          <w:lang w:val="ru-RU"/>
        </w:rPr>
        <w:t xml:space="preserve">Наименование вида </w:t>
      </w:r>
      <w:r w:rsidR="005D652D">
        <w:rPr>
          <w:b/>
          <w:sz w:val="28"/>
          <w:szCs w:val="28"/>
          <w:lang w:val="ru-RU"/>
        </w:rPr>
        <w:t xml:space="preserve">и типов </w:t>
      </w:r>
      <w:r w:rsidR="00754404">
        <w:rPr>
          <w:b/>
          <w:sz w:val="28"/>
          <w:szCs w:val="28"/>
          <w:lang w:val="ru-RU"/>
        </w:rPr>
        <w:t xml:space="preserve">учебной </w:t>
      </w:r>
      <w:r w:rsidR="0044692D" w:rsidRPr="0044692D">
        <w:rPr>
          <w:b/>
          <w:sz w:val="28"/>
          <w:szCs w:val="28"/>
          <w:lang w:val="ru-RU"/>
        </w:rPr>
        <w:t>практики, способа и формы ее проведения</w:t>
      </w:r>
    </w:p>
    <w:p w:rsidR="005E5AC4" w:rsidRDefault="005E5AC4" w:rsidP="005E5AC4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5E5AC4" w:rsidRPr="005E5AC4" w:rsidRDefault="005E5AC4" w:rsidP="005E5AC4">
      <w:pPr>
        <w:spacing w:line="360" w:lineRule="auto"/>
        <w:ind w:firstLine="709"/>
        <w:jc w:val="both"/>
        <w:rPr>
          <w:b/>
          <w:i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</w:t>
      </w:r>
      <w:r w:rsidRPr="005E5AC4">
        <w:rPr>
          <w:b/>
          <w:bCs/>
          <w:sz w:val="28"/>
          <w:szCs w:val="28"/>
          <w:lang w:val="ru-RU"/>
        </w:rPr>
        <w:t xml:space="preserve">аименование вида практики: </w:t>
      </w:r>
      <w:r w:rsidRPr="005E5AC4">
        <w:rPr>
          <w:sz w:val="28"/>
          <w:szCs w:val="28"/>
          <w:lang w:val="ru-RU"/>
        </w:rPr>
        <w:t>учебная</w:t>
      </w:r>
      <w:r>
        <w:rPr>
          <w:sz w:val="28"/>
          <w:szCs w:val="28"/>
          <w:lang w:val="ru-RU"/>
        </w:rPr>
        <w:t xml:space="preserve"> практика</w:t>
      </w:r>
      <w:r w:rsidRPr="005E5AC4">
        <w:rPr>
          <w:sz w:val="28"/>
          <w:szCs w:val="28"/>
          <w:lang w:val="ru-RU"/>
        </w:rPr>
        <w:t>.</w:t>
      </w:r>
    </w:p>
    <w:p w:rsidR="005E5AC4" w:rsidRDefault="005E5AC4" w:rsidP="005E5A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5AC4">
        <w:rPr>
          <w:b/>
          <w:sz w:val="28"/>
          <w:szCs w:val="28"/>
          <w:lang w:val="ru-RU"/>
        </w:rPr>
        <w:t xml:space="preserve">Тип </w:t>
      </w:r>
      <w:r w:rsidR="0009446B">
        <w:rPr>
          <w:b/>
          <w:sz w:val="28"/>
          <w:szCs w:val="28"/>
          <w:lang w:val="ru-RU"/>
        </w:rPr>
        <w:t xml:space="preserve">учебной </w:t>
      </w:r>
      <w:r w:rsidRPr="005E5AC4">
        <w:rPr>
          <w:b/>
          <w:sz w:val="28"/>
          <w:szCs w:val="28"/>
          <w:lang w:val="ru-RU"/>
        </w:rPr>
        <w:t>практики</w:t>
      </w:r>
      <w:r w:rsidRPr="007920CC">
        <w:rPr>
          <w:sz w:val="28"/>
          <w:szCs w:val="28"/>
          <w:lang w:val="ru-RU"/>
        </w:rPr>
        <w:t xml:space="preserve">: </w:t>
      </w:r>
      <w:r w:rsidR="0009446B">
        <w:rPr>
          <w:sz w:val="28"/>
          <w:szCs w:val="28"/>
          <w:lang w:val="ru-RU"/>
        </w:rPr>
        <w:t xml:space="preserve"> </w:t>
      </w:r>
      <w:r w:rsidRPr="007920CC">
        <w:rPr>
          <w:sz w:val="28"/>
          <w:szCs w:val="28"/>
          <w:lang w:val="ru-RU"/>
        </w:rPr>
        <w:t>практика по по</w:t>
      </w:r>
      <w:r>
        <w:rPr>
          <w:sz w:val="28"/>
          <w:szCs w:val="28"/>
          <w:lang w:val="ru-RU"/>
        </w:rPr>
        <w:t>лучению первичных профессиональных умений</w:t>
      </w:r>
      <w:r w:rsidRPr="007920CC">
        <w:rPr>
          <w:sz w:val="28"/>
          <w:szCs w:val="28"/>
          <w:lang w:val="ru-RU"/>
        </w:rPr>
        <w:t>.</w:t>
      </w:r>
    </w:p>
    <w:p w:rsidR="005E5AC4" w:rsidRDefault="005E5AC4" w:rsidP="005E5AC4">
      <w:pPr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5E5AC4">
        <w:rPr>
          <w:b/>
          <w:iCs/>
          <w:sz w:val="28"/>
          <w:szCs w:val="28"/>
          <w:lang w:val="ru-RU"/>
        </w:rPr>
        <w:t xml:space="preserve">Форма проведения </w:t>
      </w:r>
      <w:r w:rsidR="0009446B">
        <w:rPr>
          <w:b/>
          <w:iCs/>
          <w:sz w:val="28"/>
          <w:szCs w:val="28"/>
          <w:lang w:val="ru-RU"/>
        </w:rPr>
        <w:t xml:space="preserve">учебной </w:t>
      </w:r>
      <w:r w:rsidRPr="005E5AC4">
        <w:rPr>
          <w:b/>
          <w:iCs/>
          <w:sz w:val="28"/>
          <w:szCs w:val="28"/>
          <w:lang w:val="ru-RU"/>
        </w:rPr>
        <w:t>практики</w:t>
      </w:r>
      <w:r>
        <w:rPr>
          <w:i/>
          <w:iCs/>
          <w:sz w:val="28"/>
          <w:szCs w:val="28"/>
          <w:lang w:val="ru-RU"/>
        </w:rPr>
        <w:t>:</w:t>
      </w:r>
      <w:r w:rsidRPr="00F93E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непрерывно</w:t>
      </w:r>
      <w:r w:rsidRPr="00F93EC4">
        <w:rPr>
          <w:sz w:val="28"/>
          <w:szCs w:val="28"/>
          <w:lang w:val="ru-RU"/>
        </w:rPr>
        <w:t xml:space="preserve">, путем выделения в календарном учебном графике </w:t>
      </w:r>
      <w:r w:rsidRPr="005E5AC4">
        <w:rPr>
          <w:sz w:val="28"/>
          <w:szCs w:val="28"/>
          <w:lang w:val="ru-RU"/>
        </w:rPr>
        <w:t xml:space="preserve">непрерывного периода учебного </w:t>
      </w:r>
      <w:r>
        <w:rPr>
          <w:rFonts w:ascii="Gungsuh" w:hAnsi="Gungsuh" w:cs="Gungsuh"/>
          <w:sz w:val="28"/>
          <w:szCs w:val="28"/>
        </w:rPr>
        <w:t>ᅟ</w:t>
      </w:r>
      <w:r w:rsidRPr="005E5AC4">
        <w:rPr>
          <w:sz w:val="28"/>
          <w:szCs w:val="28"/>
          <w:lang w:val="ru-RU"/>
        </w:rPr>
        <w:t xml:space="preserve">времени, предусмотренного </w:t>
      </w:r>
      <w:r w:rsidRPr="00B41D68">
        <w:rPr>
          <w:rFonts w:eastAsia="Calibri"/>
          <w:color w:val="000000"/>
          <w:sz w:val="28"/>
          <w:szCs w:val="28"/>
          <w:lang w:val="ru-RU" w:eastAsia="ru-RU"/>
        </w:rPr>
        <w:t>образовательной программы высшего образования</w:t>
      </w:r>
      <w:r w:rsidRPr="00F93EC4">
        <w:rPr>
          <w:sz w:val="28"/>
          <w:szCs w:val="28"/>
          <w:lang w:val="ru-RU"/>
        </w:rPr>
        <w:t>.</w:t>
      </w:r>
      <w:r w:rsidRPr="005D652D">
        <w:rPr>
          <w:i/>
          <w:sz w:val="28"/>
          <w:szCs w:val="28"/>
          <w:lang w:val="ru-RU"/>
        </w:rPr>
        <w:t xml:space="preserve"> </w:t>
      </w:r>
    </w:p>
    <w:p w:rsidR="005E5AC4" w:rsidRPr="00F93EC4" w:rsidRDefault="005E5AC4" w:rsidP="005E5A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5AC4">
        <w:rPr>
          <w:b/>
          <w:sz w:val="28"/>
          <w:szCs w:val="28"/>
          <w:lang w:val="ru-RU"/>
        </w:rPr>
        <w:t>Способ проведения практики</w:t>
      </w:r>
      <w:r>
        <w:rPr>
          <w:sz w:val="28"/>
          <w:szCs w:val="28"/>
          <w:lang w:val="ru-RU"/>
        </w:rPr>
        <w:t>:</w:t>
      </w:r>
      <w:r w:rsidRPr="00F93E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стационарно; </w:t>
      </w:r>
      <w:proofErr w:type="gramStart"/>
      <w:r>
        <w:rPr>
          <w:sz w:val="28"/>
          <w:szCs w:val="28"/>
          <w:lang w:val="ru-RU"/>
        </w:rPr>
        <w:t>выездная</w:t>
      </w:r>
      <w:proofErr w:type="gramEnd"/>
      <w:r>
        <w:rPr>
          <w:sz w:val="28"/>
          <w:szCs w:val="28"/>
          <w:lang w:val="ru-RU"/>
        </w:rPr>
        <w:t>.</w:t>
      </w:r>
    </w:p>
    <w:p w:rsidR="00B41D68" w:rsidRDefault="005E5AC4" w:rsidP="00754404">
      <w:pPr>
        <w:spacing w:line="360" w:lineRule="auto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>
        <w:rPr>
          <w:rFonts w:eastAsia="Calibri"/>
          <w:color w:val="000000"/>
          <w:sz w:val="28"/>
          <w:szCs w:val="28"/>
          <w:lang w:val="ru-RU" w:eastAsia="ru-RU"/>
        </w:rPr>
        <w:tab/>
      </w:r>
      <w:proofErr w:type="gramStart"/>
      <w:r w:rsidR="005D652D">
        <w:rPr>
          <w:rFonts w:eastAsia="Calibri"/>
          <w:color w:val="000000"/>
          <w:sz w:val="28"/>
          <w:szCs w:val="28"/>
          <w:lang w:val="ru-RU" w:eastAsia="ru-RU"/>
        </w:rPr>
        <w:t>Учебная п</w:t>
      </w:r>
      <w:r w:rsidR="00B41D68" w:rsidRPr="00B41D68">
        <w:rPr>
          <w:rFonts w:eastAsia="Calibri"/>
          <w:color w:val="000000"/>
          <w:sz w:val="28"/>
          <w:szCs w:val="28"/>
          <w:lang w:val="ru-RU" w:eastAsia="ru-RU"/>
        </w:rPr>
        <w:t>рактика</w:t>
      </w:r>
      <w:r w:rsidR="00754404">
        <w:rPr>
          <w:rFonts w:eastAsia="Calibri"/>
          <w:color w:val="000000"/>
          <w:sz w:val="28"/>
          <w:szCs w:val="28"/>
          <w:lang w:val="ru-RU" w:eastAsia="ru-RU"/>
        </w:rPr>
        <w:t>:</w:t>
      </w:r>
      <w:r w:rsidR="00754404" w:rsidRPr="00754404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54404" w:rsidRPr="00754404">
        <w:rPr>
          <w:color w:val="000000"/>
          <w:sz w:val="28"/>
          <w:szCs w:val="28"/>
          <w:shd w:val="clear" w:color="auto" w:fill="FFFFFF"/>
          <w:lang w:val="ru-RU"/>
        </w:rPr>
        <w:t>практика по получению первичных профессиональных умений</w:t>
      </w:r>
      <w:r w:rsidR="00754404">
        <w:rPr>
          <w:color w:val="000000"/>
          <w:sz w:val="28"/>
          <w:szCs w:val="28"/>
          <w:shd w:val="clear" w:color="auto" w:fill="FFFFFF"/>
          <w:lang w:val="ru-RU"/>
        </w:rPr>
        <w:t xml:space="preserve"> (далее по тексту – учебная практика)</w:t>
      </w:r>
      <w:r w:rsidR="00B41D68" w:rsidRPr="00754404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r w:rsidR="00B41D68" w:rsidRPr="00B41D68">
        <w:rPr>
          <w:rFonts w:eastAsia="Calibri"/>
          <w:color w:val="000000"/>
          <w:sz w:val="28"/>
          <w:szCs w:val="28"/>
          <w:lang w:val="ru-RU" w:eastAsia="ru-RU"/>
        </w:rPr>
        <w:t xml:space="preserve">является обязательным разделом образовательной программы высшего образования (ОП ВО) и представляет собой вид учебных занятий, непосредственно ориентированных на профессионально-практическую подготовку обучающихся, проводится в соответствии с базовыми учебными планами и графиком образовательного процесса в целях приобретения </w:t>
      </w:r>
      <w:r w:rsidR="00CE0FE3" w:rsidRPr="00CE0FE3">
        <w:rPr>
          <w:sz w:val="28"/>
          <w:szCs w:val="28"/>
          <w:lang w:val="ru-RU"/>
        </w:rPr>
        <w:t>обучающи</w:t>
      </w:r>
      <w:r w:rsidR="00CE0FE3">
        <w:rPr>
          <w:sz w:val="28"/>
          <w:szCs w:val="28"/>
          <w:lang w:val="ru-RU"/>
        </w:rPr>
        <w:t>ми</w:t>
      </w:r>
      <w:r w:rsidR="00CE0FE3" w:rsidRPr="00CE0FE3">
        <w:rPr>
          <w:sz w:val="28"/>
          <w:szCs w:val="28"/>
          <w:lang w:val="ru-RU"/>
        </w:rPr>
        <w:t>ся</w:t>
      </w:r>
      <w:r w:rsidR="00B41D68" w:rsidRPr="00B41D68">
        <w:rPr>
          <w:rFonts w:eastAsia="Calibri"/>
          <w:color w:val="000000"/>
          <w:sz w:val="28"/>
          <w:szCs w:val="28"/>
          <w:lang w:val="ru-RU" w:eastAsia="ru-RU"/>
        </w:rPr>
        <w:t xml:space="preserve"> практических навыков работы, углубления и закрепления знаний, полученных в процессе теоретического</w:t>
      </w:r>
      <w:proofErr w:type="gramEnd"/>
      <w:r w:rsidR="00B41D68" w:rsidRPr="00B41D68">
        <w:rPr>
          <w:rFonts w:eastAsia="Calibri"/>
          <w:color w:val="000000"/>
          <w:sz w:val="28"/>
          <w:szCs w:val="28"/>
          <w:lang w:val="ru-RU" w:eastAsia="ru-RU"/>
        </w:rPr>
        <w:t xml:space="preserve"> обучения. </w:t>
      </w:r>
    </w:p>
    <w:p w:rsidR="003502CF" w:rsidRDefault="003502CF" w:rsidP="003502CF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 w:rsidRPr="003502CF">
        <w:rPr>
          <w:rFonts w:eastAsia="Calibri"/>
          <w:color w:val="000000"/>
          <w:sz w:val="28"/>
          <w:szCs w:val="28"/>
          <w:lang w:val="ru-RU" w:eastAsia="ru-RU"/>
        </w:rPr>
        <w:t xml:space="preserve">Программа учебной практики разработана с учетом следующих нормативно-методических документов: </w:t>
      </w:r>
    </w:p>
    <w:p w:rsidR="003502CF" w:rsidRPr="003502CF" w:rsidRDefault="00702CE8" w:rsidP="003502CF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>
        <w:rPr>
          <w:rFonts w:eastAsia="Calibri"/>
          <w:color w:val="000000"/>
          <w:sz w:val="28"/>
          <w:szCs w:val="28"/>
          <w:lang w:val="ru-RU" w:eastAsia="ru-RU"/>
        </w:rPr>
        <w:t>-</w:t>
      </w:r>
      <w:r>
        <w:rPr>
          <w:rFonts w:eastAsia="Calibri"/>
          <w:color w:val="000000"/>
          <w:sz w:val="28"/>
          <w:szCs w:val="28"/>
          <w:lang w:val="ru-RU" w:eastAsia="ru-RU"/>
        </w:rPr>
        <w:tab/>
      </w:r>
      <w:r w:rsidR="002B64F7">
        <w:rPr>
          <w:rFonts w:eastAsia="Calibri"/>
          <w:color w:val="000000"/>
          <w:sz w:val="28"/>
          <w:szCs w:val="28"/>
          <w:lang w:val="ru-RU" w:eastAsia="ru-RU"/>
        </w:rPr>
        <w:t>п</w:t>
      </w:r>
      <w:r w:rsidR="00EF75B1">
        <w:rPr>
          <w:rFonts w:eastAsia="Calibri"/>
          <w:color w:val="000000"/>
          <w:sz w:val="28"/>
          <w:szCs w:val="28"/>
          <w:lang w:val="ru-RU" w:eastAsia="ru-RU"/>
        </w:rPr>
        <w:t xml:space="preserve">риказа Финуниверситета </w:t>
      </w:r>
      <w:r w:rsidR="003502CF" w:rsidRPr="003502CF">
        <w:rPr>
          <w:rFonts w:eastAsia="Calibri"/>
          <w:color w:val="000000"/>
          <w:sz w:val="28"/>
          <w:szCs w:val="28"/>
          <w:lang w:val="ru-RU" w:eastAsia="ru-RU"/>
        </w:rPr>
        <w:t>от 2</w:t>
      </w:r>
      <w:r w:rsidR="009A4583">
        <w:rPr>
          <w:rFonts w:eastAsia="Calibri"/>
          <w:color w:val="000000"/>
          <w:sz w:val="28"/>
          <w:szCs w:val="28"/>
          <w:lang w:val="ru-RU" w:eastAsia="ru-RU"/>
        </w:rPr>
        <w:t>9</w:t>
      </w:r>
      <w:r w:rsidR="003502CF" w:rsidRPr="003502CF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r w:rsidR="009A4583">
        <w:rPr>
          <w:rFonts w:eastAsia="Calibri"/>
          <w:color w:val="000000"/>
          <w:sz w:val="28"/>
          <w:szCs w:val="28"/>
          <w:lang w:val="ru-RU" w:eastAsia="ru-RU"/>
        </w:rPr>
        <w:t>но</w:t>
      </w:r>
      <w:r w:rsidR="003502CF" w:rsidRPr="003502CF">
        <w:rPr>
          <w:rFonts w:eastAsia="Calibri"/>
          <w:color w:val="000000"/>
          <w:sz w:val="28"/>
          <w:szCs w:val="28"/>
          <w:lang w:val="ru-RU" w:eastAsia="ru-RU"/>
        </w:rPr>
        <w:t>ября 201</w:t>
      </w:r>
      <w:r w:rsidR="009A4583">
        <w:rPr>
          <w:rFonts w:eastAsia="Calibri"/>
          <w:color w:val="000000"/>
          <w:sz w:val="28"/>
          <w:szCs w:val="28"/>
          <w:lang w:val="ru-RU" w:eastAsia="ru-RU"/>
        </w:rPr>
        <w:t>8</w:t>
      </w:r>
      <w:r w:rsidR="003502CF" w:rsidRPr="003502CF">
        <w:rPr>
          <w:rFonts w:eastAsia="Calibri"/>
          <w:color w:val="000000"/>
          <w:sz w:val="28"/>
          <w:szCs w:val="28"/>
          <w:lang w:val="ru-RU" w:eastAsia="ru-RU"/>
        </w:rPr>
        <w:t xml:space="preserve"> г. № 2</w:t>
      </w:r>
      <w:r w:rsidR="009A4583">
        <w:rPr>
          <w:rFonts w:eastAsia="Calibri"/>
          <w:color w:val="000000"/>
          <w:sz w:val="28"/>
          <w:szCs w:val="28"/>
          <w:lang w:val="ru-RU" w:eastAsia="ru-RU"/>
        </w:rPr>
        <w:t>270</w:t>
      </w:r>
      <w:r w:rsidR="003502CF" w:rsidRPr="003502CF">
        <w:rPr>
          <w:rFonts w:eastAsia="Calibri"/>
          <w:color w:val="000000"/>
          <w:sz w:val="28"/>
          <w:szCs w:val="28"/>
          <w:lang w:val="ru-RU" w:eastAsia="ru-RU"/>
        </w:rPr>
        <w:t>/0 «Об утверждении Положения о практике обучающихся, осваивающих образовательные программы высшего образования – программы бакалавриата и программы магистратуры</w:t>
      </w:r>
      <w:r w:rsidR="009A4583">
        <w:rPr>
          <w:rFonts w:eastAsia="Calibri"/>
          <w:color w:val="000000"/>
          <w:sz w:val="28"/>
          <w:szCs w:val="28"/>
          <w:lang w:val="ru-RU" w:eastAsia="ru-RU"/>
        </w:rPr>
        <w:t xml:space="preserve"> в Финансовом университете</w:t>
      </w:r>
      <w:r w:rsidR="003502CF" w:rsidRPr="003502CF">
        <w:rPr>
          <w:rFonts w:eastAsia="Calibri"/>
          <w:color w:val="000000"/>
          <w:sz w:val="28"/>
          <w:szCs w:val="28"/>
          <w:lang w:val="ru-RU" w:eastAsia="ru-RU"/>
        </w:rPr>
        <w:t>».</w:t>
      </w:r>
    </w:p>
    <w:p w:rsidR="003502CF" w:rsidRPr="003502CF" w:rsidRDefault="003502CF" w:rsidP="003502CF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 w:rsidRPr="003502CF">
        <w:rPr>
          <w:rFonts w:eastAsia="Calibri"/>
          <w:color w:val="000000"/>
          <w:sz w:val="28"/>
          <w:szCs w:val="28"/>
          <w:lang w:val="ru-RU" w:eastAsia="ru-RU"/>
        </w:rPr>
        <w:t>-</w:t>
      </w:r>
      <w:r w:rsidRPr="003502CF">
        <w:rPr>
          <w:rFonts w:eastAsia="Calibri"/>
          <w:color w:val="000000"/>
          <w:sz w:val="28"/>
          <w:szCs w:val="28"/>
          <w:lang w:val="ru-RU" w:eastAsia="ru-RU"/>
        </w:rPr>
        <w:tab/>
        <w:t xml:space="preserve">учебного плана по направлению подготовки Экономика, профиль «Бухгалтерский учет, анализ и аудит»; </w:t>
      </w:r>
    </w:p>
    <w:p w:rsidR="003502CF" w:rsidRPr="00B41D68" w:rsidRDefault="003502CF" w:rsidP="003502CF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 w:rsidRPr="003502CF">
        <w:rPr>
          <w:rFonts w:eastAsia="Calibri"/>
          <w:color w:val="000000"/>
          <w:sz w:val="28"/>
          <w:szCs w:val="28"/>
          <w:lang w:val="ru-RU" w:eastAsia="ru-RU"/>
        </w:rPr>
        <w:t>-</w:t>
      </w:r>
      <w:r w:rsidRPr="003502CF">
        <w:rPr>
          <w:rFonts w:eastAsia="Calibri"/>
          <w:color w:val="000000"/>
          <w:sz w:val="28"/>
          <w:szCs w:val="28"/>
          <w:lang w:val="ru-RU" w:eastAsia="ru-RU"/>
        </w:rPr>
        <w:tab/>
        <w:t>календарного учебного графика подготовки по направлению</w:t>
      </w:r>
      <w:r w:rsidR="009A4583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r w:rsidR="004754F3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r w:rsidR="009A4583" w:rsidRPr="003502CF">
        <w:rPr>
          <w:rFonts w:eastAsia="Calibri"/>
          <w:color w:val="000000"/>
          <w:sz w:val="28"/>
          <w:szCs w:val="28"/>
          <w:lang w:val="ru-RU" w:eastAsia="ru-RU"/>
        </w:rPr>
        <w:t>Экономика, профиль «</w:t>
      </w:r>
      <w:r w:rsidR="00F36A12">
        <w:rPr>
          <w:rFonts w:eastAsia="Calibri"/>
          <w:color w:val="000000"/>
          <w:sz w:val="28"/>
          <w:szCs w:val="28"/>
          <w:lang w:val="ru-RU" w:eastAsia="ru-RU"/>
        </w:rPr>
        <w:t>Корпоративные финансы</w:t>
      </w:r>
      <w:r w:rsidR="009A4583" w:rsidRPr="003502CF">
        <w:rPr>
          <w:rFonts w:eastAsia="Calibri"/>
          <w:color w:val="000000"/>
          <w:sz w:val="28"/>
          <w:szCs w:val="28"/>
          <w:lang w:val="ru-RU" w:eastAsia="ru-RU"/>
        </w:rPr>
        <w:t>»</w:t>
      </w:r>
      <w:r w:rsidRPr="003502CF">
        <w:rPr>
          <w:rFonts w:eastAsia="Calibri"/>
          <w:color w:val="000000"/>
          <w:sz w:val="28"/>
          <w:szCs w:val="28"/>
          <w:lang w:val="ru-RU" w:eastAsia="ru-RU"/>
        </w:rPr>
        <w:t>.</w:t>
      </w:r>
    </w:p>
    <w:p w:rsidR="00B41D68" w:rsidRPr="00B41D68" w:rsidRDefault="00B41D68" w:rsidP="00B41D68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 w:rsidRPr="00B41D68">
        <w:rPr>
          <w:rFonts w:eastAsia="Calibri"/>
          <w:color w:val="000000"/>
          <w:sz w:val="28"/>
          <w:szCs w:val="28"/>
          <w:lang w:val="ru-RU" w:eastAsia="ru-RU"/>
        </w:rPr>
        <w:t xml:space="preserve">При выполнении программы </w:t>
      </w:r>
      <w:r w:rsidR="004D2AE2" w:rsidRPr="00472456">
        <w:rPr>
          <w:sz w:val="28"/>
          <w:szCs w:val="28"/>
          <w:lang w:val="ru-RU"/>
        </w:rPr>
        <w:t>учебной</w:t>
      </w:r>
      <w:r w:rsidR="004D2AE2" w:rsidRPr="00B41D68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r w:rsidR="009A4583" w:rsidRPr="00B41D68">
        <w:rPr>
          <w:rFonts w:eastAsia="Calibri"/>
          <w:color w:val="000000"/>
          <w:sz w:val="28"/>
          <w:szCs w:val="28"/>
          <w:lang w:val="ru-RU" w:eastAsia="ru-RU"/>
        </w:rPr>
        <w:t>практики,</w:t>
      </w:r>
      <w:r w:rsidRPr="00B41D68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r w:rsidR="009A4583">
        <w:rPr>
          <w:rFonts w:eastAsia="Calibri"/>
          <w:color w:val="000000"/>
          <w:sz w:val="28"/>
          <w:szCs w:val="28"/>
          <w:lang w:val="ru-RU" w:eastAsia="ru-RU"/>
        </w:rPr>
        <w:t>обучающиеся</w:t>
      </w:r>
      <w:r w:rsidR="001A273C">
        <w:rPr>
          <w:rFonts w:eastAsia="Calibri"/>
          <w:color w:val="000000"/>
          <w:sz w:val="28"/>
          <w:szCs w:val="28"/>
          <w:lang w:val="ru-RU" w:eastAsia="ru-RU"/>
        </w:rPr>
        <w:t xml:space="preserve"> должны </w:t>
      </w:r>
      <w:r w:rsidRPr="00B41D68">
        <w:rPr>
          <w:rFonts w:eastAsia="Calibri"/>
          <w:color w:val="000000"/>
          <w:sz w:val="28"/>
          <w:szCs w:val="28"/>
          <w:lang w:val="ru-RU" w:eastAsia="ru-RU"/>
        </w:rPr>
        <w:t xml:space="preserve">изучить организационную и производственную структуру, экономическую деятельность </w:t>
      </w:r>
      <w:r w:rsidRPr="00B41D68">
        <w:rPr>
          <w:rFonts w:eastAsia="Calibri"/>
          <w:color w:val="000000"/>
          <w:sz w:val="28"/>
          <w:szCs w:val="28"/>
          <w:lang w:val="ru-RU" w:eastAsia="ru-RU"/>
        </w:rPr>
        <w:lastRenderedPageBreak/>
        <w:t xml:space="preserve">организации, собрать, систематизировать и обработать практический материал, применить полученные теоретические и прикладные знания для решения конкретных практических задач в экономической области. </w:t>
      </w:r>
    </w:p>
    <w:p w:rsidR="003054DE" w:rsidRDefault="003054DE" w:rsidP="004D2AE2">
      <w:pPr>
        <w:pStyle w:val="Default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E9251E">
        <w:rPr>
          <w:sz w:val="28"/>
          <w:szCs w:val="28"/>
        </w:rPr>
        <w:t xml:space="preserve">Данная программа </w:t>
      </w:r>
      <w:r w:rsidR="004D2AE2" w:rsidRPr="00472456">
        <w:rPr>
          <w:sz w:val="28"/>
          <w:szCs w:val="28"/>
        </w:rPr>
        <w:t>учебной</w:t>
      </w:r>
      <w:r w:rsidR="004D2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практики </w:t>
      </w:r>
      <w:r w:rsidRPr="00E9251E">
        <w:rPr>
          <w:sz w:val="28"/>
          <w:szCs w:val="28"/>
        </w:rPr>
        <w:t xml:space="preserve">определяет цель и задачи </w:t>
      </w:r>
      <w:r w:rsidR="004D2AE2" w:rsidRPr="00472456">
        <w:rPr>
          <w:sz w:val="28"/>
          <w:szCs w:val="28"/>
        </w:rPr>
        <w:t>учебной</w:t>
      </w:r>
      <w:r w:rsidR="004D2AE2" w:rsidRPr="00E9251E">
        <w:rPr>
          <w:sz w:val="28"/>
          <w:szCs w:val="28"/>
        </w:rPr>
        <w:t xml:space="preserve"> </w:t>
      </w:r>
      <w:r w:rsidRPr="00E9251E">
        <w:rPr>
          <w:sz w:val="28"/>
          <w:szCs w:val="28"/>
        </w:rPr>
        <w:t>практики, требования</w:t>
      </w:r>
      <w:r w:rsidR="004D2AE2">
        <w:rPr>
          <w:sz w:val="28"/>
          <w:szCs w:val="28"/>
        </w:rPr>
        <w:t xml:space="preserve"> </w:t>
      </w:r>
      <w:r w:rsidRPr="002E5708">
        <w:rPr>
          <w:sz w:val="28"/>
          <w:szCs w:val="28"/>
        </w:rPr>
        <w:t xml:space="preserve">к результатам </w:t>
      </w:r>
      <w:r w:rsidR="004D2AE2" w:rsidRPr="00472456">
        <w:rPr>
          <w:sz w:val="28"/>
          <w:szCs w:val="28"/>
        </w:rPr>
        <w:t>учебной</w:t>
      </w:r>
      <w:r w:rsidR="004D2AE2" w:rsidRPr="002E5708">
        <w:rPr>
          <w:sz w:val="28"/>
          <w:szCs w:val="28"/>
        </w:rPr>
        <w:t xml:space="preserve"> </w:t>
      </w:r>
      <w:r w:rsidRPr="002E5708">
        <w:rPr>
          <w:sz w:val="28"/>
          <w:szCs w:val="28"/>
        </w:rPr>
        <w:t xml:space="preserve">практики, организацию, порядок проведения и содержание </w:t>
      </w:r>
      <w:r w:rsidR="004D2AE2" w:rsidRPr="00472456">
        <w:rPr>
          <w:sz w:val="28"/>
          <w:szCs w:val="28"/>
        </w:rPr>
        <w:t>учебной</w:t>
      </w:r>
      <w:r w:rsidR="004D2AE2" w:rsidRPr="002E5708">
        <w:rPr>
          <w:sz w:val="28"/>
          <w:szCs w:val="28"/>
        </w:rPr>
        <w:t xml:space="preserve"> </w:t>
      </w:r>
      <w:r w:rsidRPr="002E5708">
        <w:rPr>
          <w:sz w:val="28"/>
          <w:szCs w:val="28"/>
        </w:rPr>
        <w:t xml:space="preserve">практики, а также отчетность по результатам ее прохождения. </w:t>
      </w:r>
    </w:p>
    <w:p w:rsidR="003054DE" w:rsidRDefault="003054DE" w:rsidP="003137CF">
      <w:pPr>
        <w:spacing w:line="360" w:lineRule="auto"/>
        <w:ind w:firstLine="709"/>
        <w:rPr>
          <w:b/>
          <w:sz w:val="28"/>
          <w:szCs w:val="28"/>
          <w:lang w:val="ru-RU"/>
        </w:rPr>
      </w:pPr>
      <w:r w:rsidRPr="003054DE">
        <w:rPr>
          <w:b/>
          <w:sz w:val="28"/>
          <w:szCs w:val="28"/>
          <w:lang w:val="ru-RU"/>
        </w:rPr>
        <w:t>2</w:t>
      </w:r>
      <w:r w:rsidR="003137C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Цели и задачи </w:t>
      </w:r>
      <w:r w:rsidR="004D2AE2" w:rsidRPr="004D2AE2">
        <w:rPr>
          <w:b/>
          <w:sz w:val="28"/>
          <w:szCs w:val="28"/>
          <w:lang w:val="ru-RU"/>
        </w:rPr>
        <w:t>учебной</w:t>
      </w:r>
      <w:r w:rsidR="004D2AE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практики</w:t>
      </w:r>
    </w:p>
    <w:p w:rsidR="00F36A12" w:rsidRDefault="00F36A12" w:rsidP="00B57A19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  <w:r w:rsidRPr="00F36A12">
        <w:rPr>
          <w:sz w:val="28"/>
          <w:szCs w:val="28"/>
          <w:lang w:val="ru-RU"/>
        </w:rPr>
        <w:t>Целью учебной практики студентов, обучающихся по направлению 38.03.01 – «Экономика», профиль «Корпоративные финансы», является получение первичных профессиональных умений и навыков в области организации и управления корпоративными финансами</w:t>
      </w:r>
      <w:r w:rsidRPr="00F36A12">
        <w:rPr>
          <w:lang w:val="ru-RU"/>
        </w:rPr>
        <w:t>.</w:t>
      </w:r>
    </w:p>
    <w:p w:rsidR="00B57A19" w:rsidRDefault="00032517" w:rsidP="00B57A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должна быть достигнута систематизация, обобщение, закрепление и углубление теоретических знаний и умений, приобретенных обучающимися при освоении основной образовательной программы бакалавриата.</w:t>
      </w:r>
    </w:p>
    <w:p w:rsidR="00032517" w:rsidRDefault="006471C0" w:rsidP="00B57A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Задачи учебной практики:</w:t>
      </w:r>
    </w:p>
    <w:p w:rsidR="006471C0" w:rsidRDefault="006471C0" w:rsidP="006471C0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ознакомление со структурой базы практики, в частности,  со структурой управления экономическим и финансовым блоком</w:t>
      </w:r>
      <w:r w:rsidR="00312F43">
        <w:rPr>
          <w:rFonts w:eastAsia="Calibri"/>
          <w:sz w:val="28"/>
          <w:szCs w:val="28"/>
          <w:lang w:val="ru-RU" w:eastAsia="ru-RU"/>
        </w:rPr>
        <w:t>;</w:t>
      </w:r>
    </w:p>
    <w:p w:rsidR="006471C0" w:rsidRDefault="00312F43" w:rsidP="006471C0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о</w:t>
      </w:r>
      <w:r w:rsidR="006471C0">
        <w:rPr>
          <w:rFonts w:eastAsia="Calibri"/>
          <w:sz w:val="28"/>
          <w:szCs w:val="28"/>
          <w:lang w:val="ru-RU" w:eastAsia="ru-RU"/>
        </w:rPr>
        <w:t>знакомление с квалификационными требованиями к должностям сотрудников бухгалтерской службы – базы практики</w:t>
      </w:r>
      <w:r>
        <w:rPr>
          <w:rFonts w:eastAsia="Calibri"/>
          <w:sz w:val="28"/>
          <w:szCs w:val="28"/>
          <w:lang w:val="ru-RU" w:eastAsia="ru-RU"/>
        </w:rPr>
        <w:t>;</w:t>
      </w:r>
    </w:p>
    <w:p w:rsidR="00312F43" w:rsidRDefault="00312F43" w:rsidP="006471C0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изучение основных условий и направлений финансово-хозяйственной в компании, основ организации бухгалтерской службы в организации;</w:t>
      </w:r>
    </w:p>
    <w:p w:rsidR="00312F43" w:rsidRDefault="00312F43" w:rsidP="006471C0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подбор и анализ информации о финансово-хозяйственной деятельности, </w:t>
      </w:r>
      <w:r w:rsidR="00D6522B">
        <w:rPr>
          <w:rFonts w:eastAsia="Calibri"/>
          <w:sz w:val="28"/>
          <w:szCs w:val="28"/>
          <w:lang w:val="ru-RU" w:eastAsia="ru-RU"/>
        </w:rPr>
        <w:t xml:space="preserve">организации-базы практики, развитие навыков аналитической работы, </w:t>
      </w:r>
      <w:r>
        <w:rPr>
          <w:rFonts w:eastAsia="Calibri"/>
          <w:sz w:val="28"/>
          <w:szCs w:val="28"/>
          <w:lang w:val="ru-RU" w:eastAsia="ru-RU"/>
        </w:rPr>
        <w:t>связанной</w:t>
      </w:r>
      <w:r w:rsidR="00D6522B">
        <w:rPr>
          <w:rFonts w:eastAsia="Calibri"/>
          <w:sz w:val="28"/>
          <w:szCs w:val="28"/>
          <w:lang w:val="ru-RU" w:eastAsia="ru-RU"/>
        </w:rPr>
        <w:t xml:space="preserve"> со стоимостными и финансовыми аспектами деятельности организации;</w:t>
      </w:r>
    </w:p>
    <w:p w:rsidR="00B57A19" w:rsidRDefault="00B57A19" w:rsidP="00B57A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ascii="Symbol" w:eastAsia="Calibri" w:hAnsi="Symbol" w:cs="Symbol"/>
          <w:sz w:val="28"/>
          <w:szCs w:val="28"/>
          <w:lang w:val="ru-RU" w:eastAsia="ru-RU"/>
        </w:rPr>
        <w:t></w:t>
      </w:r>
      <w:r>
        <w:rPr>
          <w:rFonts w:ascii="Symbol" w:eastAsia="Calibri" w:hAnsi="Symbol" w:cs="Symbol"/>
          <w:sz w:val="28"/>
          <w:szCs w:val="28"/>
          <w:lang w:val="ru-RU" w:eastAsia="ru-RU"/>
        </w:rPr>
        <w:t></w:t>
      </w:r>
      <w:r>
        <w:rPr>
          <w:rFonts w:eastAsia="Calibri"/>
          <w:sz w:val="28"/>
          <w:szCs w:val="28"/>
          <w:lang w:val="ru-RU" w:eastAsia="ru-RU"/>
        </w:rPr>
        <w:t>систематизировать, обобщить и углубить теоретические знания,</w:t>
      </w:r>
    </w:p>
    <w:p w:rsidR="00B57A19" w:rsidRDefault="00B57A19" w:rsidP="00B57A19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полученные </w:t>
      </w:r>
      <w:proofErr w:type="gramStart"/>
      <w:r>
        <w:rPr>
          <w:rFonts w:eastAsia="Calibri"/>
          <w:sz w:val="28"/>
          <w:szCs w:val="28"/>
          <w:lang w:val="ru-RU" w:eastAsia="ru-RU"/>
        </w:rPr>
        <w:t>обучающимся</w:t>
      </w:r>
      <w:proofErr w:type="gramEnd"/>
      <w:r>
        <w:rPr>
          <w:rFonts w:eastAsia="Calibri"/>
          <w:sz w:val="28"/>
          <w:szCs w:val="28"/>
          <w:lang w:val="ru-RU" w:eastAsia="ru-RU"/>
        </w:rPr>
        <w:t xml:space="preserve"> за время обучения;</w:t>
      </w:r>
    </w:p>
    <w:p w:rsidR="00D6522B" w:rsidRPr="00D6522B" w:rsidRDefault="00D6522B" w:rsidP="00D6522B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формирование практических навыков подготовки аналитической справки по итогам финансово-хозяйственной деятельности организации;</w:t>
      </w:r>
    </w:p>
    <w:p w:rsidR="006B6BD5" w:rsidRPr="00F93EC4" w:rsidRDefault="00B57A19" w:rsidP="00D65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>
        <w:rPr>
          <w:rFonts w:ascii="Symbol" w:eastAsia="Calibri" w:hAnsi="Symbol" w:cs="Symbol"/>
          <w:sz w:val="28"/>
          <w:szCs w:val="28"/>
          <w:lang w:val="ru-RU" w:eastAsia="ru-RU"/>
        </w:rPr>
        <w:lastRenderedPageBreak/>
        <w:t></w:t>
      </w:r>
      <w:r>
        <w:rPr>
          <w:rFonts w:ascii="Symbol" w:eastAsia="Calibri" w:hAnsi="Symbol" w:cs="Symbol"/>
          <w:sz w:val="28"/>
          <w:szCs w:val="28"/>
          <w:lang w:val="ru-RU" w:eastAsia="ru-RU"/>
        </w:rPr>
        <w:t></w:t>
      </w:r>
      <w:r w:rsidR="006B6BD5" w:rsidRPr="00F93EC4">
        <w:rPr>
          <w:rFonts w:eastAsia="Calibri"/>
          <w:color w:val="000000"/>
          <w:sz w:val="28"/>
          <w:szCs w:val="28"/>
          <w:lang w:val="ru-RU" w:eastAsia="ru-RU"/>
        </w:rPr>
        <w:t>оформ</w:t>
      </w:r>
      <w:r w:rsidR="00D6522B">
        <w:rPr>
          <w:rFonts w:eastAsia="Calibri"/>
          <w:color w:val="000000"/>
          <w:sz w:val="28"/>
          <w:szCs w:val="28"/>
          <w:lang w:val="ru-RU" w:eastAsia="ru-RU"/>
        </w:rPr>
        <w:t>ление</w:t>
      </w:r>
      <w:r w:rsidR="006B6BD5" w:rsidRPr="00F93EC4">
        <w:rPr>
          <w:rFonts w:eastAsia="Calibri"/>
          <w:color w:val="000000"/>
          <w:sz w:val="28"/>
          <w:szCs w:val="28"/>
          <w:lang w:val="ru-RU" w:eastAsia="ru-RU"/>
        </w:rPr>
        <w:t xml:space="preserve"> письменн</w:t>
      </w:r>
      <w:r w:rsidR="00D6522B">
        <w:rPr>
          <w:rFonts w:eastAsia="Calibri"/>
          <w:color w:val="000000"/>
          <w:sz w:val="28"/>
          <w:szCs w:val="28"/>
          <w:lang w:val="ru-RU" w:eastAsia="ru-RU"/>
        </w:rPr>
        <w:t>ого</w:t>
      </w:r>
      <w:r w:rsidR="006B6BD5" w:rsidRPr="00F93EC4">
        <w:rPr>
          <w:rFonts w:eastAsia="Calibri"/>
          <w:color w:val="000000"/>
          <w:sz w:val="28"/>
          <w:szCs w:val="28"/>
          <w:lang w:val="ru-RU" w:eastAsia="ru-RU"/>
        </w:rPr>
        <w:t xml:space="preserve"> отчет</w:t>
      </w:r>
      <w:r w:rsidR="00D6522B">
        <w:rPr>
          <w:rFonts w:eastAsia="Calibri"/>
          <w:color w:val="000000"/>
          <w:sz w:val="28"/>
          <w:szCs w:val="28"/>
          <w:lang w:val="ru-RU" w:eastAsia="ru-RU"/>
        </w:rPr>
        <w:t>а</w:t>
      </w:r>
      <w:r w:rsidR="006B6BD5" w:rsidRPr="00F93EC4">
        <w:rPr>
          <w:rFonts w:eastAsia="Calibri"/>
          <w:color w:val="000000"/>
          <w:sz w:val="28"/>
          <w:szCs w:val="28"/>
          <w:lang w:val="ru-RU" w:eastAsia="ru-RU"/>
        </w:rPr>
        <w:t xml:space="preserve"> о прохождении учебной практики на бумажном носителе и защит</w:t>
      </w:r>
      <w:r w:rsidR="00312F43">
        <w:rPr>
          <w:rFonts w:eastAsia="Calibri"/>
          <w:color w:val="000000"/>
          <w:sz w:val="28"/>
          <w:szCs w:val="28"/>
          <w:lang w:val="ru-RU" w:eastAsia="ru-RU"/>
        </w:rPr>
        <w:t>ить</w:t>
      </w:r>
      <w:r w:rsidR="006B6BD5" w:rsidRPr="00F93EC4">
        <w:rPr>
          <w:rFonts w:eastAsia="Calibri"/>
          <w:color w:val="000000"/>
          <w:sz w:val="28"/>
          <w:szCs w:val="28"/>
          <w:lang w:val="ru-RU" w:eastAsia="ru-RU"/>
        </w:rPr>
        <w:t xml:space="preserve"> его в установленном порядке.</w:t>
      </w:r>
    </w:p>
    <w:p w:rsidR="00867D93" w:rsidRPr="0009446B" w:rsidRDefault="004D2AE2" w:rsidP="00B57A1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9446B">
        <w:rPr>
          <w:sz w:val="28"/>
          <w:szCs w:val="28"/>
          <w:lang w:val="ru-RU"/>
        </w:rPr>
        <w:t>Учебная п</w:t>
      </w:r>
      <w:r w:rsidR="00F93EC4" w:rsidRPr="0009446B">
        <w:rPr>
          <w:sz w:val="28"/>
          <w:szCs w:val="28"/>
          <w:lang w:val="ru-RU"/>
        </w:rPr>
        <w:t xml:space="preserve">рактика </w:t>
      </w:r>
      <w:r w:rsidR="00157DA6" w:rsidRPr="0009446B">
        <w:rPr>
          <w:sz w:val="28"/>
          <w:szCs w:val="28"/>
          <w:lang w:val="ru-RU"/>
        </w:rPr>
        <w:t xml:space="preserve">обучающихся организуется и </w:t>
      </w:r>
      <w:r w:rsidR="001A273C" w:rsidRPr="0009446B">
        <w:rPr>
          <w:sz w:val="28"/>
          <w:szCs w:val="28"/>
          <w:lang w:val="ru-RU"/>
        </w:rPr>
        <w:t>проводится Новороссийским</w:t>
      </w:r>
      <w:r w:rsidR="00F93EC4" w:rsidRPr="0009446B">
        <w:rPr>
          <w:sz w:val="28"/>
          <w:szCs w:val="28"/>
          <w:lang w:val="ru-RU"/>
        </w:rPr>
        <w:t xml:space="preserve"> филиалом Финуниверситета </w:t>
      </w:r>
      <w:r w:rsidR="00157DA6" w:rsidRPr="0009446B">
        <w:rPr>
          <w:sz w:val="28"/>
          <w:szCs w:val="28"/>
          <w:lang w:val="ru-RU"/>
        </w:rPr>
        <w:t>на основе договоров с организациями</w:t>
      </w:r>
      <w:r w:rsidR="00D07BBE" w:rsidRPr="0009446B">
        <w:rPr>
          <w:sz w:val="28"/>
          <w:szCs w:val="28"/>
          <w:lang w:val="ru-RU"/>
        </w:rPr>
        <w:t>.</w:t>
      </w:r>
    </w:p>
    <w:p w:rsidR="00F93EC4" w:rsidRPr="0009446B" w:rsidRDefault="00F93EC4" w:rsidP="00F93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9446B">
        <w:rPr>
          <w:sz w:val="28"/>
          <w:szCs w:val="28"/>
          <w:lang w:val="ru-RU"/>
        </w:rPr>
        <w:t xml:space="preserve">С целью выбора базы </w:t>
      </w:r>
      <w:r w:rsidR="004D2AE2" w:rsidRPr="0009446B">
        <w:rPr>
          <w:sz w:val="28"/>
          <w:szCs w:val="28"/>
          <w:lang w:val="ru-RU"/>
        </w:rPr>
        <w:t xml:space="preserve">учебной </w:t>
      </w:r>
      <w:r w:rsidRPr="0009446B">
        <w:rPr>
          <w:sz w:val="28"/>
          <w:szCs w:val="28"/>
          <w:lang w:val="ru-RU"/>
        </w:rPr>
        <w:t xml:space="preserve">практики из числа организаций, предлагаемых Новороссийским филиалом Финуниверситета, </w:t>
      </w:r>
      <w:r w:rsidR="00AC276D" w:rsidRPr="0009446B">
        <w:rPr>
          <w:rFonts w:eastAsia="Calibri"/>
          <w:color w:val="000000"/>
          <w:sz w:val="28"/>
          <w:szCs w:val="28"/>
          <w:lang w:val="ru-RU" w:eastAsia="ru-RU"/>
        </w:rPr>
        <w:t>обучающийся</w:t>
      </w:r>
      <w:r w:rsidRPr="0009446B">
        <w:rPr>
          <w:sz w:val="28"/>
          <w:szCs w:val="28"/>
          <w:lang w:val="ru-RU"/>
        </w:rPr>
        <w:t xml:space="preserve"> обязан не позднее, чем за </w:t>
      </w:r>
      <w:r w:rsidR="00867D93" w:rsidRPr="0009446B">
        <w:rPr>
          <w:sz w:val="28"/>
          <w:szCs w:val="28"/>
          <w:lang w:val="ru-RU"/>
        </w:rPr>
        <w:t>2</w:t>
      </w:r>
      <w:r w:rsidRPr="0009446B">
        <w:rPr>
          <w:sz w:val="28"/>
          <w:szCs w:val="28"/>
          <w:lang w:val="ru-RU"/>
        </w:rPr>
        <w:t xml:space="preserve"> месяц</w:t>
      </w:r>
      <w:r w:rsidR="00867D93" w:rsidRPr="0009446B">
        <w:rPr>
          <w:sz w:val="28"/>
          <w:szCs w:val="28"/>
          <w:lang w:val="ru-RU"/>
        </w:rPr>
        <w:t>а</w:t>
      </w:r>
      <w:r w:rsidR="00AC276D" w:rsidRPr="0009446B">
        <w:rPr>
          <w:sz w:val="28"/>
          <w:szCs w:val="28"/>
          <w:lang w:val="ru-RU"/>
        </w:rPr>
        <w:t xml:space="preserve"> </w:t>
      </w:r>
      <w:r w:rsidRPr="0009446B">
        <w:rPr>
          <w:sz w:val="28"/>
          <w:szCs w:val="28"/>
          <w:lang w:val="ru-RU"/>
        </w:rPr>
        <w:t xml:space="preserve">до начала практики подать на кафедру «Экономика, финансы и менеджмент» письменное заявление о предоставлении ему места для прохождения практики (Приложение </w:t>
      </w:r>
      <w:r w:rsidR="002F6906" w:rsidRPr="0009446B">
        <w:rPr>
          <w:sz w:val="28"/>
          <w:szCs w:val="28"/>
          <w:lang w:val="ru-RU"/>
        </w:rPr>
        <w:t>1</w:t>
      </w:r>
      <w:r w:rsidRPr="0009446B">
        <w:rPr>
          <w:sz w:val="28"/>
          <w:szCs w:val="28"/>
          <w:lang w:val="ru-RU"/>
        </w:rPr>
        <w:t>).</w:t>
      </w:r>
      <w:r w:rsidR="00157DA6" w:rsidRPr="0009446B">
        <w:rPr>
          <w:sz w:val="28"/>
          <w:szCs w:val="28"/>
          <w:lang w:val="ru-RU"/>
        </w:rPr>
        <w:t xml:space="preserve"> </w:t>
      </w:r>
      <w:r w:rsidR="00867D93" w:rsidRPr="0009446B">
        <w:rPr>
          <w:sz w:val="28"/>
          <w:szCs w:val="28"/>
          <w:lang w:val="ru-RU"/>
        </w:rPr>
        <w:t xml:space="preserve">В этом случае не позднее, чем за </w:t>
      </w:r>
      <w:r w:rsidR="003A4D1E" w:rsidRPr="0009446B">
        <w:rPr>
          <w:sz w:val="28"/>
          <w:szCs w:val="28"/>
          <w:lang w:val="ru-RU"/>
        </w:rPr>
        <w:t>2</w:t>
      </w:r>
      <w:r w:rsidR="00867D93" w:rsidRPr="0009446B">
        <w:rPr>
          <w:sz w:val="28"/>
          <w:szCs w:val="28"/>
          <w:lang w:val="ru-RU"/>
        </w:rPr>
        <w:t xml:space="preserve">  месяца до начала практики </w:t>
      </w:r>
      <w:r w:rsidR="00AC276D" w:rsidRPr="0009446B">
        <w:rPr>
          <w:rFonts w:eastAsia="Calibri"/>
          <w:color w:val="000000"/>
          <w:sz w:val="28"/>
          <w:szCs w:val="28"/>
          <w:lang w:val="ru-RU" w:eastAsia="ru-RU"/>
        </w:rPr>
        <w:t>обучающийся</w:t>
      </w:r>
      <w:r w:rsidR="00867D93" w:rsidRPr="0009446B">
        <w:rPr>
          <w:sz w:val="28"/>
          <w:szCs w:val="28"/>
          <w:lang w:val="ru-RU"/>
        </w:rPr>
        <w:t xml:space="preserve"> должен представить заведующему кафедрой подтверждение от организации </w:t>
      </w:r>
      <w:r w:rsidR="003A4D1E" w:rsidRPr="0009446B">
        <w:rPr>
          <w:sz w:val="28"/>
          <w:szCs w:val="28"/>
          <w:lang w:val="ru-RU"/>
        </w:rPr>
        <w:t xml:space="preserve"> </w:t>
      </w:r>
      <w:r w:rsidR="00AC276D" w:rsidRPr="0009446B">
        <w:rPr>
          <w:sz w:val="28"/>
          <w:szCs w:val="28"/>
          <w:lang w:val="ru-RU"/>
        </w:rPr>
        <w:t>Соглашение</w:t>
      </w:r>
      <w:r w:rsidR="003A4D1E" w:rsidRPr="0009446B">
        <w:rPr>
          <w:sz w:val="28"/>
          <w:szCs w:val="28"/>
          <w:lang w:val="ru-RU"/>
        </w:rPr>
        <w:t xml:space="preserve"> </w:t>
      </w:r>
      <w:r w:rsidR="00867D93" w:rsidRPr="0009446B">
        <w:rPr>
          <w:sz w:val="28"/>
          <w:szCs w:val="28"/>
          <w:lang w:val="ru-RU"/>
        </w:rPr>
        <w:t xml:space="preserve"> </w:t>
      </w:r>
      <w:r w:rsidR="003A4D1E" w:rsidRPr="0009446B">
        <w:rPr>
          <w:sz w:val="28"/>
          <w:szCs w:val="28"/>
          <w:lang w:val="ru-RU"/>
        </w:rPr>
        <w:t>(</w:t>
      </w:r>
      <w:r w:rsidR="00867D93" w:rsidRPr="0009446B">
        <w:rPr>
          <w:sz w:val="28"/>
          <w:szCs w:val="28"/>
          <w:lang w:val="ru-RU"/>
        </w:rPr>
        <w:t xml:space="preserve">Приложение </w:t>
      </w:r>
      <w:r w:rsidR="002F6906" w:rsidRPr="0009446B">
        <w:rPr>
          <w:sz w:val="28"/>
          <w:szCs w:val="28"/>
          <w:lang w:val="ru-RU"/>
        </w:rPr>
        <w:t>2</w:t>
      </w:r>
      <w:r w:rsidR="00867D93" w:rsidRPr="0009446B">
        <w:rPr>
          <w:sz w:val="28"/>
          <w:szCs w:val="28"/>
          <w:lang w:val="ru-RU"/>
        </w:rPr>
        <w:t>)</w:t>
      </w:r>
      <w:r w:rsidR="003A4D1E" w:rsidRPr="0009446B">
        <w:rPr>
          <w:sz w:val="28"/>
          <w:szCs w:val="28"/>
          <w:lang w:val="ru-RU"/>
        </w:rPr>
        <w:t xml:space="preserve"> и резюме в электронном виде </w:t>
      </w:r>
      <w:r w:rsidR="00867D93" w:rsidRPr="0009446B">
        <w:rPr>
          <w:sz w:val="28"/>
          <w:szCs w:val="28"/>
          <w:lang w:val="ru-RU"/>
        </w:rPr>
        <w:t xml:space="preserve">с указанием сроков проведения практики и предоставления </w:t>
      </w:r>
      <w:r w:rsidR="00AC276D" w:rsidRPr="0009446B">
        <w:rPr>
          <w:rFonts w:eastAsia="Calibri"/>
          <w:color w:val="000000"/>
          <w:sz w:val="28"/>
          <w:szCs w:val="28"/>
          <w:lang w:val="ru-RU" w:eastAsia="ru-RU"/>
        </w:rPr>
        <w:t>обучающемуся</w:t>
      </w:r>
      <w:r w:rsidR="00867D93" w:rsidRPr="0009446B">
        <w:rPr>
          <w:sz w:val="28"/>
          <w:szCs w:val="28"/>
          <w:lang w:val="ru-RU"/>
        </w:rPr>
        <w:t xml:space="preserve"> материалов для выполнения программы практики</w:t>
      </w:r>
      <w:r w:rsidR="003A4D1E" w:rsidRPr="0009446B">
        <w:rPr>
          <w:sz w:val="28"/>
          <w:szCs w:val="28"/>
          <w:lang w:val="ru-RU"/>
        </w:rPr>
        <w:t>.</w:t>
      </w:r>
    </w:p>
    <w:p w:rsidR="00F93EC4" w:rsidRPr="0009446B" w:rsidRDefault="009A4583" w:rsidP="00F93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9446B">
        <w:rPr>
          <w:sz w:val="28"/>
          <w:szCs w:val="28"/>
          <w:lang w:val="ru-RU"/>
        </w:rPr>
        <w:t>Обучающиеся</w:t>
      </w:r>
      <w:r w:rsidR="00F93EC4" w:rsidRPr="0009446B">
        <w:rPr>
          <w:sz w:val="28"/>
          <w:szCs w:val="28"/>
          <w:lang w:val="ru-RU"/>
        </w:rPr>
        <w:t xml:space="preserve"> могут самостоятельно осуществлять поиск места </w:t>
      </w:r>
      <w:r w:rsidR="004D2AE2" w:rsidRPr="0009446B">
        <w:rPr>
          <w:sz w:val="28"/>
          <w:szCs w:val="28"/>
          <w:lang w:val="ru-RU"/>
        </w:rPr>
        <w:t xml:space="preserve">учебной </w:t>
      </w:r>
      <w:r w:rsidR="00F93EC4" w:rsidRPr="0009446B">
        <w:rPr>
          <w:sz w:val="28"/>
          <w:szCs w:val="28"/>
          <w:lang w:val="ru-RU"/>
        </w:rPr>
        <w:t xml:space="preserve">практики или проходить практику по месту работы (работающие </w:t>
      </w:r>
      <w:r w:rsidRPr="0009446B">
        <w:rPr>
          <w:sz w:val="28"/>
          <w:szCs w:val="28"/>
          <w:lang w:val="ru-RU"/>
        </w:rPr>
        <w:t>обучающиеся</w:t>
      </w:r>
      <w:r w:rsidR="00F93EC4" w:rsidRPr="0009446B">
        <w:rPr>
          <w:sz w:val="28"/>
          <w:szCs w:val="28"/>
          <w:lang w:val="ru-RU"/>
        </w:rPr>
        <w:t xml:space="preserve">). В этом случае не позднее, чем за </w:t>
      </w:r>
      <w:r w:rsidR="00867D93" w:rsidRPr="0009446B">
        <w:rPr>
          <w:sz w:val="28"/>
          <w:szCs w:val="28"/>
          <w:lang w:val="ru-RU"/>
        </w:rPr>
        <w:t>2</w:t>
      </w:r>
      <w:r w:rsidR="00F93EC4" w:rsidRPr="0009446B">
        <w:rPr>
          <w:sz w:val="28"/>
          <w:szCs w:val="28"/>
          <w:lang w:val="ru-RU"/>
        </w:rPr>
        <w:t xml:space="preserve"> месяц</w:t>
      </w:r>
      <w:r w:rsidR="00867D93" w:rsidRPr="0009446B">
        <w:rPr>
          <w:sz w:val="28"/>
          <w:szCs w:val="28"/>
          <w:lang w:val="ru-RU"/>
        </w:rPr>
        <w:t>а</w:t>
      </w:r>
      <w:r w:rsidR="00F93EC4" w:rsidRPr="0009446B">
        <w:rPr>
          <w:sz w:val="28"/>
          <w:szCs w:val="28"/>
          <w:lang w:val="ru-RU"/>
        </w:rPr>
        <w:t xml:space="preserve"> до начала </w:t>
      </w:r>
      <w:r w:rsidR="004D2AE2" w:rsidRPr="0009446B">
        <w:rPr>
          <w:sz w:val="28"/>
          <w:szCs w:val="28"/>
          <w:lang w:val="ru-RU"/>
        </w:rPr>
        <w:t xml:space="preserve">учебной </w:t>
      </w:r>
      <w:r w:rsidR="00F93EC4" w:rsidRPr="0009446B">
        <w:rPr>
          <w:sz w:val="28"/>
          <w:szCs w:val="28"/>
          <w:lang w:val="ru-RU"/>
        </w:rPr>
        <w:t xml:space="preserve">практики </w:t>
      </w:r>
      <w:r w:rsidR="00AC276D" w:rsidRPr="0009446B">
        <w:rPr>
          <w:rFonts w:eastAsia="Calibri"/>
          <w:color w:val="000000"/>
          <w:sz w:val="28"/>
          <w:szCs w:val="28"/>
          <w:lang w:val="ru-RU" w:eastAsia="ru-RU"/>
        </w:rPr>
        <w:t>обучающийся</w:t>
      </w:r>
      <w:r w:rsidR="00F93EC4" w:rsidRPr="0009446B">
        <w:rPr>
          <w:sz w:val="28"/>
          <w:szCs w:val="28"/>
          <w:lang w:val="ru-RU"/>
        </w:rPr>
        <w:t xml:space="preserve"> должен представить </w:t>
      </w:r>
      <w:r w:rsidR="00431787" w:rsidRPr="0009446B">
        <w:rPr>
          <w:sz w:val="28"/>
          <w:szCs w:val="28"/>
          <w:lang w:val="ru-RU"/>
        </w:rPr>
        <w:t>договор,</w:t>
      </w:r>
      <w:r w:rsidR="00AC276D" w:rsidRPr="0009446B">
        <w:rPr>
          <w:sz w:val="28"/>
          <w:szCs w:val="28"/>
          <w:lang w:val="ru-RU"/>
        </w:rPr>
        <w:t xml:space="preserve"> </w:t>
      </w:r>
      <w:r w:rsidR="003502CF" w:rsidRPr="0009446B">
        <w:rPr>
          <w:sz w:val="28"/>
          <w:szCs w:val="28"/>
          <w:lang w:val="ru-RU"/>
        </w:rPr>
        <w:t>заключе</w:t>
      </w:r>
      <w:r w:rsidR="00D07BBE" w:rsidRPr="0009446B">
        <w:rPr>
          <w:sz w:val="28"/>
          <w:szCs w:val="28"/>
          <w:lang w:val="ru-RU"/>
        </w:rPr>
        <w:t>нный между Новороссийским филиалом Финуниверситета и организаци</w:t>
      </w:r>
      <w:r w:rsidR="00431787" w:rsidRPr="0009446B">
        <w:rPr>
          <w:sz w:val="28"/>
          <w:szCs w:val="28"/>
          <w:lang w:val="ru-RU"/>
        </w:rPr>
        <w:t>ей</w:t>
      </w:r>
      <w:r w:rsidR="00D07BBE" w:rsidRPr="0009446B">
        <w:rPr>
          <w:sz w:val="28"/>
          <w:szCs w:val="28"/>
          <w:lang w:val="ru-RU"/>
        </w:rPr>
        <w:t xml:space="preserve"> различн</w:t>
      </w:r>
      <w:r w:rsidR="00431787" w:rsidRPr="0009446B">
        <w:rPr>
          <w:sz w:val="28"/>
          <w:szCs w:val="28"/>
          <w:lang w:val="ru-RU"/>
        </w:rPr>
        <w:t>ой</w:t>
      </w:r>
      <w:r w:rsidR="00D07BBE" w:rsidRPr="0009446B">
        <w:rPr>
          <w:sz w:val="28"/>
          <w:szCs w:val="28"/>
          <w:lang w:val="ru-RU"/>
        </w:rPr>
        <w:t xml:space="preserve"> организационно-правов</w:t>
      </w:r>
      <w:r w:rsidR="00431787" w:rsidRPr="0009446B">
        <w:rPr>
          <w:sz w:val="28"/>
          <w:szCs w:val="28"/>
          <w:lang w:val="ru-RU"/>
        </w:rPr>
        <w:t>ой</w:t>
      </w:r>
      <w:r w:rsidR="00D07BBE" w:rsidRPr="0009446B">
        <w:rPr>
          <w:sz w:val="28"/>
          <w:szCs w:val="28"/>
          <w:lang w:val="ru-RU"/>
        </w:rPr>
        <w:t xml:space="preserve"> форм</w:t>
      </w:r>
      <w:r w:rsidR="00431787" w:rsidRPr="0009446B">
        <w:rPr>
          <w:sz w:val="28"/>
          <w:szCs w:val="28"/>
          <w:lang w:val="ru-RU"/>
        </w:rPr>
        <w:t>ы</w:t>
      </w:r>
      <w:r w:rsidR="00AC276D" w:rsidRPr="0009446B">
        <w:rPr>
          <w:sz w:val="28"/>
          <w:szCs w:val="28"/>
          <w:lang w:val="ru-RU"/>
        </w:rPr>
        <w:t>.</w:t>
      </w:r>
      <w:r w:rsidR="00D07BBE" w:rsidRPr="0009446B">
        <w:rPr>
          <w:sz w:val="28"/>
          <w:szCs w:val="28"/>
          <w:lang w:val="ru-RU"/>
        </w:rPr>
        <w:t xml:space="preserve"> (Приложение </w:t>
      </w:r>
      <w:r w:rsidR="002F6906" w:rsidRPr="0009446B">
        <w:rPr>
          <w:sz w:val="28"/>
          <w:szCs w:val="28"/>
          <w:lang w:val="ru-RU"/>
        </w:rPr>
        <w:t>3</w:t>
      </w:r>
      <w:r w:rsidR="00D07BBE" w:rsidRPr="0009446B">
        <w:rPr>
          <w:sz w:val="28"/>
          <w:szCs w:val="28"/>
          <w:lang w:val="ru-RU"/>
        </w:rPr>
        <w:t>).</w:t>
      </w:r>
    </w:p>
    <w:p w:rsidR="00F93EC4" w:rsidRPr="0009446B" w:rsidRDefault="00F93EC4" w:rsidP="00F93EC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9446B">
        <w:rPr>
          <w:sz w:val="28"/>
          <w:szCs w:val="28"/>
          <w:lang w:val="ru-RU"/>
        </w:rPr>
        <w:t xml:space="preserve">Распределение </w:t>
      </w:r>
      <w:r w:rsidR="00AC276D" w:rsidRPr="0009446B">
        <w:rPr>
          <w:rFonts w:eastAsia="Calibri"/>
          <w:color w:val="000000"/>
          <w:sz w:val="28"/>
          <w:szCs w:val="28"/>
          <w:lang w:val="ru-RU" w:eastAsia="ru-RU"/>
        </w:rPr>
        <w:t>обучающихся</w:t>
      </w:r>
      <w:r w:rsidRPr="0009446B">
        <w:rPr>
          <w:sz w:val="28"/>
          <w:szCs w:val="28"/>
          <w:lang w:val="ru-RU"/>
        </w:rPr>
        <w:t xml:space="preserve"> по базам </w:t>
      </w:r>
      <w:r w:rsidR="004D2AE2" w:rsidRPr="0009446B">
        <w:rPr>
          <w:sz w:val="28"/>
          <w:szCs w:val="28"/>
          <w:lang w:val="ru-RU"/>
        </w:rPr>
        <w:t xml:space="preserve">учебной </w:t>
      </w:r>
      <w:r w:rsidRPr="0009446B">
        <w:rPr>
          <w:sz w:val="28"/>
          <w:szCs w:val="28"/>
          <w:lang w:val="ru-RU"/>
        </w:rPr>
        <w:t xml:space="preserve">практики производится с учетом имеющихся возможностей и требований конкретных предприятий, организаций, учреждений к уровню профессиональной подготовки </w:t>
      </w:r>
      <w:r w:rsidR="00AC276D" w:rsidRPr="0009446B">
        <w:rPr>
          <w:rFonts w:eastAsia="Calibri"/>
          <w:color w:val="000000"/>
          <w:sz w:val="28"/>
          <w:szCs w:val="28"/>
          <w:lang w:val="ru-RU" w:eastAsia="ru-RU"/>
        </w:rPr>
        <w:t>обучающихся</w:t>
      </w:r>
      <w:r w:rsidRPr="0009446B">
        <w:rPr>
          <w:sz w:val="28"/>
          <w:szCs w:val="28"/>
          <w:lang w:val="ru-RU"/>
        </w:rPr>
        <w:t xml:space="preserve"> (например, знание иностранных языков, владение компьютером, умение адекватно оценивать сложившуюся ситуацию и т.д.).</w:t>
      </w:r>
    </w:p>
    <w:p w:rsidR="00B329D6" w:rsidRPr="009230EA" w:rsidRDefault="00B2249F" w:rsidP="0047788D">
      <w:pPr>
        <w:widowControl w:val="0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bookmarkStart w:id="0" w:name="_Toc367565957"/>
      <w:r w:rsidRPr="0009446B">
        <w:rPr>
          <w:rFonts w:eastAsia="MS Mincho"/>
          <w:sz w:val="28"/>
          <w:szCs w:val="28"/>
          <w:lang w:val="ru-RU"/>
        </w:rPr>
        <w:t xml:space="preserve">При выполнении программы </w:t>
      </w:r>
      <w:r w:rsidR="004D2AE2" w:rsidRPr="0009446B">
        <w:rPr>
          <w:sz w:val="28"/>
          <w:szCs w:val="28"/>
          <w:lang w:val="ru-RU"/>
        </w:rPr>
        <w:t>учебной</w:t>
      </w:r>
      <w:r w:rsidR="004D2AE2" w:rsidRPr="0009446B">
        <w:rPr>
          <w:rFonts w:eastAsia="MS Mincho"/>
          <w:sz w:val="28"/>
          <w:szCs w:val="28"/>
          <w:lang w:val="ru-RU"/>
        </w:rPr>
        <w:t xml:space="preserve"> </w:t>
      </w:r>
      <w:r w:rsidR="00157DA6" w:rsidRPr="0009446B">
        <w:rPr>
          <w:rFonts w:eastAsia="MS Mincho"/>
          <w:sz w:val="28"/>
          <w:szCs w:val="28"/>
          <w:lang w:val="ru-RU"/>
        </w:rPr>
        <w:t>практики,</w:t>
      </w:r>
      <w:r w:rsidRPr="0009446B">
        <w:rPr>
          <w:rFonts w:eastAsia="MS Mincho"/>
          <w:sz w:val="28"/>
          <w:szCs w:val="28"/>
          <w:lang w:val="ru-RU"/>
        </w:rPr>
        <w:t xml:space="preserve"> </w:t>
      </w:r>
      <w:r w:rsidR="009A4583" w:rsidRPr="0009446B">
        <w:rPr>
          <w:rFonts w:eastAsia="MS Mincho"/>
          <w:sz w:val="28"/>
          <w:szCs w:val="28"/>
          <w:lang w:val="ru-RU"/>
        </w:rPr>
        <w:t>обучающиеся</w:t>
      </w:r>
      <w:r w:rsidRPr="0009446B">
        <w:rPr>
          <w:rFonts w:eastAsia="MS Mincho"/>
          <w:sz w:val="28"/>
          <w:szCs w:val="28"/>
          <w:lang w:val="ru-RU"/>
        </w:rPr>
        <w:t xml:space="preserve"> должны показать </w:t>
      </w:r>
      <w:r w:rsidR="00E9251E" w:rsidRPr="0009446B">
        <w:rPr>
          <w:rFonts w:eastAsia="MS Mincho"/>
          <w:sz w:val="28"/>
          <w:szCs w:val="28"/>
          <w:lang w:val="ru-RU"/>
        </w:rPr>
        <w:t xml:space="preserve">свое </w:t>
      </w:r>
      <w:r w:rsidRPr="0009446B">
        <w:rPr>
          <w:rFonts w:eastAsia="MS Mincho"/>
          <w:sz w:val="28"/>
          <w:szCs w:val="28"/>
          <w:lang w:val="ru-RU"/>
        </w:rPr>
        <w:t xml:space="preserve">умение </w:t>
      </w:r>
      <w:r w:rsidR="009230EA" w:rsidRPr="0009446B">
        <w:rPr>
          <w:rFonts w:eastAsia="MS Mincho"/>
          <w:sz w:val="28"/>
          <w:szCs w:val="28"/>
          <w:lang w:val="ru-RU"/>
        </w:rPr>
        <w:t>по изучению экономической деятельности организации, сбору, систематизации и обработки практического материала, применению полученных теоретических знаний для решения конкретных практических задач в экономической области.</w:t>
      </w:r>
    </w:p>
    <w:p w:rsidR="00173319" w:rsidRPr="00C454F7" w:rsidRDefault="003054DE" w:rsidP="00291029">
      <w:pPr>
        <w:pStyle w:val="Heading30"/>
        <w:keepNext/>
        <w:keepLines/>
        <w:shd w:val="clear" w:color="auto" w:fill="auto"/>
        <w:spacing w:before="0" w:after="0" w:line="360" w:lineRule="auto"/>
        <w:ind w:firstLine="780"/>
        <w:jc w:val="left"/>
        <w:rPr>
          <w:color w:val="000000"/>
          <w:sz w:val="28"/>
          <w:szCs w:val="28"/>
        </w:rPr>
      </w:pPr>
      <w:bookmarkStart w:id="1" w:name="bookmark8"/>
      <w:bookmarkStart w:id="2" w:name="bookmark9"/>
      <w:bookmarkEnd w:id="0"/>
      <w:r>
        <w:rPr>
          <w:rFonts w:eastAsia="MS Mincho"/>
          <w:sz w:val="28"/>
          <w:szCs w:val="28"/>
        </w:rPr>
        <w:lastRenderedPageBreak/>
        <w:t>3</w:t>
      </w:r>
      <w:r w:rsidR="00157DA6">
        <w:rPr>
          <w:rFonts w:eastAsia="MS Mincho"/>
          <w:sz w:val="28"/>
          <w:szCs w:val="28"/>
        </w:rPr>
        <w:t xml:space="preserve"> </w:t>
      </w:r>
      <w:r w:rsidR="00306651" w:rsidRPr="00C454F7">
        <w:rPr>
          <w:color w:val="000000"/>
          <w:sz w:val="28"/>
          <w:szCs w:val="28"/>
        </w:rPr>
        <w:t xml:space="preserve">Перечень планируемых результатов </w:t>
      </w:r>
      <w:r>
        <w:rPr>
          <w:color w:val="000000"/>
          <w:sz w:val="28"/>
          <w:szCs w:val="28"/>
        </w:rPr>
        <w:t>освоения образовательной программы</w:t>
      </w:r>
      <w:r w:rsidR="00306651" w:rsidRPr="00C454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(перечень компетенций) с указанием индикаторов их достижения и планируемых результатов обучения при прохождении</w:t>
      </w:r>
      <w:r w:rsidR="00306651" w:rsidRPr="00C454F7">
        <w:rPr>
          <w:color w:val="000000"/>
          <w:sz w:val="28"/>
          <w:szCs w:val="28"/>
        </w:rPr>
        <w:t xml:space="preserve"> </w:t>
      </w:r>
      <w:r w:rsidR="004D2AE2" w:rsidRPr="004D2AE2">
        <w:rPr>
          <w:sz w:val="28"/>
          <w:szCs w:val="28"/>
        </w:rPr>
        <w:t>учебной</w:t>
      </w:r>
      <w:r w:rsidR="004D2AE2" w:rsidRPr="00C454F7">
        <w:rPr>
          <w:color w:val="000000"/>
          <w:sz w:val="28"/>
          <w:szCs w:val="28"/>
        </w:rPr>
        <w:t xml:space="preserve"> </w:t>
      </w:r>
      <w:r w:rsidR="00306651" w:rsidRPr="00C454F7">
        <w:rPr>
          <w:color w:val="000000"/>
          <w:sz w:val="28"/>
          <w:szCs w:val="28"/>
        </w:rPr>
        <w:t>практики</w:t>
      </w:r>
      <w:r>
        <w:rPr>
          <w:color w:val="000000"/>
          <w:sz w:val="28"/>
          <w:szCs w:val="28"/>
        </w:rPr>
        <w:t xml:space="preserve"> </w:t>
      </w:r>
    </w:p>
    <w:p w:rsidR="009D0331" w:rsidRDefault="00674D03" w:rsidP="004B689C">
      <w:pPr>
        <w:pStyle w:val="Heading30"/>
        <w:keepNext/>
        <w:keepLines/>
        <w:shd w:val="clear" w:color="auto" w:fill="auto"/>
        <w:spacing w:before="0" w:after="0" w:line="360" w:lineRule="auto"/>
        <w:ind w:firstLine="7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Учебная </w:t>
      </w:r>
      <w:r w:rsidR="00173319" w:rsidRPr="00173319">
        <w:rPr>
          <w:b w:val="0"/>
          <w:sz w:val="28"/>
          <w:szCs w:val="28"/>
        </w:rPr>
        <w:t xml:space="preserve">практика </w:t>
      </w:r>
      <w:r w:rsidR="00D6522B">
        <w:rPr>
          <w:b w:val="0"/>
          <w:sz w:val="28"/>
          <w:szCs w:val="28"/>
        </w:rPr>
        <w:t>направлена на формирование у обучающихся следующих компетенций: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268"/>
        <w:gridCol w:w="79"/>
        <w:gridCol w:w="3039"/>
        <w:gridCol w:w="81"/>
        <w:gridCol w:w="3889"/>
      </w:tblGrid>
      <w:tr w:rsidR="00F36A12" w:rsidRPr="0018230E" w:rsidTr="00F36A12">
        <w:trPr>
          <w:cantSplit/>
          <w:trHeight w:hRule="exact" w:val="1161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Default="00F36A12" w:rsidP="00F36A12">
            <w:pPr>
              <w:widowControl w:val="0"/>
              <w:spacing w:before="8"/>
              <w:ind w:left="108" w:right="6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</w:t>
            </w:r>
            <w:r>
              <w:rPr>
                <w:color w:val="000000"/>
                <w:spacing w:val="1"/>
              </w:rPr>
              <w:t>п</w:t>
            </w:r>
            <w:r w:rsidR="00227100">
              <w:rPr>
                <w:color w:val="000000"/>
              </w:rPr>
              <w:t>е</w:t>
            </w:r>
            <w:r>
              <w:rPr>
                <w:color w:val="000000"/>
              </w:rPr>
              <w:t>т</w:t>
            </w:r>
            <w:proofErr w:type="spellEnd"/>
            <w:r w:rsidR="00227100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ен</w:t>
            </w:r>
            <w:r>
              <w:rPr>
                <w:color w:val="000000"/>
                <w:spacing w:val="1"/>
              </w:rPr>
              <w:t>ц</w:t>
            </w:r>
            <w:r>
              <w:rPr>
                <w:color w:val="000000"/>
              </w:rPr>
              <w:t>ии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Default="00F36A12" w:rsidP="00F36A12">
            <w:pPr>
              <w:widowControl w:val="0"/>
              <w:spacing w:before="8"/>
              <w:ind w:left="107" w:right="60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именован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</w:rPr>
              <w:t>етенции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Default="00F36A12" w:rsidP="00227100">
            <w:pPr>
              <w:widowControl w:val="0"/>
              <w:spacing w:before="8" w:line="234" w:lineRule="auto"/>
              <w:ind w:left="108" w:right="387"/>
              <w:rPr>
                <w:color w:val="000000"/>
                <w:position w:val="1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Инд</w:t>
            </w:r>
            <w:r>
              <w:rPr>
                <w:color w:val="000000"/>
                <w:spacing w:val="1"/>
              </w:rPr>
              <w:t>ик</w:t>
            </w:r>
            <w:r>
              <w:rPr>
                <w:color w:val="000000"/>
              </w:rPr>
              <w:t>аторы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</w:t>
            </w:r>
            <w:r>
              <w:rPr>
                <w:color w:val="000000"/>
                <w:spacing w:val="2"/>
              </w:rPr>
              <w:t>и</w:t>
            </w:r>
            <w:r>
              <w:rPr>
                <w:color w:val="000000"/>
              </w:rPr>
              <w:t>же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</w:rPr>
              <w:t>и</w:t>
            </w:r>
            <w:r>
              <w:rPr>
                <w:color w:val="000000"/>
              </w:rPr>
              <w:t>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</w:rPr>
              <w:t>етенции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widowControl w:val="0"/>
              <w:spacing w:before="2" w:line="242" w:lineRule="auto"/>
              <w:ind w:left="110" w:right="321"/>
              <w:rPr>
                <w:color w:val="000000"/>
                <w:lang w:val="ru-RU"/>
              </w:rPr>
            </w:pPr>
            <w:r w:rsidRPr="00F36A12">
              <w:rPr>
                <w:color w:val="000000"/>
                <w:lang w:val="ru-RU"/>
              </w:rPr>
              <w:t>Резул</w:t>
            </w:r>
            <w:r w:rsidRPr="00F36A12">
              <w:rPr>
                <w:color w:val="000000"/>
                <w:spacing w:val="1"/>
                <w:lang w:val="ru-RU"/>
              </w:rPr>
              <w:t>ь</w:t>
            </w:r>
            <w:r w:rsidRPr="00F36A12">
              <w:rPr>
                <w:color w:val="000000"/>
                <w:lang w:val="ru-RU"/>
              </w:rPr>
              <w:t>таты обучен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я (</w:t>
            </w:r>
            <w:r w:rsidRPr="00F36A12">
              <w:rPr>
                <w:color w:val="000000"/>
                <w:spacing w:val="-2"/>
                <w:lang w:val="ru-RU"/>
              </w:rPr>
              <w:t>в</w:t>
            </w:r>
            <w:r w:rsidRPr="00F36A12">
              <w:rPr>
                <w:color w:val="000000"/>
                <w:lang w:val="ru-RU"/>
              </w:rPr>
              <w:t>л</w:t>
            </w:r>
            <w:r w:rsidRPr="00F36A12">
              <w:rPr>
                <w:color w:val="000000"/>
                <w:spacing w:val="-1"/>
                <w:lang w:val="ru-RU"/>
              </w:rPr>
              <w:t>а</w:t>
            </w:r>
            <w:r w:rsidRPr="00F36A12">
              <w:rPr>
                <w:color w:val="000000"/>
                <w:lang w:val="ru-RU"/>
              </w:rPr>
              <w:t>ден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spacing w:val="3"/>
                <w:lang w:val="ru-RU"/>
              </w:rPr>
              <w:t>я</w:t>
            </w:r>
            <w:proofErr w:type="gramStart"/>
            <w:r w:rsidRPr="00F36A12">
              <w:rPr>
                <w:color w:val="000000"/>
                <w:spacing w:val="1"/>
                <w:position w:val="10"/>
                <w:sz w:val="18"/>
                <w:szCs w:val="18"/>
                <w:lang w:val="ru-RU"/>
              </w:rPr>
              <w:t>2</w:t>
            </w:r>
            <w:proofErr w:type="gramEnd"/>
            <w:r w:rsidRPr="00F36A12">
              <w:rPr>
                <w:color w:val="000000"/>
                <w:lang w:val="ru-RU"/>
              </w:rPr>
              <w:t>, ум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>н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я и</w:t>
            </w:r>
            <w:r w:rsidRPr="00F36A12">
              <w:rPr>
                <w:color w:val="000000"/>
                <w:spacing w:val="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знан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я), соо</w:t>
            </w:r>
            <w:r w:rsidRPr="00F36A12">
              <w:rPr>
                <w:color w:val="000000"/>
                <w:spacing w:val="-1"/>
                <w:lang w:val="ru-RU"/>
              </w:rPr>
              <w:t>т</w:t>
            </w:r>
            <w:r w:rsidRPr="00F36A12">
              <w:rPr>
                <w:color w:val="000000"/>
                <w:lang w:val="ru-RU"/>
              </w:rPr>
              <w:t>не</w:t>
            </w:r>
            <w:r w:rsidRPr="00F36A12">
              <w:rPr>
                <w:color w:val="000000"/>
                <w:spacing w:val="-1"/>
                <w:lang w:val="ru-RU"/>
              </w:rPr>
              <w:t>се</w:t>
            </w:r>
            <w:r w:rsidRPr="00F36A12">
              <w:rPr>
                <w:color w:val="000000"/>
                <w:lang w:val="ru-RU"/>
              </w:rPr>
              <w:t>нные</w:t>
            </w:r>
            <w:r w:rsidRPr="00F36A12">
              <w:rPr>
                <w:color w:val="000000"/>
                <w:spacing w:val="-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с ком</w:t>
            </w:r>
            <w:r w:rsidRPr="00F36A12">
              <w:rPr>
                <w:color w:val="000000"/>
                <w:spacing w:val="1"/>
                <w:lang w:val="ru-RU"/>
              </w:rPr>
              <w:t>п</w:t>
            </w:r>
            <w:r w:rsidRPr="00F36A12">
              <w:rPr>
                <w:color w:val="000000"/>
                <w:lang w:val="ru-RU"/>
              </w:rPr>
              <w:t>етенциями</w:t>
            </w:r>
            <w:r w:rsidRPr="00F36A12">
              <w:rPr>
                <w:color w:val="000000"/>
                <w:spacing w:val="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/ин</w:t>
            </w:r>
            <w:r w:rsidRPr="00F36A12">
              <w:rPr>
                <w:color w:val="000000"/>
                <w:spacing w:val="-1"/>
                <w:lang w:val="ru-RU"/>
              </w:rPr>
              <w:t>д</w:t>
            </w:r>
            <w:r w:rsidRPr="00F36A12">
              <w:rPr>
                <w:color w:val="000000"/>
                <w:lang w:val="ru-RU"/>
              </w:rPr>
              <w:t>ик</w:t>
            </w:r>
            <w:r w:rsidRPr="00F36A12">
              <w:rPr>
                <w:color w:val="000000"/>
                <w:spacing w:val="-1"/>
                <w:lang w:val="ru-RU"/>
              </w:rPr>
              <w:t>а</w:t>
            </w:r>
            <w:r w:rsidRPr="00F36A12">
              <w:rPr>
                <w:color w:val="000000"/>
                <w:lang w:val="ru-RU"/>
              </w:rPr>
              <w:t>торами дост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жен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 xml:space="preserve">я </w:t>
            </w:r>
            <w:r w:rsidRPr="00F36A12">
              <w:rPr>
                <w:color w:val="000000"/>
                <w:spacing w:val="1"/>
                <w:lang w:val="ru-RU"/>
              </w:rPr>
              <w:t>к</w:t>
            </w:r>
            <w:r w:rsidRPr="00F36A12">
              <w:rPr>
                <w:color w:val="000000"/>
                <w:lang w:val="ru-RU"/>
              </w:rPr>
              <w:t>о</w:t>
            </w:r>
            <w:r w:rsidRPr="00F36A12">
              <w:rPr>
                <w:color w:val="000000"/>
                <w:spacing w:val="-2"/>
                <w:lang w:val="ru-RU"/>
              </w:rPr>
              <w:t>м</w:t>
            </w:r>
            <w:r w:rsidRPr="00F36A12">
              <w:rPr>
                <w:color w:val="000000"/>
                <w:lang w:val="ru-RU"/>
              </w:rPr>
              <w:t>пете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spacing w:val="-1"/>
                <w:lang w:val="ru-RU"/>
              </w:rPr>
              <w:t>ц</w:t>
            </w:r>
            <w:r w:rsidRPr="00F36A12">
              <w:rPr>
                <w:color w:val="000000"/>
                <w:lang w:val="ru-RU"/>
              </w:rPr>
              <w:t>ии</w:t>
            </w:r>
          </w:p>
        </w:tc>
      </w:tr>
      <w:tr w:rsidR="00033CB3" w:rsidRPr="0018230E" w:rsidTr="006C7CB7">
        <w:trPr>
          <w:cantSplit/>
          <w:trHeight w:hRule="exact" w:val="3375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Default="00033CB3" w:rsidP="00F36A12">
            <w:pPr>
              <w:widowControl w:val="0"/>
              <w:spacing w:before="9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ПКН-1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Pr="009E2EC2" w:rsidRDefault="00033CB3" w:rsidP="00F36A12">
            <w:pPr>
              <w:widowControl w:val="0"/>
              <w:spacing w:before="9" w:line="239" w:lineRule="auto"/>
              <w:ind w:left="107" w:right="420"/>
              <w:rPr>
                <w:color w:val="000000"/>
                <w:lang w:val="ru-RU"/>
              </w:rPr>
            </w:pPr>
            <w:r w:rsidRPr="009E2EC2">
              <w:rPr>
                <w:color w:val="000000"/>
                <w:lang w:val="ru-RU"/>
              </w:rPr>
              <w:t>Владен</w:t>
            </w:r>
            <w:r w:rsidRPr="009E2EC2">
              <w:rPr>
                <w:color w:val="000000"/>
                <w:spacing w:val="1"/>
                <w:lang w:val="ru-RU"/>
              </w:rPr>
              <w:t>и</w:t>
            </w:r>
            <w:r w:rsidRPr="009E2EC2">
              <w:rPr>
                <w:color w:val="000000"/>
                <w:lang w:val="ru-RU"/>
              </w:rPr>
              <w:t>е основными научными по</w:t>
            </w:r>
            <w:r w:rsidRPr="009E2EC2">
              <w:rPr>
                <w:color w:val="000000"/>
                <w:spacing w:val="1"/>
                <w:lang w:val="ru-RU"/>
              </w:rPr>
              <w:t>н</w:t>
            </w:r>
            <w:r w:rsidRPr="009E2EC2">
              <w:rPr>
                <w:color w:val="000000"/>
                <w:lang w:val="ru-RU"/>
              </w:rPr>
              <w:t>ятиями</w:t>
            </w:r>
            <w:r w:rsidRPr="009E2EC2">
              <w:rPr>
                <w:color w:val="000000"/>
                <w:spacing w:val="1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и категор</w:t>
            </w:r>
            <w:r w:rsidRPr="009E2EC2">
              <w:rPr>
                <w:color w:val="000000"/>
                <w:spacing w:val="1"/>
                <w:lang w:val="ru-RU"/>
              </w:rPr>
              <w:t>и</w:t>
            </w:r>
            <w:r w:rsidRPr="009E2EC2">
              <w:rPr>
                <w:color w:val="000000"/>
                <w:lang w:val="ru-RU"/>
              </w:rPr>
              <w:t>аль</w:t>
            </w:r>
            <w:r w:rsidRPr="009E2EC2">
              <w:rPr>
                <w:color w:val="000000"/>
                <w:spacing w:val="1"/>
                <w:lang w:val="ru-RU"/>
              </w:rPr>
              <w:t>н</w:t>
            </w:r>
            <w:r w:rsidRPr="009E2EC2">
              <w:rPr>
                <w:color w:val="000000"/>
                <w:lang w:val="ru-RU"/>
              </w:rPr>
              <w:t>ым ап</w:t>
            </w:r>
            <w:r w:rsidRPr="009E2EC2">
              <w:rPr>
                <w:color w:val="000000"/>
                <w:spacing w:val="1"/>
                <w:lang w:val="ru-RU"/>
              </w:rPr>
              <w:t>п</w:t>
            </w:r>
            <w:r w:rsidRPr="009E2EC2">
              <w:rPr>
                <w:color w:val="000000"/>
                <w:lang w:val="ru-RU"/>
              </w:rPr>
              <w:t>ар</w:t>
            </w:r>
            <w:r w:rsidRPr="009E2EC2">
              <w:rPr>
                <w:color w:val="000000"/>
                <w:spacing w:val="-1"/>
                <w:lang w:val="ru-RU"/>
              </w:rPr>
              <w:t>а</w:t>
            </w:r>
            <w:r w:rsidRPr="009E2EC2">
              <w:rPr>
                <w:color w:val="000000"/>
                <w:lang w:val="ru-RU"/>
              </w:rPr>
              <w:t>том совр</w:t>
            </w:r>
            <w:r w:rsidRPr="009E2EC2">
              <w:rPr>
                <w:color w:val="000000"/>
                <w:spacing w:val="-2"/>
                <w:lang w:val="ru-RU"/>
              </w:rPr>
              <w:t>е</w:t>
            </w:r>
            <w:r w:rsidRPr="009E2EC2">
              <w:rPr>
                <w:color w:val="000000"/>
                <w:spacing w:val="1"/>
                <w:lang w:val="ru-RU"/>
              </w:rPr>
              <w:t>м</w:t>
            </w:r>
            <w:r w:rsidRPr="009E2EC2">
              <w:rPr>
                <w:color w:val="000000"/>
                <w:lang w:val="ru-RU"/>
              </w:rPr>
              <w:t>е</w:t>
            </w:r>
            <w:r w:rsidRPr="009E2EC2">
              <w:rPr>
                <w:color w:val="000000"/>
                <w:spacing w:val="1"/>
                <w:lang w:val="ru-RU"/>
              </w:rPr>
              <w:t>н</w:t>
            </w:r>
            <w:r w:rsidRPr="009E2EC2">
              <w:rPr>
                <w:color w:val="000000"/>
                <w:lang w:val="ru-RU"/>
              </w:rPr>
              <w:t>ной эко</w:t>
            </w:r>
            <w:r w:rsidRPr="009E2EC2">
              <w:rPr>
                <w:color w:val="000000"/>
                <w:spacing w:val="1"/>
                <w:lang w:val="ru-RU"/>
              </w:rPr>
              <w:t>н</w:t>
            </w:r>
            <w:r w:rsidRPr="009E2EC2">
              <w:rPr>
                <w:color w:val="000000"/>
                <w:lang w:val="ru-RU"/>
              </w:rPr>
              <w:t>омики</w:t>
            </w:r>
            <w:r w:rsidRPr="009E2EC2">
              <w:rPr>
                <w:color w:val="000000"/>
                <w:spacing w:val="-1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 xml:space="preserve">и </w:t>
            </w:r>
            <w:r w:rsidRPr="009E2EC2">
              <w:rPr>
                <w:color w:val="000000"/>
                <w:spacing w:val="1"/>
                <w:lang w:val="ru-RU"/>
              </w:rPr>
              <w:t>и</w:t>
            </w:r>
            <w:r w:rsidRPr="009E2EC2">
              <w:rPr>
                <w:color w:val="000000"/>
                <w:lang w:val="ru-RU"/>
              </w:rPr>
              <w:t>х пр</w:t>
            </w:r>
            <w:r w:rsidRPr="009E2EC2">
              <w:rPr>
                <w:color w:val="000000"/>
                <w:spacing w:val="1"/>
                <w:lang w:val="ru-RU"/>
              </w:rPr>
              <w:t>и</w:t>
            </w:r>
            <w:r w:rsidRPr="009E2EC2">
              <w:rPr>
                <w:color w:val="000000"/>
                <w:lang w:val="ru-RU"/>
              </w:rPr>
              <w:t>менен</w:t>
            </w:r>
            <w:r w:rsidRPr="009E2EC2">
              <w:rPr>
                <w:color w:val="000000"/>
                <w:spacing w:val="1"/>
                <w:lang w:val="ru-RU"/>
              </w:rPr>
              <w:t>и</w:t>
            </w:r>
            <w:r w:rsidRPr="009E2EC2">
              <w:rPr>
                <w:color w:val="000000"/>
                <w:lang w:val="ru-RU"/>
              </w:rPr>
              <w:t>е п</w:t>
            </w:r>
            <w:r w:rsidRPr="009E2EC2">
              <w:rPr>
                <w:color w:val="000000"/>
                <w:spacing w:val="-2"/>
                <w:lang w:val="ru-RU"/>
              </w:rPr>
              <w:t>р</w:t>
            </w:r>
            <w:r w:rsidRPr="009E2EC2">
              <w:rPr>
                <w:color w:val="000000"/>
                <w:lang w:val="ru-RU"/>
              </w:rPr>
              <w:t>и реш</w:t>
            </w:r>
            <w:r w:rsidRPr="009E2EC2">
              <w:rPr>
                <w:color w:val="000000"/>
                <w:spacing w:val="-1"/>
                <w:lang w:val="ru-RU"/>
              </w:rPr>
              <w:t>е</w:t>
            </w:r>
            <w:r w:rsidRPr="009E2EC2">
              <w:rPr>
                <w:color w:val="000000"/>
                <w:lang w:val="ru-RU"/>
              </w:rPr>
              <w:t>н</w:t>
            </w:r>
            <w:r w:rsidRPr="009E2EC2">
              <w:rPr>
                <w:color w:val="000000"/>
                <w:spacing w:val="1"/>
                <w:lang w:val="ru-RU"/>
              </w:rPr>
              <w:t>и</w:t>
            </w:r>
            <w:r w:rsidRPr="009E2EC2">
              <w:rPr>
                <w:color w:val="000000"/>
                <w:lang w:val="ru-RU"/>
              </w:rPr>
              <w:t>и</w:t>
            </w:r>
          </w:p>
          <w:p w:rsidR="00033CB3" w:rsidRPr="009E2EC2" w:rsidRDefault="00033CB3" w:rsidP="00F36A12">
            <w:pPr>
              <w:widowControl w:val="0"/>
              <w:spacing w:before="11"/>
              <w:ind w:left="107" w:right="238"/>
              <w:rPr>
                <w:color w:val="000000"/>
                <w:lang w:val="ru-RU"/>
              </w:rPr>
            </w:pPr>
            <w:r w:rsidRPr="00F36A12">
              <w:rPr>
                <w:color w:val="000000"/>
                <w:lang w:val="ru-RU"/>
              </w:rPr>
              <w:t>эко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омики и их пр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менен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е п</w:t>
            </w:r>
            <w:r w:rsidRPr="00F36A12">
              <w:rPr>
                <w:color w:val="000000"/>
                <w:spacing w:val="-2"/>
                <w:lang w:val="ru-RU"/>
              </w:rPr>
              <w:t>р</w:t>
            </w:r>
            <w:r w:rsidRPr="00F36A12">
              <w:rPr>
                <w:color w:val="000000"/>
                <w:lang w:val="ru-RU"/>
              </w:rPr>
              <w:t>и реш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>н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и пр</w:t>
            </w:r>
            <w:r w:rsidRPr="00F36A12">
              <w:rPr>
                <w:color w:val="000000"/>
                <w:spacing w:val="1"/>
                <w:lang w:val="ru-RU"/>
              </w:rPr>
              <w:t>ик</w:t>
            </w:r>
            <w:r w:rsidRPr="00F36A12">
              <w:rPr>
                <w:color w:val="000000"/>
                <w:lang w:val="ru-RU"/>
              </w:rPr>
              <w:t>ла</w:t>
            </w:r>
            <w:r w:rsidRPr="00F36A12">
              <w:rPr>
                <w:color w:val="000000"/>
                <w:spacing w:val="-1"/>
                <w:lang w:val="ru-RU"/>
              </w:rPr>
              <w:t>д</w:t>
            </w:r>
            <w:r w:rsidRPr="00F36A12">
              <w:rPr>
                <w:color w:val="000000"/>
                <w:lang w:val="ru-RU"/>
              </w:rPr>
              <w:t xml:space="preserve">ных </w:t>
            </w:r>
            <w:r w:rsidRPr="00F36A12">
              <w:rPr>
                <w:color w:val="000000"/>
                <w:spacing w:val="1"/>
                <w:lang w:val="ru-RU"/>
              </w:rPr>
              <w:t>з</w:t>
            </w:r>
            <w:r w:rsidRPr="00F36A12">
              <w:rPr>
                <w:color w:val="000000"/>
                <w:lang w:val="ru-RU"/>
              </w:rPr>
              <w:t>ад</w:t>
            </w:r>
            <w:r w:rsidRPr="00F36A12">
              <w:rPr>
                <w:color w:val="000000"/>
                <w:spacing w:val="-1"/>
                <w:lang w:val="ru-RU"/>
              </w:rPr>
              <w:t>а</w:t>
            </w:r>
            <w:r w:rsidRPr="00F36A12">
              <w:rPr>
                <w:color w:val="000000"/>
                <w:lang w:val="ru-RU"/>
              </w:rPr>
              <w:t>ч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Pr="00F36A12" w:rsidRDefault="00033CB3" w:rsidP="00F36A12">
            <w:pPr>
              <w:rPr>
                <w:lang w:val="ru-RU"/>
              </w:rPr>
            </w:pPr>
          </w:p>
        </w:tc>
        <w:tc>
          <w:tcPr>
            <w:tcW w:w="3039" w:type="dxa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Pr="00F36A12" w:rsidRDefault="00033CB3" w:rsidP="00F36A12">
            <w:pPr>
              <w:widowControl w:val="0"/>
              <w:tabs>
                <w:tab w:val="left" w:pos="2238"/>
              </w:tabs>
              <w:spacing w:before="9" w:line="239" w:lineRule="auto"/>
              <w:ind w:left="28" w:right="45"/>
              <w:rPr>
                <w:color w:val="000000"/>
                <w:lang w:val="ru-RU"/>
              </w:rPr>
            </w:pPr>
            <w:r w:rsidRPr="00F36A12">
              <w:rPr>
                <w:color w:val="000000"/>
                <w:lang w:val="ru-RU"/>
              </w:rPr>
              <w:t>1. Д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>монстр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рует</w:t>
            </w:r>
            <w:r w:rsidRPr="00F36A12">
              <w:rPr>
                <w:color w:val="000000"/>
                <w:lang w:val="ru-RU"/>
              </w:rPr>
              <w:tab/>
              <w:t>знание совр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>мен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ых</w:t>
            </w:r>
            <w:r w:rsidRPr="00F36A12">
              <w:rPr>
                <w:color w:val="000000"/>
                <w:spacing w:val="33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эко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омических</w:t>
            </w:r>
            <w:r w:rsidRPr="00F36A12">
              <w:rPr>
                <w:color w:val="000000"/>
                <w:spacing w:val="10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концепций, модел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>й,</w:t>
            </w:r>
            <w:r w:rsidRPr="00F36A12">
              <w:rPr>
                <w:color w:val="000000"/>
                <w:spacing w:val="82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в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>дущ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х</w:t>
            </w:r>
            <w:r w:rsidRPr="00F36A12">
              <w:rPr>
                <w:color w:val="000000"/>
                <w:spacing w:val="8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школ</w:t>
            </w:r>
            <w:r w:rsidRPr="00F36A12">
              <w:rPr>
                <w:color w:val="000000"/>
                <w:spacing w:val="8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и на</w:t>
            </w:r>
            <w:r w:rsidRPr="00F36A12">
              <w:rPr>
                <w:color w:val="000000"/>
                <w:spacing w:val="1"/>
                <w:lang w:val="ru-RU"/>
              </w:rPr>
              <w:t>п</w:t>
            </w:r>
            <w:r w:rsidRPr="00F36A12">
              <w:rPr>
                <w:color w:val="000000"/>
                <w:lang w:val="ru-RU"/>
              </w:rPr>
              <w:t>равл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>н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 xml:space="preserve">й           </w:t>
            </w:r>
            <w:r w:rsidRPr="00F36A12">
              <w:rPr>
                <w:color w:val="000000"/>
                <w:spacing w:val="-37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раз</w:t>
            </w:r>
            <w:r w:rsidRPr="00F36A12">
              <w:rPr>
                <w:color w:val="000000"/>
                <w:spacing w:val="-1"/>
                <w:lang w:val="ru-RU"/>
              </w:rPr>
              <w:t>в</w:t>
            </w:r>
            <w:r w:rsidRPr="00F36A12">
              <w:rPr>
                <w:color w:val="000000"/>
                <w:lang w:val="ru-RU"/>
              </w:rPr>
              <w:t>ития эко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 xml:space="preserve">омической           </w:t>
            </w:r>
            <w:r w:rsidRPr="00F36A12">
              <w:rPr>
                <w:color w:val="000000"/>
                <w:spacing w:val="-44"/>
                <w:lang w:val="ru-RU"/>
              </w:rPr>
              <w:t xml:space="preserve"> </w:t>
            </w:r>
            <w:r w:rsidRPr="00F36A12">
              <w:rPr>
                <w:color w:val="000000"/>
                <w:spacing w:val="-1"/>
                <w:lang w:val="ru-RU"/>
              </w:rPr>
              <w:t>на</w:t>
            </w:r>
            <w:r w:rsidRPr="00F36A12">
              <w:rPr>
                <w:color w:val="000000"/>
                <w:lang w:val="ru-RU"/>
              </w:rPr>
              <w:t>ук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, ис</w:t>
            </w:r>
            <w:r w:rsidRPr="00F36A12">
              <w:rPr>
                <w:color w:val="000000"/>
                <w:spacing w:val="1"/>
                <w:lang w:val="ru-RU"/>
              </w:rPr>
              <w:t>п</w:t>
            </w:r>
            <w:r w:rsidRPr="00F36A12">
              <w:rPr>
                <w:color w:val="000000"/>
                <w:lang w:val="ru-RU"/>
              </w:rPr>
              <w:t>ользует</w:t>
            </w:r>
            <w:r w:rsidRPr="00F36A12">
              <w:rPr>
                <w:color w:val="000000"/>
                <w:spacing w:val="47"/>
                <w:lang w:val="ru-RU"/>
              </w:rPr>
              <w:t xml:space="preserve"> </w:t>
            </w:r>
            <w:proofErr w:type="gramStart"/>
            <w:r w:rsidRPr="00F36A12">
              <w:rPr>
                <w:color w:val="000000"/>
                <w:spacing w:val="1"/>
                <w:lang w:val="ru-RU"/>
              </w:rPr>
              <w:t>к</w:t>
            </w:r>
            <w:r w:rsidRPr="00F36A12">
              <w:rPr>
                <w:color w:val="000000"/>
                <w:lang w:val="ru-RU"/>
              </w:rPr>
              <w:t>атегориал</w:t>
            </w:r>
            <w:r w:rsidRPr="00F36A12">
              <w:rPr>
                <w:color w:val="000000"/>
                <w:spacing w:val="1"/>
                <w:lang w:val="ru-RU"/>
              </w:rPr>
              <w:t>ьн</w:t>
            </w:r>
            <w:r w:rsidRPr="00F36A12">
              <w:rPr>
                <w:color w:val="000000"/>
                <w:lang w:val="ru-RU"/>
              </w:rPr>
              <w:t>ый</w:t>
            </w:r>
            <w:proofErr w:type="gramEnd"/>
          </w:p>
          <w:p w:rsidR="00033CB3" w:rsidRPr="00F36A12" w:rsidRDefault="00033CB3" w:rsidP="00F36A12">
            <w:pPr>
              <w:widowControl w:val="0"/>
              <w:tabs>
                <w:tab w:val="left" w:pos="1366"/>
              </w:tabs>
              <w:spacing w:before="11" w:line="239" w:lineRule="auto"/>
              <w:ind w:left="28" w:right="86"/>
              <w:jc w:val="both"/>
              <w:rPr>
                <w:color w:val="000000"/>
                <w:lang w:val="ru-RU"/>
              </w:rPr>
            </w:pPr>
            <w:r w:rsidRPr="00F36A12">
              <w:rPr>
                <w:color w:val="000000"/>
                <w:lang w:val="ru-RU"/>
              </w:rPr>
              <w:t>и</w:t>
            </w:r>
            <w:r w:rsidRPr="00F36A12">
              <w:rPr>
                <w:color w:val="000000"/>
                <w:spacing w:val="175"/>
                <w:lang w:val="ru-RU"/>
              </w:rPr>
              <w:t xml:space="preserve"> 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аучный</w:t>
            </w:r>
            <w:r w:rsidRPr="00F36A12">
              <w:rPr>
                <w:color w:val="000000"/>
                <w:spacing w:val="174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ап</w:t>
            </w:r>
            <w:r w:rsidRPr="00F36A12">
              <w:rPr>
                <w:color w:val="000000"/>
                <w:spacing w:val="1"/>
                <w:lang w:val="ru-RU"/>
              </w:rPr>
              <w:t>п</w:t>
            </w:r>
            <w:r w:rsidRPr="00F36A12">
              <w:rPr>
                <w:color w:val="000000"/>
                <w:lang w:val="ru-RU"/>
              </w:rPr>
              <w:t>ар</w:t>
            </w:r>
            <w:r w:rsidRPr="00F36A12">
              <w:rPr>
                <w:color w:val="000000"/>
                <w:spacing w:val="-1"/>
                <w:lang w:val="ru-RU"/>
              </w:rPr>
              <w:t>а</w:t>
            </w:r>
            <w:r w:rsidRPr="00F36A12">
              <w:rPr>
                <w:color w:val="000000"/>
                <w:lang w:val="ru-RU"/>
              </w:rPr>
              <w:t>т</w:t>
            </w:r>
            <w:r w:rsidRPr="00F36A12">
              <w:rPr>
                <w:color w:val="000000"/>
                <w:spacing w:val="173"/>
                <w:lang w:val="ru-RU"/>
              </w:rPr>
              <w:t xml:space="preserve"> </w:t>
            </w:r>
            <w:r w:rsidRPr="00F36A12">
              <w:rPr>
                <w:color w:val="000000"/>
                <w:spacing w:val="1"/>
                <w:lang w:val="ru-RU"/>
              </w:rPr>
              <w:t>п</w:t>
            </w:r>
            <w:r w:rsidRPr="00F36A12">
              <w:rPr>
                <w:color w:val="000000"/>
                <w:lang w:val="ru-RU"/>
              </w:rPr>
              <w:t>ри анали</w:t>
            </w:r>
            <w:r w:rsidRPr="00F36A12">
              <w:rPr>
                <w:color w:val="000000"/>
                <w:spacing w:val="1"/>
                <w:lang w:val="ru-RU"/>
              </w:rPr>
              <w:t>з</w:t>
            </w:r>
            <w:r w:rsidRPr="00F36A12">
              <w:rPr>
                <w:color w:val="000000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ab/>
              <w:t>эко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о</w:t>
            </w:r>
            <w:r w:rsidRPr="00F36A12">
              <w:rPr>
                <w:color w:val="000000"/>
                <w:spacing w:val="-1"/>
                <w:lang w:val="ru-RU"/>
              </w:rPr>
              <w:t>м</w:t>
            </w:r>
            <w:r w:rsidRPr="00F36A12">
              <w:rPr>
                <w:color w:val="000000"/>
                <w:lang w:val="ru-RU"/>
              </w:rPr>
              <w:t>ич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>ских явлен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й</w:t>
            </w:r>
            <w:r w:rsidRPr="00F36A12">
              <w:rPr>
                <w:color w:val="000000"/>
                <w:spacing w:val="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и</w:t>
            </w:r>
            <w:r w:rsidRPr="00F36A12">
              <w:rPr>
                <w:color w:val="000000"/>
                <w:spacing w:val="-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про</w:t>
            </w:r>
            <w:r w:rsidRPr="00F36A12">
              <w:rPr>
                <w:color w:val="000000"/>
                <w:spacing w:val="1"/>
                <w:lang w:val="ru-RU"/>
              </w:rPr>
              <w:t>ц</w:t>
            </w:r>
            <w:r w:rsidRPr="00F36A12">
              <w:rPr>
                <w:color w:val="000000"/>
                <w:lang w:val="ru-RU"/>
              </w:rPr>
              <w:t>е</w:t>
            </w:r>
            <w:r w:rsidRPr="00F36A12">
              <w:rPr>
                <w:color w:val="000000"/>
                <w:spacing w:val="-1"/>
                <w:lang w:val="ru-RU"/>
              </w:rPr>
              <w:t>с</w:t>
            </w:r>
            <w:r w:rsidRPr="00F36A12">
              <w:rPr>
                <w:color w:val="000000"/>
                <w:lang w:val="ru-RU"/>
              </w:rPr>
              <w:t>сов.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Pr="00F36A12" w:rsidRDefault="00033CB3" w:rsidP="00F36A12">
            <w:pPr>
              <w:widowControl w:val="0"/>
              <w:spacing w:before="9"/>
              <w:ind w:left="110" w:right="168"/>
              <w:rPr>
                <w:color w:val="000000"/>
                <w:lang w:val="ru-RU"/>
              </w:rPr>
            </w:pPr>
            <w:r w:rsidRPr="00F36A12">
              <w:rPr>
                <w:b/>
                <w:bCs/>
                <w:color w:val="000000"/>
                <w:lang w:val="ru-RU"/>
              </w:rPr>
              <w:t>З</w:t>
            </w:r>
            <w:r w:rsidRPr="00F36A12">
              <w:rPr>
                <w:b/>
                <w:bCs/>
                <w:color w:val="000000"/>
                <w:spacing w:val="1"/>
                <w:lang w:val="ru-RU"/>
              </w:rPr>
              <w:t>н</w:t>
            </w:r>
            <w:r w:rsidRPr="00F36A12">
              <w:rPr>
                <w:b/>
                <w:bCs/>
                <w:color w:val="000000"/>
                <w:lang w:val="ru-RU"/>
              </w:rPr>
              <w:t>ать:</w:t>
            </w:r>
            <w:r w:rsidRPr="00F36A12">
              <w:rPr>
                <w:color w:val="000000"/>
                <w:lang w:val="ru-RU"/>
              </w:rPr>
              <w:t xml:space="preserve"> ос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овные</w:t>
            </w:r>
            <w:r w:rsidRPr="00F36A12">
              <w:rPr>
                <w:color w:val="000000"/>
                <w:spacing w:val="-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теори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, модели и подходы совр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>м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>н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ой</w:t>
            </w:r>
            <w:r w:rsidRPr="00F36A12">
              <w:rPr>
                <w:color w:val="000000"/>
                <w:spacing w:val="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э</w:t>
            </w:r>
            <w:r w:rsidRPr="00F36A12">
              <w:rPr>
                <w:color w:val="000000"/>
                <w:spacing w:val="1"/>
                <w:lang w:val="ru-RU"/>
              </w:rPr>
              <w:t>к</w:t>
            </w:r>
            <w:r w:rsidRPr="00F36A12">
              <w:rPr>
                <w:color w:val="000000"/>
                <w:lang w:val="ru-RU"/>
              </w:rPr>
              <w:t>о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ом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spacing w:val="-1"/>
                <w:lang w:val="ru-RU"/>
              </w:rPr>
              <w:t>к</w:t>
            </w:r>
            <w:r w:rsidRPr="00F36A12">
              <w:rPr>
                <w:color w:val="000000"/>
                <w:lang w:val="ru-RU"/>
              </w:rPr>
              <w:t>и в управлен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и</w:t>
            </w:r>
            <w:r w:rsidRPr="00F36A12">
              <w:rPr>
                <w:color w:val="000000"/>
                <w:spacing w:val="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ко</w:t>
            </w:r>
            <w:r w:rsidRPr="00F36A12">
              <w:rPr>
                <w:color w:val="000000"/>
                <w:spacing w:val="-1"/>
                <w:lang w:val="ru-RU"/>
              </w:rPr>
              <w:t>р</w:t>
            </w:r>
            <w:r w:rsidRPr="00F36A12">
              <w:rPr>
                <w:color w:val="000000"/>
                <w:lang w:val="ru-RU"/>
              </w:rPr>
              <w:t>порати</w:t>
            </w:r>
            <w:r w:rsidRPr="00F36A12">
              <w:rPr>
                <w:color w:val="000000"/>
                <w:spacing w:val="-1"/>
                <w:lang w:val="ru-RU"/>
              </w:rPr>
              <w:t>в</w:t>
            </w:r>
            <w:r w:rsidRPr="00F36A12">
              <w:rPr>
                <w:color w:val="000000"/>
                <w:lang w:val="ru-RU"/>
              </w:rPr>
              <w:t>ными ф</w:t>
            </w:r>
            <w:r w:rsidRPr="00F36A12">
              <w:rPr>
                <w:color w:val="000000"/>
                <w:spacing w:val="1"/>
                <w:lang w:val="ru-RU"/>
              </w:rPr>
              <w:t>ин</w:t>
            </w:r>
            <w:r w:rsidRPr="00F36A12">
              <w:rPr>
                <w:color w:val="000000"/>
                <w:lang w:val="ru-RU"/>
              </w:rPr>
              <w:t>анса</w:t>
            </w:r>
            <w:r w:rsidRPr="00F36A12">
              <w:rPr>
                <w:color w:val="000000"/>
                <w:spacing w:val="-1"/>
                <w:lang w:val="ru-RU"/>
              </w:rPr>
              <w:t>м</w:t>
            </w:r>
            <w:r w:rsidRPr="00F36A12">
              <w:rPr>
                <w:color w:val="000000"/>
                <w:lang w:val="ru-RU"/>
              </w:rPr>
              <w:t>и.</w:t>
            </w:r>
          </w:p>
          <w:p w:rsidR="00033CB3" w:rsidRPr="00F36A12" w:rsidRDefault="00033CB3" w:rsidP="00F36A12">
            <w:pPr>
              <w:widowControl w:val="0"/>
              <w:spacing w:line="239" w:lineRule="auto"/>
              <w:ind w:left="110" w:right="141"/>
              <w:rPr>
                <w:color w:val="000000"/>
                <w:lang w:val="ru-RU"/>
              </w:rPr>
            </w:pPr>
            <w:r w:rsidRPr="00F36A12">
              <w:rPr>
                <w:b/>
                <w:bCs/>
                <w:color w:val="000000"/>
                <w:lang w:val="ru-RU"/>
              </w:rPr>
              <w:t>Ум</w:t>
            </w:r>
            <w:r w:rsidRPr="00F36A12">
              <w:rPr>
                <w:b/>
                <w:bCs/>
                <w:color w:val="000000"/>
                <w:spacing w:val="-1"/>
                <w:lang w:val="ru-RU"/>
              </w:rPr>
              <w:t>е</w:t>
            </w:r>
            <w:r w:rsidRPr="00F36A12">
              <w:rPr>
                <w:b/>
                <w:bCs/>
                <w:color w:val="000000"/>
                <w:lang w:val="ru-RU"/>
              </w:rPr>
              <w:t>ть:</w:t>
            </w:r>
            <w:r w:rsidRPr="00F36A12">
              <w:rPr>
                <w:color w:val="000000"/>
                <w:lang w:val="ru-RU"/>
              </w:rPr>
              <w:t xml:space="preserve"> испол</w:t>
            </w:r>
            <w:r w:rsidRPr="00F36A12">
              <w:rPr>
                <w:color w:val="000000"/>
                <w:spacing w:val="1"/>
                <w:lang w:val="ru-RU"/>
              </w:rPr>
              <w:t>ьз</w:t>
            </w:r>
            <w:r w:rsidRPr="00F36A12">
              <w:rPr>
                <w:color w:val="000000"/>
                <w:lang w:val="ru-RU"/>
              </w:rPr>
              <w:t>овать категор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аль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ый</w:t>
            </w:r>
            <w:r w:rsidRPr="00F36A12">
              <w:rPr>
                <w:color w:val="000000"/>
                <w:spacing w:val="-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и</w:t>
            </w:r>
            <w:r w:rsidRPr="00F36A12">
              <w:rPr>
                <w:color w:val="000000"/>
                <w:spacing w:val="2"/>
                <w:lang w:val="ru-RU"/>
              </w:rPr>
              <w:t xml:space="preserve"> 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ау</w:t>
            </w:r>
            <w:r w:rsidRPr="00F36A12">
              <w:rPr>
                <w:color w:val="000000"/>
                <w:spacing w:val="-3"/>
                <w:lang w:val="ru-RU"/>
              </w:rPr>
              <w:t>ч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ый а</w:t>
            </w:r>
            <w:r w:rsidRPr="00F36A12">
              <w:rPr>
                <w:color w:val="000000"/>
                <w:spacing w:val="1"/>
                <w:lang w:val="ru-RU"/>
              </w:rPr>
              <w:t>п</w:t>
            </w:r>
            <w:r w:rsidRPr="00F36A12">
              <w:rPr>
                <w:color w:val="000000"/>
                <w:lang w:val="ru-RU"/>
              </w:rPr>
              <w:t>парат при</w:t>
            </w:r>
            <w:r w:rsidRPr="00F36A12">
              <w:rPr>
                <w:color w:val="000000"/>
                <w:spacing w:val="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а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ал</w:t>
            </w:r>
            <w:r w:rsidRPr="00F36A12">
              <w:rPr>
                <w:color w:val="000000"/>
                <w:spacing w:val="-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зе</w:t>
            </w:r>
          </w:p>
          <w:p w:rsidR="00033CB3" w:rsidRPr="00F36A12" w:rsidRDefault="00033CB3" w:rsidP="00F36A12">
            <w:pPr>
              <w:widowControl w:val="0"/>
              <w:spacing w:before="11" w:line="239" w:lineRule="auto"/>
              <w:ind w:left="110" w:right="272"/>
              <w:rPr>
                <w:color w:val="000000"/>
                <w:lang w:val="ru-RU"/>
              </w:rPr>
            </w:pPr>
            <w:r w:rsidRPr="00F36A12">
              <w:rPr>
                <w:color w:val="000000"/>
                <w:lang w:val="ru-RU"/>
              </w:rPr>
              <w:t>эко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омических явлений и про</w:t>
            </w:r>
            <w:r w:rsidRPr="00F36A12">
              <w:rPr>
                <w:color w:val="000000"/>
                <w:spacing w:val="1"/>
                <w:lang w:val="ru-RU"/>
              </w:rPr>
              <w:t>ц</w:t>
            </w:r>
            <w:r w:rsidRPr="00F36A12">
              <w:rPr>
                <w:color w:val="000000"/>
                <w:lang w:val="ru-RU"/>
              </w:rPr>
              <w:t>ес</w:t>
            </w:r>
            <w:r w:rsidRPr="00F36A12">
              <w:rPr>
                <w:color w:val="000000"/>
                <w:spacing w:val="-1"/>
                <w:lang w:val="ru-RU"/>
              </w:rPr>
              <w:t>с</w:t>
            </w:r>
            <w:r w:rsidRPr="00F36A12">
              <w:rPr>
                <w:color w:val="000000"/>
                <w:lang w:val="ru-RU"/>
              </w:rPr>
              <w:t xml:space="preserve">ов в </w:t>
            </w:r>
            <w:r w:rsidRPr="00F36A12">
              <w:rPr>
                <w:color w:val="000000"/>
                <w:spacing w:val="-1"/>
                <w:lang w:val="ru-RU"/>
              </w:rPr>
              <w:t>с</w:t>
            </w:r>
            <w:r w:rsidRPr="00F36A12">
              <w:rPr>
                <w:color w:val="000000"/>
                <w:lang w:val="ru-RU"/>
              </w:rPr>
              <w:t>фе</w:t>
            </w:r>
            <w:r w:rsidRPr="00F36A12">
              <w:rPr>
                <w:color w:val="000000"/>
                <w:spacing w:val="2"/>
                <w:lang w:val="ru-RU"/>
              </w:rPr>
              <w:t>р</w:t>
            </w:r>
            <w:r w:rsidRPr="00F36A12">
              <w:rPr>
                <w:color w:val="000000"/>
                <w:lang w:val="ru-RU"/>
              </w:rPr>
              <w:t>е кор</w:t>
            </w:r>
            <w:r w:rsidRPr="00F36A12">
              <w:rPr>
                <w:color w:val="000000"/>
                <w:spacing w:val="1"/>
                <w:lang w:val="ru-RU"/>
              </w:rPr>
              <w:t>п</w:t>
            </w:r>
            <w:r w:rsidRPr="00F36A12">
              <w:rPr>
                <w:color w:val="000000"/>
                <w:lang w:val="ru-RU"/>
              </w:rPr>
              <w:t>орат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в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ых ф</w:t>
            </w:r>
            <w:r w:rsidRPr="00F36A12">
              <w:rPr>
                <w:color w:val="000000"/>
                <w:spacing w:val="1"/>
                <w:lang w:val="ru-RU"/>
              </w:rPr>
              <w:t>ин</w:t>
            </w:r>
            <w:r w:rsidRPr="00F36A12">
              <w:rPr>
                <w:color w:val="000000"/>
                <w:lang w:val="ru-RU"/>
              </w:rPr>
              <w:t>ансов.</w:t>
            </w:r>
          </w:p>
        </w:tc>
      </w:tr>
      <w:tr w:rsidR="00033CB3" w:rsidRPr="0018230E" w:rsidTr="006C7CB7">
        <w:trPr>
          <w:cantSplit/>
          <w:trHeight w:hRule="exact" w:val="830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Pr="00033CB3" w:rsidRDefault="00033CB3" w:rsidP="00F36A12">
            <w:pPr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Pr="00F36A12" w:rsidRDefault="00033CB3" w:rsidP="00F36A12">
            <w:pPr>
              <w:widowControl w:val="0"/>
              <w:spacing w:before="11"/>
              <w:ind w:left="107" w:right="238"/>
              <w:rPr>
                <w:color w:val="000000"/>
                <w:lang w:val="ru-RU"/>
              </w:rPr>
            </w:pP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Pr="00F36A12" w:rsidRDefault="00033CB3" w:rsidP="00F36A12">
            <w:pPr>
              <w:rPr>
                <w:lang w:val="ru-RU"/>
              </w:rPr>
            </w:pPr>
          </w:p>
        </w:tc>
        <w:tc>
          <w:tcPr>
            <w:tcW w:w="3039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Pr="00F36A12" w:rsidRDefault="00033CB3" w:rsidP="00F36A12">
            <w:pPr>
              <w:widowControl w:val="0"/>
              <w:tabs>
                <w:tab w:val="left" w:pos="1366"/>
              </w:tabs>
              <w:spacing w:before="11" w:line="239" w:lineRule="auto"/>
              <w:ind w:left="28" w:right="86"/>
              <w:jc w:val="both"/>
              <w:rPr>
                <w:color w:val="000000"/>
                <w:lang w:val="ru-RU"/>
              </w:rPr>
            </w:pPr>
          </w:p>
        </w:tc>
        <w:tc>
          <w:tcPr>
            <w:tcW w:w="397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Pr="00F36A12" w:rsidRDefault="00033CB3" w:rsidP="00F36A12">
            <w:pPr>
              <w:widowControl w:val="0"/>
              <w:spacing w:before="11" w:line="239" w:lineRule="auto"/>
              <w:ind w:left="110" w:right="272"/>
              <w:rPr>
                <w:color w:val="000000"/>
                <w:lang w:val="ru-RU"/>
              </w:rPr>
            </w:pPr>
          </w:p>
        </w:tc>
      </w:tr>
      <w:tr w:rsidR="00033CB3" w:rsidRPr="0018230E" w:rsidTr="00F36A12">
        <w:trPr>
          <w:cantSplit/>
          <w:trHeight w:hRule="exact" w:val="5539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Pr="00F36A12" w:rsidRDefault="00033CB3" w:rsidP="00F36A12">
            <w:pPr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Pr="00F36A12" w:rsidRDefault="00033CB3" w:rsidP="00F36A12">
            <w:pPr>
              <w:rPr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Pr="00F36A12" w:rsidRDefault="00033CB3" w:rsidP="00F36A12">
            <w:pPr>
              <w:widowControl w:val="0"/>
              <w:tabs>
                <w:tab w:val="left" w:pos="738"/>
                <w:tab w:val="left" w:pos="1617"/>
                <w:tab w:val="left" w:pos="2141"/>
                <w:tab w:val="left" w:pos="2881"/>
              </w:tabs>
              <w:spacing w:before="18"/>
              <w:ind w:left="108" w:right="46"/>
              <w:rPr>
                <w:color w:val="000000"/>
                <w:lang w:val="ru-RU"/>
              </w:rPr>
            </w:pPr>
            <w:r w:rsidRPr="00F36A12">
              <w:rPr>
                <w:color w:val="000000"/>
                <w:lang w:val="ru-RU"/>
              </w:rPr>
              <w:t>2. Выявляет</w:t>
            </w:r>
            <w:r w:rsidRPr="00F36A12">
              <w:rPr>
                <w:color w:val="000000"/>
                <w:lang w:val="ru-RU"/>
              </w:rPr>
              <w:tab/>
              <w:t>сущность</w:t>
            </w:r>
            <w:r w:rsidRPr="00F36A12">
              <w:rPr>
                <w:color w:val="000000"/>
                <w:lang w:val="ru-RU"/>
              </w:rPr>
              <w:tab/>
              <w:t>и особ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 xml:space="preserve">ности    </w:t>
            </w:r>
            <w:r w:rsidRPr="00F36A12">
              <w:rPr>
                <w:color w:val="000000"/>
                <w:spacing w:val="-5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совр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 xml:space="preserve">менных </w:t>
            </w:r>
            <w:proofErr w:type="gramStart"/>
            <w:r w:rsidRPr="00F36A12">
              <w:rPr>
                <w:color w:val="000000"/>
                <w:lang w:val="ru-RU"/>
              </w:rPr>
              <w:t>эко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омических</w:t>
            </w:r>
            <w:r w:rsidRPr="00F36A12">
              <w:rPr>
                <w:color w:val="000000"/>
                <w:spacing w:val="166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пр</w:t>
            </w:r>
            <w:r w:rsidRPr="00F36A12">
              <w:rPr>
                <w:color w:val="000000"/>
                <w:spacing w:val="-1"/>
                <w:lang w:val="ru-RU"/>
              </w:rPr>
              <w:t>о</w:t>
            </w:r>
            <w:r w:rsidRPr="00F36A12">
              <w:rPr>
                <w:color w:val="000000"/>
                <w:lang w:val="ru-RU"/>
              </w:rPr>
              <w:t>це</w:t>
            </w:r>
            <w:r w:rsidRPr="00F36A12">
              <w:rPr>
                <w:color w:val="000000"/>
                <w:spacing w:val="-1"/>
                <w:lang w:val="ru-RU"/>
              </w:rPr>
              <w:t>с</w:t>
            </w:r>
            <w:r w:rsidRPr="00F36A12">
              <w:rPr>
                <w:color w:val="000000"/>
                <w:lang w:val="ru-RU"/>
              </w:rPr>
              <w:t>сов</w:t>
            </w:r>
            <w:proofErr w:type="gramEnd"/>
            <w:r w:rsidRPr="00F36A12">
              <w:rPr>
                <w:color w:val="000000"/>
                <w:lang w:val="ru-RU"/>
              </w:rPr>
              <w:t>, их</w:t>
            </w:r>
            <w:r w:rsidRPr="00F36A12">
              <w:rPr>
                <w:color w:val="000000"/>
                <w:lang w:val="ru-RU"/>
              </w:rPr>
              <w:tab/>
              <w:t xml:space="preserve">связь      </w:t>
            </w:r>
            <w:r w:rsidRPr="00F36A12">
              <w:rPr>
                <w:color w:val="000000"/>
                <w:spacing w:val="-37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с</w:t>
            </w:r>
            <w:r w:rsidRPr="00F36A12">
              <w:rPr>
                <w:color w:val="000000"/>
                <w:lang w:val="ru-RU"/>
              </w:rPr>
              <w:tab/>
              <w:t>др</w:t>
            </w:r>
            <w:r w:rsidRPr="00F36A12">
              <w:rPr>
                <w:color w:val="000000"/>
                <w:spacing w:val="-1"/>
                <w:lang w:val="ru-RU"/>
              </w:rPr>
              <w:t>у</w:t>
            </w:r>
            <w:r w:rsidRPr="00F36A12">
              <w:rPr>
                <w:color w:val="000000"/>
                <w:lang w:val="ru-RU"/>
              </w:rPr>
              <w:t>гими про</w:t>
            </w:r>
            <w:r w:rsidRPr="00F36A12">
              <w:rPr>
                <w:color w:val="000000"/>
                <w:spacing w:val="1"/>
                <w:lang w:val="ru-RU"/>
              </w:rPr>
              <w:t>ц</w:t>
            </w:r>
            <w:r w:rsidRPr="00F36A12">
              <w:rPr>
                <w:color w:val="000000"/>
                <w:lang w:val="ru-RU"/>
              </w:rPr>
              <w:t>ес</w:t>
            </w:r>
            <w:r w:rsidRPr="00F36A12">
              <w:rPr>
                <w:color w:val="000000"/>
                <w:spacing w:val="-1"/>
                <w:lang w:val="ru-RU"/>
              </w:rPr>
              <w:t>са</w:t>
            </w:r>
            <w:r w:rsidRPr="00F36A12">
              <w:rPr>
                <w:color w:val="000000"/>
                <w:lang w:val="ru-RU"/>
              </w:rPr>
              <w:t>ми,</w:t>
            </w:r>
            <w:r w:rsidRPr="00F36A12">
              <w:rPr>
                <w:color w:val="000000"/>
                <w:spacing w:val="3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про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сходящ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 xml:space="preserve">ми                  </w:t>
            </w:r>
            <w:r w:rsidRPr="00F36A12">
              <w:rPr>
                <w:color w:val="000000"/>
                <w:spacing w:val="-20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в обще</w:t>
            </w:r>
            <w:r w:rsidRPr="00F36A12">
              <w:rPr>
                <w:color w:val="000000"/>
                <w:spacing w:val="-1"/>
                <w:lang w:val="ru-RU"/>
              </w:rPr>
              <w:t>с</w:t>
            </w:r>
            <w:r w:rsidRPr="00F36A12">
              <w:rPr>
                <w:color w:val="000000"/>
                <w:lang w:val="ru-RU"/>
              </w:rPr>
              <w:t xml:space="preserve">тве,           </w:t>
            </w:r>
            <w:r w:rsidRPr="00F36A12">
              <w:rPr>
                <w:color w:val="000000"/>
                <w:spacing w:val="-19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кр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т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че</w:t>
            </w:r>
            <w:r w:rsidRPr="00F36A12">
              <w:rPr>
                <w:color w:val="000000"/>
                <w:spacing w:val="-1"/>
                <w:lang w:val="ru-RU"/>
              </w:rPr>
              <w:t>с</w:t>
            </w:r>
            <w:r w:rsidRPr="00F36A12">
              <w:rPr>
                <w:color w:val="000000"/>
                <w:lang w:val="ru-RU"/>
              </w:rPr>
              <w:t>ки переосмыслива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>т</w:t>
            </w:r>
            <w:r w:rsidRPr="00F36A12">
              <w:rPr>
                <w:color w:val="000000"/>
                <w:lang w:val="ru-RU"/>
              </w:rPr>
              <w:tab/>
              <w:t>те</w:t>
            </w:r>
            <w:r w:rsidRPr="00F36A12">
              <w:rPr>
                <w:color w:val="000000"/>
                <w:spacing w:val="3"/>
                <w:lang w:val="ru-RU"/>
              </w:rPr>
              <w:t>к</w:t>
            </w:r>
            <w:r w:rsidRPr="00F36A12">
              <w:rPr>
                <w:color w:val="000000"/>
                <w:lang w:val="ru-RU"/>
              </w:rPr>
              <w:t>ущ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е соц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аль</w:t>
            </w:r>
            <w:r w:rsidRPr="00F36A12">
              <w:rPr>
                <w:color w:val="000000"/>
                <w:spacing w:val="1"/>
                <w:lang w:val="ru-RU"/>
              </w:rPr>
              <w:t>но</w:t>
            </w:r>
            <w:r w:rsidRPr="00F36A12">
              <w:rPr>
                <w:color w:val="000000"/>
                <w:lang w:val="ru-RU"/>
              </w:rPr>
              <w:t>-экономиче</w:t>
            </w:r>
            <w:r w:rsidRPr="00F36A12">
              <w:rPr>
                <w:color w:val="000000"/>
                <w:spacing w:val="-1"/>
                <w:lang w:val="ru-RU"/>
              </w:rPr>
              <w:t>с</w:t>
            </w:r>
            <w:r w:rsidRPr="00F36A12">
              <w:rPr>
                <w:color w:val="000000"/>
                <w:lang w:val="ru-RU"/>
              </w:rPr>
              <w:t>кие проблемы.</w:t>
            </w:r>
          </w:p>
        </w:tc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Pr="00F36A12" w:rsidRDefault="00033CB3" w:rsidP="00F36A12">
            <w:pPr>
              <w:widowControl w:val="0"/>
              <w:spacing w:before="18"/>
              <w:ind w:left="110" w:right="509"/>
              <w:rPr>
                <w:color w:val="000000"/>
                <w:lang w:val="ru-RU"/>
              </w:rPr>
            </w:pPr>
            <w:r w:rsidRPr="00F36A12">
              <w:rPr>
                <w:b/>
                <w:bCs/>
                <w:color w:val="000000"/>
                <w:lang w:val="ru-RU"/>
              </w:rPr>
              <w:t>З</w:t>
            </w:r>
            <w:r w:rsidRPr="00F36A12">
              <w:rPr>
                <w:b/>
                <w:bCs/>
                <w:color w:val="000000"/>
                <w:spacing w:val="1"/>
                <w:lang w:val="ru-RU"/>
              </w:rPr>
              <w:t>н</w:t>
            </w:r>
            <w:r w:rsidRPr="00F36A12">
              <w:rPr>
                <w:b/>
                <w:bCs/>
                <w:color w:val="000000"/>
                <w:lang w:val="ru-RU"/>
              </w:rPr>
              <w:t>ать:</w:t>
            </w:r>
            <w:r w:rsidRPr="00F36A12">
              <w:rPr>
                <w:color w:val="000000"/>
                <w:lang w:val="ru-RU"/>
              </w:rPr>
              <w:t xml:space="preserve"> сущ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ость и</w:t>
            </w:r>
            <w:r w:rsidRPr="00F36A12">
              <w:rPr>
                <w:color w:val="000000"/>
                <w:spacing w:val="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ос</w:t>
            </w:r>
            <w:r w:rsidRPr="00F36A12">
              <w:rPr>
                <w:color w:val="000000"/>
                <w:spacing w:val="-2"/>
                <w:lang w:val="ru-RU"/>
              </w:rPr>
              <w:t>о</w:t>
            </w:r>
            <w:r w:rsidRPr="00F36A12">
              <w:rPr>
                <w:color w:val="000000"/>
                <w:lang w:val="ru-RU"/>
              </w:rPr>
              <w:t>бен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ости совр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>ме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ных</w:t>
            </w:r>
            <w:r w:rsidRPr="00F36A12">
              <w:rPr>
                <w:color w:val="000000"/>
                <w:spacing w:val="1"/>
                <w:lang w:val="ru-RU"/>
              </w:rPr>
              <w:t xml:space="preserve"> </w:t>
            </w:r>
            <w:proofErr w:type="gramStart"/>
            <w:r w:rsidRPr="00F36A12">
              <w:rPr>
                <w:color w:val="000000"/>
                <w:lang w:val="ru-RU"/>
              </w:rPr>
              <w:t>э</w:t>
            </w:r>
            <w:r w:rsidRPr="00F36A12">
              <w:rPr>
                <w:color w:val="000000"/>
                <w:spacing w:val="1"/>
                <w:lang w:val="ru-RU"/>
              </w:rPr>
              <w:t>к</w:t>
            </w:r>
            <w:r w:rsidRPr="00F36A12">
              <w:rPr>
                <w:color w:val="000000"/>
                <w:lang w:val="ru-RU"/>
              </w:rPr>
              <w:t>о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оми</w:t>
            </w:r>
            <w:r w:rsidRPr="00F36A12">
              <w:rPr>
                <w:color w:val="000000"/>
                <w:spacing w:val="-2"/>
                <w:lang w:val="ru-RU"/>
              </w:rPr>
              <w:t>ч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>ск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х про</w:t>
            </w:r>
            <w:r w:rsidRPr="00F36A12">
              <w:rPr>
                <w:color w:val="000000"/>
                <w:spacing w:val="1"/>
                <w:lang w:val="ru-RU"/>
              </w:rPr>
              <w:t>ц</w:t>
            </w:r>
            <w:r w:rsidRPr="00F36A12">
              <w:rPr>
                <w:color w:val="000000"/>
                <w:lang w:val="ru-RU"/>
              </w:rPr>
              <w:t>ес</w:t>
            </w:r>
            <w:r w:rsidRPr="00F36A12">
              <w:rPr>
                <w:color w:val="000000"/>
                <w:spacing w:val="-1"/>
                <w:lang w:val="ru-RU"/>
              </w:rPr>
              <w:t>с</w:t>
            </w:r>
            <w:r w:rsidRPr="00F36A12">
              <w:rPr>
                <w:color w:val="000000"/>
                <w:lang w:val="ru-RU"/>
              </w:rPr>
              <w:t>ов</w:t>
            </w:r>
            <w:proofErr w:type="gramEnd"/>
            <w:r w:rsidRPr="00F36A12">
              <w:rPr>
                <w:color w:val="000000"/>
                <w:lang w:val="ru-RU"/>
              </w:rPr>
              <w:t>, основы р</w:t>
            </w:r>
            <w:r w:rsidRPr="00F36A12">
              <w:rPr>
                <w:color w:val="000000"/>
                <w:spacing w:val="1"/>
                <w:lang w:val="ru-RU"/>
              </w:rPr>
              <w:t>а</w:t>
            </w:r>
            <w:r w:rsidRPr="00F36A12">
              <w:rPr>
                <w:color w:val="000000"/>
                <w:lang w:val="ru-RU"/>
              </w:rPr>
              <w:t>с</w:t>
            </w:r>
            <w:r w:rsidRPr="00F36A12">
              <w:rPr>
                <w:color w:val="000000"/>
                <w:spacing w:val="1"/>
                <w:lang w:val="ru-RU"/>
              </w:rPr>
              <w:t>ч</w:t>
            </w:r>
            <w:r w:rsidRPr="00F36A12">
              <w:rPr>
                <w:color w:val="000000"/>
                <w:lang w:val="ru-RU"/>
              </w:rPr>
              <w:t>ета по</w:t>
            </w:r>
            <w:r w:rsidRPr="00F36A12">
              <w:rPr>
                <w:color w:val="000000"/>
                <w:spacing w:val="1"/>
                <w:lang w:val="ru-RU"/>
              </w:rPr>
              <w:t>к</w:t>
            </w:r>
            <w:r w:rsidRPr="00F36A12">
              <w:rPr>
                <w:color w:val="000000"/>
                <w:lang w:val="ru-RU"/>
              </w:rPr>
              <w:t>а</w:t>
            </w:r>
            <w:r w:rsidRPr="00F36A12">
              <w:rPr>
                <w:color w:val="000000"/>
                <w:spacing w:val="1"/>
                <w:lang w:val="ru-RU"/>
              </w:rPr>
              <w:t>з</w:t>
            </w:r>
            <w:r w:rsidRPr="00F36A12">
              <w:rPr>
                <w:color w:val="000000"/>
                <w:lang w:val="ru-RU"/>
              </w:rPr>
              <w:t>ател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>й, характеризующ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х ф</w:t>
            </w:r>
            <w:r w:rsidRPr="00F36A12">
              <w:rPr>
                <w:color w:val="000000"/>
                <w:spacing w:val="1"/>
                <w:lang w:val="ru-RU"/>
              </w:rPr>
              <w:t>ин</w:t>
            </w:r>
            <w:r w:rsidRPr="00F36A12">
              <w:rPr>
                <w:color w:val="000000"/>
                <w:lang w:val="ru-RU"/>
              </w:rPr>
              <w:t>ансов</w:t>
            </w:r>
            <w:r w:rsidRPr="00F36A12">
              <w:rPr>
                <w:color w:val="000000"/>
                <w:spacing w:val="1"/>
                <w:lang w:val="ru-RU"/>
              </w:rPr>
              <w:t>о</w:t>
            </w:r>
            <w:r w:rsidRPr="00F36A12">
              <w:rPr>
                <w:color w:val="000000"/>
                <w:lang w:val="ru-RU"/>
              </w:rPr>
              <w:t>-хозя</w:t>
            </w:r>
            <w:r w:rsidRPr="00F36A12">
              <w:rPr>
                <w:color w:val="000000"/>
                <w:spacing w:val="1"/>
                <w:lang w:val="ru-RU"/>
              </w:rPr>
              <w:t>й</w:t>
            </w:r>
            <w:r w:rsidRPr="00F36A12">
              <w:rPr>
                <w:color w:val="000000"/>
                <w:lang w:val="ru-RU"/>
              </w:rPr>
              <w:t>стве</w:t>
            </w:r>
            <w:r w:rsidRPr="00F36A12">
              <w:rPr>
                <w:color w:val="000000"/>
                <w:spacing w:val="-1"/>
                <w:lang w:val="ru-RU"/>
              </w:rPr>
              <w:t>н</w:t>
            </w:r>
            <w:r w:rsidRPr="00F36A12">
              <w:rPr>
                <w:color w:val="000000"/>
                <w:spacing w:val="-2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ую деятель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ость</w:t>
            </w:r>
            <w:r w:rsidRPr="00F36A12">
              <w:rPr>
                <w:color w:val="000000"/>
                <w:spacing w:val="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организа</w:t>
            </w:r>
            <w:r w:rsidRPr="00F36A12">
              <w:rPr>
                <w:color w:val="000000"/>
                <w:spacing w:val="-1"/>
                <w:lang w:val="ru-RU"/>
              </w:rPr>
              <w:t>ц</w:t>
            </w:r>
            <w:r w:rsidRPr="00F36A12">
              <w:rPr>
                <w:color w:val="000000"/>
                <w:lang w:val="ru-RU"/>
              </w:rPr>
              <w:t>и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, и их анали</w:t>
            </w:r>
            <w:r w:rsidRPr="00F36A12">
              <w:rPr>
                <w:color w:val="000000"/>
                <w:spacing w:val="1"/>
                <w:lang w:val="ru-RU"/>
              </w:rPr>
              <w:t>з</w:t>
            </w:r>
            <w:r w:rsidRPr="00F36A12">
              <w:rPr>
                <w:color w:val="000000"/>
                <w:lang w:val="ru-RU"/>
              </w:rPr>
              <w:t>а.</w:t>
            </w:r>
          </w:p>
          <w:p w:rsidR="00033CB3" w:rsidRPr="00F36A12" w:rsidRDefault="00033CB3" w:rsidP="00F36A12">
            <w:pPr>
              <w:widowControl w:val="0"/>
              <w:ind w:left="110" w:right="171"/>
              <w:rPr>
                <w:color w:val="000000"/>
                <w:lang w:val="ru-RU"/>
              </w:rPr>
            </w:pPr>
            <w:r w:rsidRPr="00F36A12">
              <w:rPr>
                <w:b/>
                <w:bCs/>
                <w:color w:val="000000"/>
                <w:lang w:val="ru-RU"/>
              </w:rPr>
              <w:t>Ум</w:t>
            </w:r>
            <w:r w:rsidRPr="00F36A12">
              <w:rPr>
                <w:b/>
                <w:bCs/>
                <w:color w:val="000000"/>
                <w:spacing w:val="-1"/>
                <w:lang w:val="ru-RU"/>
              </w:rPr>
              <w:t>е</w:t>
            </w:r>
            <w:r w:rsidRPr="00F36A12">
              <w:rPr>
                <w:b/>
                <w:bCs/>
                <w:color w:val="000000"/>
                <w:lang w:val="ru-RU"/>
              </w:rPr>
              <w:t>ть:</w:t>
            </w:r>
            <w:r w:rsidRPr="00F36A12">
              <w:rPr>
                <w:color w:val="000000"/>
                <w:lang w:val="ru-RU"/>
              </w:rPr>
              <w:t xml:space="preserve"> </w:t>
            </w:r>
            <w:r w:rsidRPr="00F36A12">
              <w:rPr>
                <w:color w:val="000000"/>
                <w:spacing w:val="1"/>
                <w:lang w:val="ru-RU"/>
              </w:rPr>
              <w:t>в</w:t>
            </w:r>
            <w:r w:rsidRPr="00F36A12">
              <w:rPr>
                <w:color w:val="000000"/>
                <w:lang w:val="ru-RU"/>
              </w:rPr>
              <w:t>ыявлять</w:t>
            </w:r>
            <w:r w:rsidRPr="00F36A12">
              <w:rPr>
                <w:color w:val="000000"/>
                <w:spacing w:val="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связь</w:t>
            </w:r>
            <w:r w:rsidRPr="00F36A12">
              <w:rPr>
                <w:color w:val="000000"/>
                <w:spacing w:val="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с другими про</w:t>
            </w:r>
            <w:r w:rsidRPr="00F36A12">
              <w:rPr>
                <w:color w:val="000000"/>
                <w:spacing w:val="1"/>
                <w:lang w:val="ru-RU"/>
              </w:rPr>
              <w:t>ц</w:t>
            </w:r>
            <w:r w:rsidRPr="00F36A12">
              <w:rPr>
                <w:color w:val="000000"/>
                <w:lang w:val="ru-RU"/>
              </w:rPr>
              <w:t>ес</w:t>
            </w:r>
            <w:r w:rsidRPr="00F36A12">
              <w:rPr>
                <w:color w:val="000000"/>
                <w:spacing w:val="-1"/>
                <w:lang w:val="ru-RU"/>
              </w:rPr>
              <w:t>са</w:t>
            </w:r>
            <w:r w:rsidRPr="00F36A12">
              <w:rPr>
                <w:color w:val="000000"/>
                <w:lang w:val="ru-RU"/>
              </w:rPr>
              <w:t>ми,</w:t>
            </w:r>
            <w:r w:rsidRPr="00F36A12">
              <w:rPr>
                <w:color w:val="000000"/>
                <w:spacing w:val="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 xml:space="preserve">современных </w:t>
            </w:r>
            <w:proofErr w:type="gramStart"/>
            <w:r w:rsidRPr="00F36A12">
              <w:rPr>
                <w:color w:val="000000"/>
                <w:lang w:val="ru-RU"/>
              </w:rPr>
              <w:t>эко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 xml:space="preserve">омических </w:t>
            </w:r>
            <w:r w:rsidRPr="00F36A12">
              <w:rPr>
                <w:color w:val="000000"/>
                <w:spacing w:val="1"/>
                <w:lang w:val="ru-RU"/>
              </w:rPr>
              <w:t>п</w:t>
            </w:r>
            <w:r w:rsidRPr="00F36A12">
              <w:rPr>
                <w:color w:val="000000"/>
                <w:lang w:val="ru-RU"/>
              </w:rPr>
              <w:t>р</w:t>
            </w:r>
            <w:r w:rsidRPr="00F36A12">
              <w:rPr>
                <w:color w:val="000000"/>
                <w:spacing w:val="-1"/>
                <w:lang w:val="ru-RU"/>
              </w:rPr>
              <w:t>о</w:t>
            </w:r>
            <w:r w:rsidRPr="00F36A12">
              <w:rPr>
                <w:color w:val="000000"/>
                <w:lang w:val="ru-RU"/>
              </w:rPr>
              <w:t>це</w:t>
            </w:r>
            <w:r w:rsidRPr="00F36A12">
              <w:rPr>
                <w:color w:val="000000"/>
                <w:spacing w:val="-1"/>
                <w:lang w:val="ru-RU"/>
              </w:rPr>
              <w:t>сс</w:t>
            </w:r>
            <w:r w:rsidRPr="00F36A12">
              <w:rPr>
                <w:color w:val="000000"/>
                <w:lang w:val="ru-RU"/>
              </w:rPr>
              <w:t>ов</w:t>
            </w:r>
            <w:proofErr w:type="gramEnd"/>
            <w:r w:rsidRPr="00F36A12">
              <w:rPr>
                <w:color w:val="000000"/>
                <w:lang w:val="ru-RU"/>
              </w:rPr>
              <w:t xml:space="preserve"> про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сходящ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ми</w:t>
            </w:r>
            <w:r w:rsidRPr="00F36A12">
              <w:rPr>
                <w:color w:val="000000"/>
                <w:spacing w:val="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в общ</w:t>
            </w:r>
            <w:r w:rsidRPr="00F36A12">
              <w:rPr>
                <w:color w:val="000000"/>
                <w:spacing w:val="-2"/>
                <w:lang w:val="ru-RU"/>
              </w:rPr>
              <w:t>е</w:t>
            </w:r>
            <w:r w:rsidRPr="00F36A12">
              <w:rPr>
                <w:color w:val="000000"/>
                <w:spacing w:val="-1"/>
                <w:lang w:val="ru-RU"/>
              </w:rPr>
              <w:t>с</w:t>
            </w:r>
            <w:r w:rsidRPr="00F36A12">
              <w:rPr>
                <w:color w:val="000000"/>
                <w:lang w:val="ru-RU"/>
              </w:rPr>
              <w:t>тв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>, и кр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т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ч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>ски</w:t>
            </w:r>
            <w:r w:rsidRPr="00F36A12">
              <w:rPr>
                <w:color w:val="000000"/>
                <w:spacing w:val="1"/>
                <w:lang w:val="ru-RU"/>
              </w:rPr>
              <w:t xml:space="preserve"> п</w:t>
            </w:r>
            <w:r w:rsidRPr="00F36A12">
              <w:rPr>
                <w:color w:val="000000"/>
                <w:lang w:val="ru-RU"/>
              </w:rPr>
              <w:t>ер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>о</w:t>
            </w:r>
            <w:r w:rsidRPr="00F36A12">
              <w:rPr>
                <w:color w:val="000000"/>
                <w:spacing w:val="-1"/>
                <w:lang w:val="ru-RU"/>
              </w:rPr>
              <w:t>с</w:t>
            </w:r>
            <w:r w:rsidRPr="00F36A12">
              <w:rPr>
                <w:color w:val="000000"/>
                <w:lang w:val="ru-RU"/>
              </w:rPr>
              <w:t>мысл</w:t>
            </w:r>
            <w:r w:rsidRPr="00F36A12">
              <w:rPr>
                <w:color w:val="000000"/>
                <w:spacing w:val="2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в</w:t>
            </w:r>
            <w:r w:rsidRPr="00F36A12">
              <w:rPr>
                <w:color w:val="000000"/>
                <w:spacing w:val="-1"/>
                <w:lang w:val="ru-RU"/>
              </w:rPr>
              <w:t>а</w:t>
            </w:r>
            <w:r w:rsidRPr="00F36A12">
              <w:rPr>
                <w:color w:val="000000"/>
                <w:lang w:val="ru-RU"/>
              </w:rPr>
              <w:t>ть текущ</w:t>
            </w:r>
            <w:r w:rsidRPr="00F36A12">
              <w:rPr>
                <w:color w:val="000000"/>
                <w:spacing w:val="2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е социальн</w:t>
            </w:r>
            <w:r w:rsidRPr="00F36A12">
              <w:rPr>
                <w:color w:val="000000"/>
                <w:spacing w:val="1"/>
                <w:lang w:val="ru-RU"/>
              </w:rPr>
              <w:t>о</w:t>
            </w:r>
            <w:r w:rsidRPr="00F36A12">
              <w:rPr>
                <w:color w:val="000000"/>
                <w:lang w:val="ru-RU"/>
              </w:rPr>
              <w:t>-экономиче</w:t>
            </w:r>
            <w:r w:rsidRPr="00F36A12">
              <w:rPr>
                <w:color w:val="000000"/>
                <w:spacing w:val="-1"/>
                <w:lang w:val="ru-RU"/>
              </w:rPr>
              <w:t>с</w:t>
            </w:r>
            <w:r w:rsidRPr="00F36A12">
              <w:rPr>
                <w:color w:val="000000"/>
                <w:lang w:val="ru-RU"/>
              </w:rPr>
              <w:t>кие проблемы, рассчитывать</w:t>
            </w:r>
            <w:r w:rsidRPr="00F36A12">
              <w:rPr>
                <w:color w:val="000000"/>
                <w:spacing w:val="1"/>
                <w:lang w:val="ru-RU"/>
              </w:rPr>
              <w:t xml:space="preserve"> н</w:t>
            </w:r>
            <w:r w:rsidRPr="00F36A12">
              <w:rPr>
                <w:color w:val="000000"/>
                <w:lang w:val="ru-RU"/>
              </w:rPr>
              <w:t>а основе т</w:t>
            </w:r>
            <w:r w:rsidRPr="00F36A12">
              <w:rPr>
                <w:color w:val="000000"/>
                <w:spacing w:val="1"/>
                <w:lang w:val="ru-RU"/>
              </w:rPr>
              <w:t>ип</w:t>
            </w:r>
            <w:r w:rsidRPr="00F36A12">
              <w:rPr>
                <w:color w:val="000000"/>
                <w:lang w:val="ru-RU"/>
              </w:rPr>
              <w:t>овых м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>тод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к и де</w:t>
            </w:r>
            <w:r w:rsidRPr="00F36A12">
              <w:rPr>
                <w:color w:val="000000"/>
                <w:spacing w:val="-1"/>
                <w:lang w:val="ru-RU"/>
              </w:rPr>
              <w:t>йс</w:t>
            </w:r>
            <w:r w:rsidRPr="00F36A12">
              <w:rPr>
                <w:color w:val="000000"/>
                <w:lang w:val="ru-RU"/>
              </w:rPr>
              <w:t>твующей нормат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вн</w:t>
            </w:r>
            <w:r w:rsidRPr="00F36A12">
              <w:rPr>
                <w:color w:val="000000"/>
                <w:spacing w:val="2"/>
                <w:lang w:val="ru-RU"/>
              </w:rPr>
              <w:t>о</w:t>
            </w:r>
            <w:r w:rsidRPr="00F36A12">
              <w:rPr>
                <w:color w:val="000000"/>
                <w:lang w:val="ru-RU"/>
              </w:rPr>
              <w:t>-право</w:t>
            </w:r>
            <w:r w:rsidRPr="00F36A12">
              <w:rPr>
                <w:color w:val="000000"/>
                <w:spacing w:val="-1"/>
                <w:lang w:val="ru-RU"/>
              </w:rPr>
              <w:t>в</w:t>
            </w:r>
            <w:r w:rsidRPr="00F36A12">
              <w:rPr>
                <w:color w:val="000000"/>
                <w:lang w:val="ru-RU"/>
              </w:rPr>
              <w:t xml:space="preserve">ой </w:t>
            </w:r>
            <w:r w:rsidRPr="00F36A12">
              <w:rPr>
                <w:color w:val="000000"/>
                <w:spacing w:val="-1"/>
                <w:lang w:val="ru-RU"/>
              </w:rPr>
              <w:t>ба</w:t>
            </w:r>
            <w:r w:rsidRPr="00F36A12">
              <w:rPr>
                <w:color w:val="000000"/>
                <w:spacing w:val="1"/>
                <w:lang w:val="ru-RU"/>
              </w:rPr>
              <w:t>з</w:t>
            </w:r>
            <w:r w:rsidRPr="00F36A12">
              <w:rPr>
                <w:color w:val="000000"/>
                <w:lang w:val="ru-RU"/>
              </w:rPr>
              <w:t>ы эко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омические, социа</w:t>
            </w:r>
            <w:r w:rsidRPr="00F36A12">
              <w:rPr>
                <w:color w:val="000000"/>
                <w:spacing w:val="-1"/>
                <w:lang w:val="ru-RU"/>
              </w:rPr>
              <w:t>л</w:t>
            </w:r>
            <w:r w:rsidRPr="00F36A12">
              <w:rPr>
                <w:color w:val="000000"/>
                <w:lang w:val="ru-RU"/>
              </w:rPr>
              <w:t>ьн</w:t>
            </w:r>
            <w:r w:rsidRPr="00F36A12">
              <w:rPr>
                <w:color w:val="000000"/>
                <w:spacing w:val="3"/>
                <w:lang w:val="ru-RU"/>
              </w:rPr>
              <w:t>о</w:t>
            </w:r>
            <w:r w:rsidRPr="00F36A12">
              <w:rPr>
                <w:color w:val="000000"/>
                <w:lang w:val="ru-RU"/>
              </w:rPr>
              <w:t>-эко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 xml:space="preserve">омические и </w:t>
            </w:r>
            <w:r w:rsidRPr="00F36A12">
              <w:rPr>
                <w:color w:val="000000"/>
                <w:spacing w:val="-1"/>
                <w:lang w:val="ru-RU"/>
              </w:rPr>
              <w:t>ф</w:t>
            </w:r>
            <w:r w:rsidRPr="00F36A12">
              <w:rPr>
                <w:color w:val="000000"/>
                <w:spacing w:val="1"/>
                <w:lang w:val="ru-RU"/>
              </w:rPr>
              <w:t>ин</w:t>
            </w:r>
            <w:r w:rsidRPr="00F36A12">
              <w:rPr>
                <w:color w:val="000000"/>
                <w:lang w:val="ru-RU"/>
              </w:rPr>
              <w:t>а</w:t>
            </w:r>
            <w:r w:rsidRPr="00F36A12">
              <w:rPr>
                <w:color w:val="000000"/>
                <w:spacing w:val="-1"/>
                <w:lang w:val="ru-RU"/>
              </w:rPr>
              <w:t>нс</w:t>
            </w:r>
            <w:r w:rsidRPr="00F36A12">
              <w:rPr>
                <w:color w:val="000000"/>
                <w:lang w:val="ru-RU"/>
              </w:rPr>
              <w:t>ов</w:t>
            </w:r>
            <w:r w:rsidRPr="00F36A12">
              <w:rPr>
                <w:color w:val="000000"/>
                <w:spacing w:val="-1"/>
                <w:lang w:val="ru-RU"/>
              </w:rPr>
              <w:t>ы</w:t>
            </w:r>
            <w:r w:rsidRPr="00F36A12">
              <w:rPr>
                <w:color w:val="000000"/>
                <w:lang w:val="ru-RU"/>
              </w:rPr>
              <w:t>е по</w:t>
            </w:r>
            <w:r w:rsidRPr="00F36A12">
              <w:rPr>
                <w:color w:val="000000"/>
                <w:spacing w:val="1"/>
                <w:lang w:val="ru-RU"/>
              </w:rPr>
              <w:t>к</w:t>
            </w:r>
            <w:r w:rsidRPr="00F36A12">
              <w:rPr>
                <w:color w:val="000000"/>
                <w:lang w:val="ru-RU"/>
              </w:rPr>
              <w:t>а</w:t>
            </w:r>
            <w:r w:rsidRPr="00F36A12">
              <w:rPr>
                <w:color w:val="000000"/>
                <w:spacing w:val="1"/>
                <w:lang w:val="ru-RU"/>
              </w:rPr>
              <w:t>з</w:t>
            </w:r>
            <w:r w:rsidRPr="00F36A12">
              <w:rPr>
                <w:color w:val="000000"/>
                <w:lang w:val="ru-RU"/>
              </w:rPr>
              <w:t>атели</w:t>
            </w:r>
            <w:r w:rsidRPr="00F36A12">
              <w:rPr>
                <w:color w:val="000000"/>
                <w:spacing w:val="-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 xml:space="preserve">и </w:t>
            </w:r>
            <w:r w:rsidRPr="00F36A12">
              <w:rPr>
                <w:color w:val="000000"/>
                <w:spacing w:val="1"/>
                <w:lang w:val="ru-RU"/>
              </w:rPr>
              <w:t>п</w:t>
            </w:r>
            <w:r w:rsidRPr="00F36A12">
              <w:rPr>
                <w:color w:val="000000"/>
                <w:spacing w:val="-2"/>
                <w:lang w:val="ru-RU"/>
              </w:rPr>
              <w:t>р</w:t>
            </w:r>
            <w:r w:rsidRPr="00F36A12">
              <w:rPr>
                <w:color w:val="000000"/>
                <w:lang w:val="ru-RU"/>
              </w:rPr>
              <w:t xml:space="preserve">именять их </w:t>
            </w:r>
            <w:r w:rsidRPr="00F36A12">
              <w:rPr>
                <w:color w:val="000000"/>
                <w:spacing w:val="1"/>
                <w:lang w:val="ru-RU"/>
              </w:rPr>
              <w:t>п</w:t>
            </w:r>
            <w:r w:rsidRPr="00F36A12">
              <w:rPr>
                <w:color w:val="000000"/>
                <w:spacing w:val="-1"/>
                <w:lang w:val="ru-RU"/>
              </w:rPr>
              <w:t>р</w:t>
            </w:r>
            <w:r w:rsidRPr="00F36A12">
              <w:rPr>
                <w:color w:val="000000"/>
                <w:lang w:val="ru-RU"/>
              </w:rPr>
              <w:t>и реш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>н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и</w:t>
            </w:r>
            <w:r w:rsidRPr="00F36A12">
              <w:rPr>
                <w:color w:val="000000"/>
                <w:spacing w:val="1"/>
                <w:lang w:val="ru-RU"/>
              </w:rPr>
              <w:t xml:space="preserve"> п</w:t>
            </w:r>
            <w:r w:rsidRPr="00F36A12">
              <w:rPr>
                <w:color w:val="000000"/>
                <w:lang w:val="ru-RU"/>
              </w:rPr>
              <w:t>рикладных</w:t>
            </w:r>
            <w:r w:rsidRPr="00F36A12">
              <w:rPr>
                <w:color w:val="000000"/>
                <w:spacing w:val="-2"/>
                <w:lang w:val="ru-RU"/>
              </w:rPr>
              <w:t xml:space="preserve"> </w:t>
            </w:r>
            <w:r w:rsidRPr="00F36A12">
              <w:rPr>
                <w:color w:val="000000"/>
                <w:spacing w:val="-1"/>
                <w:lang w:val="ru-RU"/>
              </w:rPr>
              <w:t>за</w:t>
            </w:r>
            <w:r w:rsidRPr="00F36A12">
              <w:rPr>
                <w:color w:val="000000"/>
                <w:lang w:val="ru-RU"/>
              </w:rPr>
              <w:t>д</w:t>
            </w:r>
            <w:r w:rsidRPr="00F36A12">
              <w:rPr>
                <w:color w:val="000000"/>
                <w:spacing w:val="-1"/>
                <w:lang w:val="ru-RU"/>
              </w:rPr>
              <w:t>а</w:t>
            </w:r>
            <w:r w:rsidRPr="00F36A12">
              <w:rPr>
                <w:color w:val="000000"/>
                <w:lang w:val="ru-RU"/>
              </w:rPr>
              <w:t>ч.</w:t>
            </w:r>
          </w:p>
        </w:tc>
      </w:tr>
      <w:tr w:rsidR="00033CB3" w:rsidRPr="0018230E" w:rsidTr="00227100">
        <w:trPr>
          <w:cantSplit/>
          <w:trHeight w:hRule="exact" w:val="2760"/>
        </w:trPr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Pr="00F36A12" w:rsidRDefault="00033CB3" w:rsidP="00F36A12">
            <w:pPr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Pr="00F36A12" w:rsidRDefault="00033CB3" w:rsidP="00F36A12">
            <w:pPr>
              <w:rPr>
                <w:lang w:val="ru-RU"/>
              </w:rPr>
            </w:pP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Pr="00F36A12" w:rsidRDefault="00033CB3" w:rsidP="00F36A12">
            <w:pPr>
              <w:rPr>
                <w:lang w:val="ru-RU"/>
              </w:rPr>
            </w:pPr>
          </w:p>
        </w:tc>
        <w:tc>
          <w:tcPr>
            <w:tcW w:w="3039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Pr="00F36A12" w:rsidRDefault="00033CB3" w:rsidP="00F36A12">
            <w:pPr>
              <w:widowControl w:val="0"/>
              <w:tabs>
                <w:tab w:val="left" w:pos="2803"/>
              </w:tabs>
              <w:spacing w:before="9" w:line="239" w:lineRule="auto"/>
              <w:ind w:left="28" w:right="46"/>
              <w:rPr>
                <w:color w:val="000000"/>
                <w:lang w:val="ru-RU"/>
              </w:rPr>
            </w:pPr>
            <w:r w:rsidRPr="00F36A12">
              <w:rPr>
                <w:color w:val="000000"/>
                <w:lang w:val="ru-RU"/>
              </w:rPr>
              <w:t>3. Грамотно</w:t>
            </w:r>
            <w:r w:rsidRPr="00F36A12">
              <w:rPr>
                <w:color w:val="000000"/>
                <w:lang w:val="ru-RU"/>
              </w:rPr>
              <w:tab/>
              <w:t>и резул</w:t>
            </w:r>
            <w:r w:rsidRPr="00F36A12">
              <w:rPr>
                <w:color w:val="000000"/>
                <w:spacing w:val="1"/>
                <w:lang w:val="ru-RU"/>
              </w:rPr>
              <w:t>ь</w:t>
            </w:r>
            <w:r w:rsidRPr="00F36A12">
              <w:rPr>
                <w:color w:val="000000"/>
                <w:lang w:val="ru-RU"/>
              </w:rPr>
              <w:t>тат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spacing w:val="-2"/>
                <w:lang w:val="ru-RU"/>
              </w:rPr>
              <w:t>в</w:t>
            </w:r>
            <w:r w:rsidRPr="00F36A12">
              <w:rPr>
                <w:color w:val="000000"/>
                <w:lang w:val="ru-RU"/>
              </w:rPr>
              <w:t xml:space="preserve">но     </w:t>
            </w:r>
            <w:r w:rsidRPr="00F36A12">
              <w:rPr>
                <w:color w:val="000000"/>
                <w:spacing w:val="-54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поль</w:t>
            </w:r>
            <w:r w:rsidRPr="00F36A12">
              <w:rPr>
                <w:color w:val="000000"/>
                <w:spacing w:val="-1"/>
                <w:lang w:val="ru-RU"/>
              </w:rPr>
              <w:t>з</w:t>
            </w:r>
            <w:r w:rsidRPr="00F36A12">
              <w:rPr>
                <w:color w:val="000000"/>
                <w:lang w:val="ru-RU"/>
              </w:rPr>
              <w:t>у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>тся рос</w:t>
            </w:r>
            <w:r w:rsidRPr="00F36A12">
              <w:rPr>
                <w:color w:val="000000"/>
                <w:spacing w:val="-1"/>
                <w:lang w:val="ru-RU"/>
              </w:rPr>
              <w:t>с</w:t>
            </w:r>
            <w:r w:rsidRPr="00F36A12">
              <w:rPr>
                <w:color w:val="000000"/>
                <w:lang w:val="ru-RU"/>
              </w:rPr>
              <w:t>и</w:t>
            </w:r>
            <w:r w:rsidRPr="00F36A12">
              <w:rPr>
                <w:color w:val="000000"/>
                <w:spacing w:val="1"/>
                <w:lang w:val="ru-RU"/>
              </w:rPr>
              <w:t>й</w:t>
            </w:r>
            <w:r w:rsidRPr="00F36A12">
              <w:rPr>
                <w:color w:val="000000"/>
                <w:lang w:val="ru-RU"/>
              </w:rPr>
              <w:t>ск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ми</w:t>
            </w:r>
            <w:r w:rsidRPr="00F36A12">
              <w:rPr>
                <w:color w:val="000000"/>
                <w:lang w:val="ru-RU"/>
              </w:rPr>
              <w:tab/>
              <w:t>и зарубежными</w:t>
            </w:r>
            <w:r w:rsidRPr="00F36A12">
              <w:rPr>
                <w:color w:val="000000"/>
                <w:spacing w:val="95"/>
                <w:lang w:val="ru-RU"/>
              </w:rPr>
              <w:t xml:space="preserve"> 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сточ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ика</w:t>
            </w:r>
            <w:r w:rsidRPr="00F36A12">
              <w:rPr>
                <w:color w:val="000000"/>
                <w:spacing w:val="-1"/>
                <w:lang w:val="ru-RU"/>
              </w:rPr>
              <w:t>м</w:t>
            </w:r>
            <w:r w:rsidRPr="00F36A12">
              <w:rPr>
                <w:color w:val="000000"/>
                <w:lang w:val="ru-RU"/>
              </w:rPr>
              <w:t xml:space="preserve">и научных         </w:t>
            </w:r>
            <w:r w:rsidRPr="00F36A12">
              <w:rPr>
                <w:color w:val="000000"/>
                <w:spacing w:val="-1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з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spacing w:val="-3"/>
                <w:lang w:val="ru-RU"/>
              </w:rPr>
              <w:t>а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ий</w:t>
            </w:r>
            <w:r w:rsidRPr="00F36A12">
              <w:rPr>
                <w:color w:val="000000"/>
                <w:lang w:val="ru-RU"/>
              </w:rPr>
              <w:tab/>
              <w:t>и эко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омической</w:t>
            </w:r>
            <w:r w:rsidRPr="00F36A12">
              <w:rPr>
                <w:color w:val="000000"/>
                <w:spacing w:val="39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и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 xml:space="preserve">формации,                </w:t>
            </w:r>
            <w:r w:rsidRPr="00F36A12">
              <w:rPr>
                <w:color w:val="000000"/>
                <w:spacing w:val="-16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з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а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 xml:space="preserve">т основные          </w:t>
            </w:r>
            <w:r w:rsidRPr="00F36A12">
              <w:rPr>
                <w:color w:val="000000"/>
                <w:spacing w:val="-39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направл</w:t>
            </w:r>
            <w:r w:rsidRPr="00F36A12">
              <w:rPr>
                <w:color w:val="000000"/>
                <w:spacing w:val="-1"/>
                <w:lang w:val="ru-RU"/>
              </w:rPr>
              <w:t>е</w:t>
            </w:r>
            <w:r w:rsidRPr="00F36A12">
              <w:rPr>
                <w:color w:val="000000"/>
                <w:lang w:val="ru-RU"/>
              </w:rPr>
              <w:t>н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я эко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 xml:space="preserve">омической      </w:t>
            </w:r>
            <w:r w:rsidRPr="00F36A12">
              <w:rPr>
                <w:color w:val="000000"/>
                <w:spacing w:val="-58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по</w:t>
            </w:r>
            <w:r w:rsidRPr="00F36A12">
              <w:rPr>
                <w:color w:val="000000"/>
                <w:spacing w:val="-1"/>
                <w:lang w:val="ru-RU"/>
              </w:rPr>
              <w:t>ли</w:t>
            </w:r>
            <w:r w:rsidRPr="00F36A12">
              <w:rPr>
                <w:color w:val="000000"/>
                <w:lang w:val="ru-RU"/>
              </w:rPr>
              <w:t>тики госуд</w:t>
            </w:r>
            <w:r w:rsidRPr="00F36A12">
              <w:rPr>
                <w:color w:val="000000"/>
                <w:spacing w:val="-1"/>
                <w:lang w:val="ru-RU"/>
              </w:rPr>
              <w:t>а</w:t>
            </w:r>
            <w:r w:rsidRPr="00F36A12">
              <w:rPr>
                <w:color w:val="000000"/>
                <w:lang w:val="ru-RU"/>
              </w:rPr>
              <w:t>рств</w:t>
            </w:r>
            <w:r w:rsidRPr="00F36A12">
              <w:rPr>
                <w:color w:val="000000"/>
                <w:spacing w:val="-1"/>
                <w:lang w:val="ru-RU"/>
              </w:rPr>
              <w:t>а</w:t>
            </w:r>
            <w:r w:rsidRPr="00F36A12">
              <w:rPr>
                <w:color w:val="000000"/>
                <w:lang w:val="ru-RU"/>
              </w:rPr>
              <w:t>.</w:t>
            </w:r>
          </w:p>
        </w:tc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Pr="00F36A12" w:rsidRDefault="00033CB3" w:rsidP="00F36A12">
            <w:pPr>
              <w:widowControl w:val="0"/>
              <w:spacing w:before="9"/>
              <w:ind w:left="110" w:right="105"/>
              <w:rPr>
                <w:color w:val="000000"/>
                <w:lang w:val="ru-RU"/>
              </w:rPr>
            </w:pPr>
            <w:r w:rsidRPr="00F36A12">
              <w:rPr>
                <w:b/>
                <w:bCs/>
                <w:color w:val="000000"/>
                <w:lang w:val="ru-RU"/>
              </w:rPr>
              <w:t>З</w:t>
            </w:r>
            <w:r w:rsidRPr="00F36A12">
              <w:rPr>
                <w:b/>
                <w:bCs/>
                <w:color w:val="000000"/>
                <w:spacing w:val="1"/>
                <w:lang w:val="ru-RU"/>
              </w:rPr>
              <w:t>н</w:t>
            </w:r>
            <w:r w:rsidRPr="00F36A12">
              <w:rPr>
                <w:b/>
                <w:bCs/>
                <w:color w:val="000000"/>
                <w:lang w:val="ru-RU"/>
              </w:rPr>
              <w:t>ать:</w:t>
            </w:r>
            <w:r w:rsidRPr="00F36A12">
              <w:rPr>
                <w:color w:val="000000"/>
                <w:lang w:val="ru-RU"/>
              </w:rPr>
              <w:t xml:space="preserve"> ос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овные</w:t>
            </w:r>
            <w:r w:rsidRPr="00F36A12">
              <w:rPr>
                <w:color w:val="000000"/>
                <w:spacing w:val="-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научные по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ят</w:t>
            </w:r>
            <w:r w:rsidRPr="00F36A12">
              <w:rPr>
                <w:color w:val="000000"/>
                <w:spacing w:val="2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я</w:t>
            </w:r>
            <w:r w:rsidRPr="00F36A12">
              <w:rPr>
                <w:color w:val="000000"/>
                <w:spacing w:val="46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 xml:space="preserve">и </w:t>
            </w:r>
            <w:r w:rsidRPr="00F36A12">
              <w:rPr>
                <w:color w:val="000000"/>
                <w:spacing w:val="1"/>
                <w:lang w:val="ru-RU"/>
              </w:rPr>
              <w:t>к</w:t>
            </w:r>
            <w:r w:rsidRPr="00F36A12">
              <w:rPr>
                <w:color w:val="000000"/>
                <w:lang w:val="ru-RU"/>
              </w:rPr>
              <w:t>атегор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и</w:t>
            </w:r>
            <w:r w:rsidRPr="00F36A12">
              <w:rPr>
                <w:color w:val="000000"/>
                <w:spacing w:val="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 xml:space="preserve">в </w:t>
            </w:r>
            <w:r w:rsidRPr="00F36A12">
              <w:rPr>
                <w:color w:val="000000"/>
                <w:spacing w:val="-1"/>
                <w:lang w:val="ru-RU"/>
              </w:rPr>
              <w:t>с</w:t>
            </w:r>
            <w:r w:rsidRPr="00F36A12">
              <w:rPr>
                <w:color w:val="000000"/>
                <w:lang w:val="ru-RU"/>
              </w:rPr>
              <w:t>фере к</w:t>
            </w:r>
            <w:r w:rsidRPr="00F36A12">
              <w:rPr>
                <w:color w:val="000000"/>
                <w:spacing w:val="-2"/>
                <w:lang w:val="ru-RU"/>
              </w:rPr>
              <w:t>о</w:t>
            </w:r>
            <w:r w:rsidRPr="00F36A12">
              <w:rPr>
                <w:color w:val="000000"/>
                <w:lang w:val="ru-RU"/>
              </w:rPr>
              <w:t>рпорат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в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ых ф</w:t>
            </w:r>
            <w:r w:rsidRPr="00F36A12">
              <w:rPr>
                <w:color w:val="000000"/>
                <w:spacing w:val="1"/>
                <w:lang w:val="ru-RU"/>
              </w:rPr>
              <w:t>ин</w:t>
            </w:r>
            <w:r w:rsidRPr="00F36A12">
              <w:rPr>
                <w:color w:val="000000"/>
                <w:lang w:val="ru-RU"/>
              </w:rPr>
              <w:t>анс</w:t>
            </w:r>
            <w:r w:rsidRPr="00F36A12">
              <w:rPr>
                <w:color w:val="000000"/>
                <w:spacing w:val="1"/>
                <w:lang w:val="ru-RU"/>
              </w:rPr>
              <w:t>о</w:t>
            </w:r>
            <w:r w:rsidRPr="00F36A12">
              <w:rPr>
                <w:color w:val="000000"/>
                <w:lang w:val="ru-RU"/>
              </w:rPr>
              <w:t>в, основные</w:t>
            </w:r>
            <w:r w:rsidRPr="00F36A12">
              <w:rPr>
                <w:color w:val="000000"/>
                <w:spacing w:val="-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направлен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я эко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омической</w:t>
            </w:r>
            <w:r w:rsidRPr="00F36A12">
              <w:rPr>
                <w:color w:val="000000"/>
                <w:spacing w:val="1"/>
                <w:lang w:val="ru-RU"/>
              </w:rPr>
              <w:t xml:space="preserve"> п</w:t>
            </w:r>
            <w:r w:rsidRPr="00F36A12">
              <w:rPr>
                <w:color w:val="000000"/>
                <w:spacing w:val="-1"/>
                <w:lang w:val="ru-RU"/>
              </w:rPr>
              <w:t>о</w:t>
            </w:r>
            <w:r w:rsidRPr="00F36A12">
              <w:rPr>
                <w:color w:val="000000"/>
                <w:lang w:val="ru-RU"/>
              </w:rPr>
              <w:t>ли</w:t>
            </w:r>
            <w:r w:rsidRPr="00F36A12">
              <w:rPr>
                <w:color w:val="000000"/>
                <w:spacing w:val="-1"/>
                <w:lang w:val="ru-RU"/>
              </w:rPr>
              <w:t>ти</w:t>
            </w:r>
            <w:r w:rsidRPr="00F36A12">
              <w:rPr>
                <w:color w:val="000000"/>
                <w:lang w:val="ru-RU"/>
              </w:rPr>
              <w:t>ки госуд</w:t>
            </w:r>
            <w:r w:rsidRPr="00F36A12">
              <w:rPr>
                <w:color w:val="000000"/>
                <w:spacing w:val="-1"/>
                <w:lang w:val="ru-RU"/>
              </w:rPr>
              <w:t>а</w:t>
            </w:r>
            <w:r w:rsidRPr="00F36A12">
              <w:rPr>
                <w:color w:val="000000"/>
                <w:lang w:val="ru-RU"/>
              </w:rPr>
              <w:t>рств</w:t>
            </w:r>
            <w:r w:rsidRPr="00F36A12">
              <w:rPr>
                <w:color w:val="000000"/>
                <w:spacing w:val="-1"/>
                <w:lang w:val="ru-RU"/>
              </w:rPr>
              <w:t>а</w:t>
            </w:r>
            <w:r w:rsidRPr="00F36A12">
              <w:rPr>
                <w:color w:val="000000"/>
                <w:lang w:val="ru-RU"/>
              </w:rPr>
              <w:t>.</w:t>
            </w:r>
          </w:p>
          <w:p w:rsidR="00033CB3" w:rsidRPr="00F36A12" w:rsidRDefault="00033CB3" w:rsidP="00F36A12">
            <w:pPr>
              <w:widowControl w:val="0"/>
              <w:spacing w:line="239" w:lineRule="auto"/>
              <w:ind w:left="110" w:right="290"/>
              <w:rPr>
                <w:color w:val="000000"/>
                <w:lang w:val="ru-RU"/>
              </w:rPr>
            </w:pPr>
            <w:r w:rsidRPr="00F36A12">
              <w:rPr>
                <w:b/>
                <w:bCs/>
                <w:color w:val="000000"/>
                <w:lang w:val="ru-RU"/>
              </w:rPr>
              <w:t>Ум</w:t>
            </w:r>
            <w:r w:rsidRPr="00F36A12">
              <w:rPr>
                <w:b/>
                <w:bCs/>
                <w:color w:val="000000"/>
                <w:spacing w:val="-1"/>
                <w:lang w:val="ru-RU"/>
              </w:rPr>
              <w:t>е</w:t>
            </w:r>
            <w:r w:rsidRPr="00F36A12">
              <w:rPr>
                <w:b/>
                <w:bCs/>
                <w:color w:val="000000"/>
                <w:lang w:val="ru-RU"/>
              </w:rPr>
              <w:t>ть:</w:t>
            </w:r>
            <w:r w:rsidRPr="00F36A12">
              <w:rPr>
                <w:color w:val="000000"/>
                <w:lang w:val="ru-RU"/>
              </w:rPr>
              <w:t xml:space="preserve"> г</w:t>
            </w:r>
            <w:r w:rsidRPr="00F36A12">
              <w:rPr>
                <w:color w:val="000000"/>
                <w:spacing w:val="1"/>
                <w:lang w:val="ru-RU"/>
              </w:rPr>
              <w:t>р</w:t>
            </w:r>
            <w:r w:rsidRPr="00F36A12">
              <w:rPr>
                <w:color w:val="000000"/>
                <w:lang w:val="ru-RU"/>
              </w:rPr>
              <w:t>амот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о и</w:t>
            </w:r>
            <w:r w:rsidRPr="00F36A12">
              <w:rPr>
                <w:color w:val="000000"/>
                <w:spacing w:val="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резул</w:t>
            </w:r>
            <w:r w:rsidRPr="00F36A12">
              <w:rPr>
                <w:color w:val="000000"/>
                <w:spacing w:val="1"/>
                <w:lang w:val="ru-RU"/>
              </w:rPr>
              <w:t>ь</w:t>
            </w:r>
            <w:r w:rsidRPr="00F36A12">
              <w:rPr>
                <w:color w:val="000000"/>
                <w:lang w:val="ru-RU"/>
              </w:rPr>
              <w:t>тат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lang w:val="ru-RU"/>
              </w:rPr>
              <w:t>в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о ис</w:t>
            </w:r>
            <w:r w:rsidRPr="00F36A12">
              <w:rPr>
                <w:color w:val="000000"/>
                <w:spacing w:val="1"/>
                <w:lang w:val="ru-RU"/>
              </w:rPr>
              <w:t>п</w:t>
            </w:r>
            <w:r w:rsidRPr="00F36A12">
              <w:rPr>
                <w:color w:val="000000"/>
                <w:lang w:val="ru-RU"/>
              </w:rPr>
              <w:t>ользов</w:t>
            </w:r>
            <w:r w:rsidRPr="00F36A12">
              <w:rPr>
                <w:color w:val="000000"/>
                <w:spacing w:val="-1"/>
                <w:lang w:val="ru-RU"/>
              </w:rPr>
              <w:t>а</w:t>
            </w:r>
            <w:r w:rsidRPr="00F36A12">
              <w:rPr>
                <w:color w:val="000000"/>
                <w:lang w:val="ru-RU"/>
              </w:rPr>
              <w:t>ть</w:t>
            </w:r>
            <w:r w:rsidRPr="00F36A12">
              <w:rPr>
                <w:color w:val="000000"/>
                <w:spacing w:val="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рос</w:t>
            </w:r>
            <w:r w:rsidRPr="00F36A12">
              <w:rPr>
                <w:color w:val="000000"/>
                <w:spacing w:val="-1"/>
                <w:lang w:val="ru-RU"/>
              </w:rPr>
              <w:t>с</w:t>
            </w:r>
            <w:r w:rsidRPr="00F36A12">
              <w:rPr>
                <w:color w:val="000000"/>
                <w:lang w:val="ru-RU"/>
              </w:rPr>
              <w:t>и</w:t>
            </w:r>
            <w:r w:rsidRPr="00F36A12">
              <w:rPr>
                <w:color w:val="000000"/>
                <w:spacing w:val="1"/>
                <w:lang w:val="ru-RU"/>
              </w:rPr>
              <w:t>й</w:t>
            </w:r>
            <w:r w:rsidRPr="00F36A12">
              <w:rPr>
                <w:color w:val="000000"/>
                <w:lang w:val="ru-RU"/>
              </w:rPr>
              <w:t>с</w:t>
            </w:r>
            <w:r w:rsidRPr="00F36A12">
              <w:rPr>
                <w:color w:val="000000"/>
                <w:spacing w:val="-1"/>
                <w:lang w:val="ru-RU"/>
              </w:rPr>
              <w:t>к</w:t>
            </w:r>
            <w:r w:rsidRPr="00F36A12">
              <w:rPr>
                <w:color w:val="000000"/>
                <w:lang w:val="ru-RU"/>
              </w:rPr>
              <w:t>ие и зарубежные источн</w:t>
            </w:r>
            <w:r w:rsidRPr="00F36A12">
              <w:rPr>
                <w:color w:val="000000"/>
                <w:spacing w:val="1"/>
                <w:lang w:val="ru-RU"/>
              </w:rPr>
              <w:t>и</w:t>
            </w:r>
            <w:r w:rsidRPr="00F36A12">
              <w:rPr>
                <w:color w:val="000000"/>
                <w:spacing w:val="-1"/>
                <w:lang w:val="ru-RU"/>
              </w:rPr>
              <w:t>к</w:t>
            </w:r>
            <w:r w:rsidRPr="00F36A12">
              <w:rPr>
                <w:color w:val="000000"/>
                <w:lang w:val="ru-RU"/>
              </w:rPr>
              <w:t>и</w:t>
            </w:r>
            <w:r w:rsidRPr="00F36A12">
              <w:rPr>
                <w:color w:val="000000"/>
                <w:spacing w:val="-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научных з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аний</w:t>
            </w:r>
            <w:r w:rsidRPr="00F36A12">
              <w:rPr>
                <w:color w:val="000000"/>
                <w:spacing w:val="-1"/>
                <w:lang w:val="ru-RU"/>
              </w:rPr>
              <w:t xml:space="preserve"> </w:t>
            </w:r>
            <w:r w:rsidRPr="00F36A12">
              <w:rPr>
                <w:color w:val="000000"/>
                <w:lang w:val="ru-RU"/>
              </w:rPr>
              <w:t>и э</w:t>
            </w:r>
            <w:r w:rsidRPr="00F36A12">
              <w:rPr>
                <w:color w:val="000000"/>
                <w:spacing w:val="1"/>
                <w:lang w:val="ru-RU"/>
              </w:rPr>
              <w:t>к</w:t>
            </w:r>
            <w:r w:rsidRPr="00F36A12">
              <w:rPr>
                <w:color w:val="000000"/>
                <w:lang w:val="ru-RU"/>
              </w:rPr>
              <w:t>о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о</w:t>
            </w:r>
            <w:r w:rsidRPr="00F36A12">
              <w:rPr>
                <w:color w:val="000000"/>
                <w:spacing w:val="-2"/>
                <w:lang w:val="ru-RU"/>
              </w:rPr>
              <w:t>м</w:t>
            </w:r>
            <w:r w:rsidRPr="00F36A12">
              <w:rPr>
                <w:color w:val="000000"/>
                <w:lang w:val="ru-RU"/>
              </w:rPr>
              <w:t>иче</w:t>
            </w:r>
            <w:r w:rsidRPr="00F36A12">
              <w:rPr>
                <w:color w:val="000000"/>
                <w:spacing w:val="-1"/>
                <w:lang w:val="ru-RU"/>
              </w:rPr>
              <w:t>с</w:t>
            </w:r>
            <w:r w:rsidRPr="00F36A12">
              <w:rPr>
                <w:color w:val="000000"/>
                <w:lang w:val="ru-RU"/>
              </w:rPr>
              <w:t>кой и</w:t>
            </w:r>
            <w:r w:rsidRPr="00F36A12">
              <w:rPr>
                <w:color w:val="000000"/>
                <w:spacing w:val="1"/>
                <w:lang w:val="ru-RU"/>
              </w:rPr>
              <w:t>н</w:t>
            </w:r>
            <w:r w:rsidRPr="00F36A12">
              <w:rPr>
                <w:color w:val="000000"/>
                <w:lang w:val="ru-RU"/>
              </w:rPr>
              <w:t>формации.</w:t>
            </w:r>
          </w:p>
        </w:tc>
      </w:tr>
      <w:tr w:rsidR="00F36A12" w:rsidRPr="00F36A12" w:rsidTr="00227100">
        <w:trPr>
          <w:cantSplit/>
          <w:trHeight w:hRule="exact" w:val="2770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227100" w:rsidRDefault="00227100" w:rsidP="0018230E">
            <w:pPr>
              <w:widowControl w:val="0"/>
              <w:spacing w:before="18"/>
              <w:ind w:left="108" w:right="-2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УК-</w:t>
            </w:r>
            <w:r w:rsidR="0018230E">
              <w:rPr>
                <w:color w:val="000000"/>
                <w:lang w:val="ru-RU"/>
              </w:rPr>
              <w:t>15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18230E" w:rsidRDefault="0018230E" w:rsidP="00F36A12">
            <w:pPr>
              <w:widowControl w:val="0"/>
              <w:spacing w:before="18"/>
              <w:ind w:left="107" w:right="133"/>
              <w:rPr>
                <w:color w:val="000000"/>
                <w:lang w:val="ru-RU"/>
              </w:rPr>
            </w:pPr>
            <w:r w:rsidRPr="0018230E">
              <w:rPr>
                <w:szCs w:val="28"/>
                <w:lang w:val="ru-RU"/>
              </w:rPr>
              <w:t xml:space="preserve">Способность </w:t>
            </w:r>
            <w:proofErr w:type="spellStart"/>
            <w:r w:rsidRPr="0018230E">
              <w:rPr>
                <w:szCs w:val="28"/>
                <w:lang w:val="ru-RU"/>
              </w:rPr>
              <w:t>релевантно</w:t>
            </w:r>
            <w:proofErr w:type="spellEnd"/>
            <w:r w:rsidRPr="0018230E">
              <w:rPr>
                <w:szCs w:val="28"/>
                <w:lang w:val="ru-RU"/>
              </w:rPr>
              <w:t xml:space="preserve"> решаемых задач использовать информационные ресурсы и информационно </w:t>
            </w:r>
            <w:proofErr w:type="gramStart"/>
            <w:r w:rsidRPr="0018230E">
              <w:rPr>
                <w:szCs w:val="28"/>
                <w:lang w:val="ru-RU"/>
              </w:rPr>
              <w:t>–к</w:t>
            </w:r>
            <w:proofErr w:type="gramEnd"/>
            <w:r w:rsidRPr="0018230E">
              <w:rPr>
                <w:szCs w:val="28"/>
                <w:lang w:val="ru-RU"/>
              </w:rPr>
              <w:t>оммуникационные технологии для достижения целей, связанных с профессиональной деятельностью, обучением, участием в жизни общества и других сферах жизни</w:t>
            </w:r>
          </w:p>
        </w:tc>
        <w:tc>
          <w:tcPr>
            <w:tcW w:w="3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18230E" w:rsidRDefault="00F36A12" w:rsidP="00227100">
            <w:pPr>
              <w:widowControl w:val="0"/>
              <w:tabs>
                <w:tab w:val="left" w:pos="1705"/>
                <w:tab w:val="left" w:pos="2043"/>
              </w:tabs>
              <w:spacing w:before="18"/>
              <w:ind w:left="108" w:right="46"/>
              <w:rPr>
                <w:color w:val="000000"/>
                <w:lang w:val="ru-RU"/>
              </w:rPr>
            </w:pPr>
            <w:r w:rsidRPr="00F36A12">
              <w:rPr>
                <w:color w:val="000000"/>
                <w:lang w:val="ru-RU"/>
              </w:rPr>
              <w:t xml:space="preserve">1. </w:t>
            </w:r>
            <w:r w:rsidR="0018230E" w:rsidRPr="0018230E">
              <w:rPr>
                <w:szCs w:val="28"/>
                <w:lang w:val="ru-RU"/>
              </w:rPr>
              <w:t>.Самостоятельно выбирает и использует цифровые средства общения, осуществляет поиск или создание контента в соответствии с целью взаимодействия, в том числе для организации совместной деятельности</w:t>
            </w:r>
          </w:p>
        </w:tc>
        <w:tc>
          <w:tcPr>
            <w:tcW w:w="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rPr>
                <w:lang w:val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FE1" w:rsidRPr="00907FE1" w:rsidRDefault="00F36A12" w:rsidP="00907FE1">
            <w:pPr>
              <w:ind w:left="2" w:right="60"/>
              <w:rPr>
                <w:rFonts w:eastAsia="Calibri"/>
                <w:b/>
                <w:color w:val="000000"/>
                <w:lang w:val="ru-RU" w:eastAsia="ru-RU"/>
              </w:rPr>
            </w:pPr>
            <w:r w:rsidRPr="00F36A12">
              <w:rPr>
                <w:b/>
                <w:bCs/>
                <w:color w:val="000000"/>
                <w:lang w:val="ru-RU"/>
              </w:rPr>
              <w:t>З</w:t>
            </w:r>
            <w:r w:rsidRPr="00F36A12">
              <w:rPr>
                <w:b/>
                <w:bCs/>
                <w:color w:val="000000"/>
                <w:spacing w:val="1"/>
                <w:lang w:val="ru-RU"/>
              </w:rPr>
              <w:t>н</w:t>
            </w:r>
            <w:r w:rsidRPr="00F36A12">
              <w:rPr>
                <w:b/>
                <w:bCs/>
                <w:color w:val="000000"/>
                <w:lang w:val="ru-RU"/>
              </w:rPr>
              <w:t>ать:</w:t>
            </w:r>
            <w:r w:rsidR="00907FE1" w:rsidRPr="00907FE1">
              <w:rPr>
                <w:bCs/>
                <w:lang w:val="ru-RU"/>
              </w:rPr>
              <w:t xml:space="preserve"> н</w:t>
            </w:r>
            <w:r w:rsidR="00907FE1" w:rsidRPr="00907FE1">
              <w:rPr>
                <w:lang w:val="ru-RU"/>
              </w:rPr>
              <w:t>аходить пути решения сложных ситуаций, связанных с безопасностью жизнедеятельности людей.</w:t>
            </w:r>
          </w:p>
          <w:p w:rsidR="00F36A12" w:rsidRPr="00F36A12" w:rsidRDefault="00F36A12" w:rsidP="00F36A12">
            <w:pPr>
              <w:widowControl w:val="0"/>
              <w:spacing w:line="239" w:lineRule="auto"/>
              <w:ind w:left="28" w:right="162"/>
              <w:rPr>
                <w:color w:val="000000"/>
                <w:lang w:val="ru-RU"/>
              </w:rPr>
            </w:pPr>
            <w:r w:rsidRPr="00F36A12">
              <w:rPr>
                <w:b/>
                <w:bCs/>
                <w:color w:val="000000"/>
                <w:lang w:val="ru-RU"/>
              </w:rPr>
              <w:t>Ум</w:t>
            </w:r>
            <w:r w:rsidRPr="00F36A12">
              <w:rPr>
                <w:b/>
                <w:bCs/>
                <w:color w:val="000000"/>
                <w:spacing w:val="-1"/>
                <w:lang w:val="ru-RU"/>
              </w:rPr>
              <w:t>е</w:t>
            </w:r>
            <w:r w:rsidRPr="00F36A12">
              <w:rPr>
                <w:b/>
                <w:bCs/>
                <w:color w:val="000000"/>
                <w:lang w:val="ru-RU"/>
              </w:rPr>
              <w:t>ть</w:t>
            </w:r>
            <w:r w:rsidRPr="00F36A12">
              <w:rPr>
                <w:color w:val="000000"/>
                <w:lang w:val="ru-RU"/>
              </w:rPr>
              <w:t xml:space="preserve">: </w:t>
            </w:r>
            <w:r w:rsidR="00907FE1" w:rsidRPr="00907FE1">
              <w:rPr>
                <w:rFonts w:eastAsia="Calibri"/>
                <w:color w:val="000000"/>
                <w:lang w:val="ru-RU" w:eastAsia="ru-RU"/>
              </w:rPr>
              <w:t>управление безопасностью жизнедеятельности</w:t>
            </w:r>
            <w:proofErr w:type="gramStart"/>
            <w:r w:rsidR="00907FE1">
              <w:rPr>
                <w:rFonts w:eastAsia="Calibri"/>
                <w:color w:val="000000"/>
                <w:sz w:val="28"/>
                <w:szCs w:val="28"/>
                <w:lang w:val="ru-RU" w:eastAsia="ru-RU"/>
              </w:rPr>
              <w:t>.</w:t>
            </w:r>
            <w:r w:rsidRPr="00F36A12">
              <w:rPr>
                <w:color w:val="000000"/>
                <w:lang w:val="ru-RU"/>
              </w:rPr>
              <w:t>.</w:t>
            </w:r>
            <w:proofErr w:type="gramEnd"/>
          </w:p>
        </w:tc>
      </w:tr>
      <w:tr w:rsidR="00F36A12" w:rsidRPr="0018230E" w:rsidTr="00227100">
        <w:trPr>
          <w:cantSplit/>
          <w:trHeight w:hRule="exact" w:val="1941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rPr>
                <w:lang w:val="ru-RU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18230E" w:rsidRDefault="00F36A12" w:rsidP="00227100">
            <w:pPr>
              <w:widowControl w:val="0"/>
              <w:tabs>
                <w:tab w:val="left" w:pos="2039"/>
              </w:tabs>
              <w:spacing w:before="18"/>
              <w:ind w:left="108" w:right="47"/>
              <w:rPr>
                <w:color w:val="000000"/>
                <w:lang w:val="ru-RU"/>
              </w:rPr>
            </w:pPr>
            <w:r w:rsidRPr="00F36A12">
              <w:rPr>
                <w:color w:val="000000"/>
                <w:lang w:val="ru-RU"/>
              </w:rPr>
              <w:t xml:space="preserve">2. </w:t>
            </w:r>
            <w:r w:rsidR="0018230E" w:rsidRPr="0018230E">
              <w:rPr>
                <w:szCs w:val="28"/>
                <w:lang w:val="ru-RU"/>
              </w:rPr>
              <w:t>Владеет навыками организации взаимодействия и коммуникации с помощью информационных систем или цифровых сервисов и технологий.</w:t>
            </w:r>
          </w:p>
        </w:tc>
        <w:tc>
          <w:tcPr>
            <w:tcW w:w="81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rPr>
                <w:lang w:val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907FE1" w:rsidRDefault="00F36A12" w:rsidP="00907FE1">
            <w:pPr>
              <w:ind w:left="2" w:right="60"/>
              <w:rPr>
                <w:color w:val="000000"/>
                <w:lang w:val="ru-RU"/>
              </w:rPr>
            </w:pPr>
            <w:r w:rsidRPr="00F36A12">
              <w:rPr>
                <w:b/>
                <w:bCs/>
                <w:color w:val="000000"/>
                <w:lang w:val="ru-RU"/>
              </w:rPr>
              <w:t>З</w:t>
            </w:r>
            <w:r w:rsidRPr="00F36A12">
              <w:rPr>
                <w:b/>
                <w:bCs/>
                <w:color w:val="000000"/>
                <w:spacing w:val="1"/>
                <w:lang w:val="ru-RU"/>
              </w:rPr>
              <w:t>н</w:t>
            </w:r>
            <w:r w:rsidRPr="00F36A12">
              <w:rPr>
                <w:b/>
                <w:bCs/>
                <w:color w:val="000000"/>
                <w:lang w:val="ru-RU"/>
              </w:rPr>
              <w:t>ать</w:t>
            </w:r>
            <w:proofErr w:type="gramStart"/>
            <w:r w:rsidRPr="00F36A12">
              <w:rPr>
                <w:b/>
                <w:bCs/>
                <w:color w:val="000000"/>
                <w:lang w:val="ru-RU"/>
              </w:rPr>
              <w:t>:</w:t>
            </w:r>
            <w:r w:rsidRPr="00F36A12">
              <w:rPr>
                <w:color w:val="000000"/>
                <w:lang w:val="ru-RU"/>
              </w:rPr>
              <w:t>.</w:t>
            </w:r>
            <w:r w:rsidR="00907FE1" w:rsidRPr="00907FE1">
              <w:rPr>
                <w:lang w:val="ru-RU"/>
              </w:rPr>
              <w:t xml:space="preserve"> </w:t>
            </w:r>
            <w:proofErr w:type="gramEnd"/>
            <w:r w:rsidR="00907FE1" w:rsidRPr="00907FE1">
              <w:rPr>
                <w:lang w:val="ru-RU"/>
              </w:rPr>
              <w:t>причины, признаки и последствия опасностей, способы защиты от чрезвычайных ситуаций; основы безопасности жизнедеятельности, телефоны служб спасения</w:t>
            </w:r>
          </w:p>
        </w:tc>
      </w:tr>
      <w:tr w:rsidR="00F36A12" w:rsidRPr="0018230E" w:rsidTr="00907FE1">
        <w:trPr>
          <w:cantSplit/>
          <w:trHeight w:hRule="exact" w:val="946"/>
        </w:trPr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rPr>
                <w:lang w:val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rPr>
                <w:lang w:val="ru-RU"/>
              </w:rPr>
            </w:pPr>
          </w:p>
        </w:tc>
        <w:tc>
          <w:tcPr>
            <w:tcW w:w="3970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907FE1" w:rsidRDefault="00F36A12" w:rsidP="00F36A12">
            <w:pPr>
              <w:widowControl w:val="0"/>
              <w:spacing w:before="9"/>
              <w:ind w:left="110" w:right="123"/>
              <w:rPr>
                <w:color w:val="000000"/>
                <w:lang w:val="ru-RU"/>
              </w:rPr>
            </w:pPr>
            <w:r w:rsidRPr="00F36A12">
              <w:rPr>
                <w:b/>
                <w:bCs/>
                <w:color w:val="000000"/>
                <w:lang w:val="ru-RU"/>
              </w:rPr>
              <w:t>Ум</w:t>
            </w:r>
            <w:r w:rsidRPr="00F36A12">
              <w:rPr>
                <w:b/>
                <w:bCs/>
                <w:color w:val="000000"/>
                <w:spacing w:val="-1"/>
                <w:lang w:val="ru-RU"/>
              </w:rPr>
              <w:t>е</w:t>
            </w:r>
            <w:r w:rsidRPr="00F36A12">
              <w:rPr>
                <w:b/>
                <w:bCs/>
                <w:color w:val="000000"/>
                <w:lang w:val="ru-RU"/>
              </w:rPr>
              <w:t>ть:</w:t>
            </w:r>
            <w:r w:rsidRPr="00F36A12">
              <w:rPr>
                <w:color w:val="000000"/>
                <w:lang w:val="ru-RU"/>
              </w:rPr>
              <w:t xml:space="preserve"> </w:t>
            </w:r>
            <w:r w:rsidR="00907FE1" w:rsidRPr="00907FE1">
              <w:rPr>
                <w:lang w:val="ru-RU"/>
              </w:rPr>
              <w:t>выявлять признаки, причины и условия возникновения чрезвычайных ситуаций; оценивать вероятность возникновения потенциальной опасности для обучающегося и принимать меры по ее предупреждению в условиях образовательного учреждения; оказывать первую помощь в чрезвычайных ситуациях</w:t>
            </w:r>
          </w:p>
        </w:tc>
      </w:tr>
    </w:tbl>
    <w:p w:rsidR="00F36A12" w:rsidRPr="00907FE1" w:rsidRDefault="00F36A12" w:rsidP="00F36A12">
      <w:pPr>
        <w:widowControl w:val="0"/>
        <w:spacing w:before="75"/>
        <w:ind w:left="4881" w:right="-20"/>
        <w:rPr>
          <w:color w:val="000000"/>
          <w:sz w:val="20"/>
          <w:szCs w:val="20"/>
          <w:lang w:val="ru-RU"/>
        </w:rPr>
        <w:sectPr w:rsidR="00F36A12" w:rsidRPr="00907FE1">
          <w:pgSz w:w="11911" w:h="16840"/>
          <w:pgMar w:top="1132" w:right="568" w:bottom="928" w:left="1024" w:header="0" w:footer="0" w:gutter="0"/>
          <w:cols w:space="708"/>
        </w:sectPr>
      </w:pPr>
    </w:p>
    <w:tbl>
      <w:tblPr>
        <w:tblW w:w="103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305"/>
        <w:gridCol w:w="42"/>
        <w:gridCol w:w="3039"/>
        <w:gridCol w:w="37"/>
        <w:gridCol w:w="3933"/>
      </w:tblGrid>
      <w:tr w:rsidR="00F36A12" w:rsidRPr="0018230E" w:rsidTr="006B7D15">
        <w:trPr>
          <w:cantSplit/>
          <w:trHeight w:hRule="exact" w:val="3826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907FE1" w:rsidRDefault="00F36A12" w:rsidP="00F36A12">
            <w:pPr>
              <w:rPr>
                <w:lang w:val="ru-RU"/>
              </w:rPr>
            </w:pPr>
          </w:p>
        </w:tc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907FE1" w:rsidRDefault="00F36A12" w:rsidP="00F36A12">
            <w:pPr>
              <w:rPr>
                <w:lang w:val="ru-RU"/>
              </w:rPr>
            </w:pPr>
          </w:p>
        </w:tc>
        <w:tc>
          <w:tcPr>
            <w:tcW w:w="3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61E0" w:rsidRPr="0018230E" w:rsidRDefault="00A961E0" w:rsidP="00F36A12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18230E" w:rsidRPr="0018230E">
              <w:rPr>
                <w:szCs w:val="28"/>
                <w:lang w:val="ru-RU"/>
              </w:rPr>
              <w:t xml:space="preserve"> </w:t>
            </w:r>
            <w:r w:rsidR="0018230E" w:rsidRPr="0018230E">
              <w:rPr>
                <w:szCs w:val="28"/>
                <w:lang w:val="ru-RU"/>
              </w:rPr>
              <w:t>Осуществляет подбор и применение различных информационно-коммуникационных сре</w:t>
            </w:r>
            <w:proofErr w:type="gramStart"/>
            <w:r w:rsidR="0018230E" w:rsidRPr="0018230E">
              <w:rPr>
                <w:szCs w:val="28"/>
                <w:lang w:val="ru-RU"/>
              </w:rPr>
              <w:t>дств дл</w:t>
            </w:r>
            <w:proofErr w:type="gramEnd"/>
            <w:r w:rsidR="0018230E" w:rsidRPr="0018230E">
              <w:rPr>
                <w:szCs w:val="28"/>
                <w:lang w:val="ru-RU"/>
              </w:rPr>
              <w:t>я решения образовательных и профессиональных задач</w:t>
            </w:r>
          </w:p>
          <w:p w:rsidR="00A961E0" w:rsidRDefault="00A961E0" w:rsidP="00F36A12">
            <w:pPr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  <w:p w:rsidR="00F36A12" w:rsidRDefault="00A961E0" w:rsidP="00F36A12">
            <w:pPr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  <w:p w:rsidR="00A961E0" w:rsidRDefault="00A961E0" w:rsidP="00F36A12">
            <w:pPr>
              <w:rPr>
                <w:lang w:val="ru-RU"/>
              </w:rPr>
            </w:pPr>
          </w:p>
          <w:p w:rsidR="00A961E0" w:rsidRDefault="00A961E0" w:rsidP="00F36A12">
            <w:pPr>
              <w:rPr>
                <w:lang w:val="ru-RU"/>
              </w:rPr>
            </w:pPr>
          </w:p>
          <w:p w:rsidR="00A961E0" w:rsidRDefault="00A961E0" w:rsidP="00F36A12">
            <w:pPr>
              <w:rPr>
                <w:lang w:val="ru-RU"/>
              </w:rPr>
            </w:pPr>
          </w:p>
          <w:p w:rsidR="00A961E0" w:rsidRDefault="00A961E0" w:rsidP="00F36A12">
            <w:pPr>
              <w:rPr>
                <w:lang w:val="ru-RU"/>
              </w:rPr>
            </w:pPr>
          </w:p>
          <w:p w:rsidR="00A961E0" w:rsidRDefault="00A961E0" w:rsidP="00F36A12">
            <w:pPr>
              <w:rPr>
                <w:lang w:val="ru-RU"/>
              </w:rPr>
            </w:pPr>
          </w:p>
          <w:p w:rsidR="00A961E0" w:rsidRPr="00A961E0" w:rsidRDefault="00A961E0" w:rsidP="00F36A12">
            <w:pPr>
              <w:rPr>
                <w:lang w:val="ru-RU"/>
              </w:rPr>
            </w:pPr>
          </w:p>
        </w:tc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Default="00907FE1" w:rsidP="00F36A12">
            <w:pPr>
              <w:widowControl w:val="0"/>
              <w:spacing w:before="11"/>
              <w:ind w:left="110" w:right="156"/>
              <w:rPr>
                <w:lang w:val="ru-RU"/>
              </w:rPr>
            </w:pPr>
            <w:r w:rsidRPr="00F36A12">
              <w:rPr>
                <w:b/>
                <w:bCs/>
                <w:color w:val="000000"/>
                <w:lang w:val="ru-RU"/>
              </w:rPr>
              <w:t>З</w:t>
            </w:r>
            <w:r w:rsidRPr="00F36A12">
              <w:rPr>
                <w:b/>
                <w:bCs/>
                <w:color w:val="000000"/>
                <w:spacing w:val="1"/>
                <w:lang w:val="ru-RU"/>
              </w:rPr>
              <w:t>н</w:t>
            </w:r>
            <w:r w:rsidRPr="00F36A12">
              <w:rPr>
                <w:b/>
                <w:bCs/>
                <w:color w:val="000000"/>
                <w:lang w:val="ru-RU"/>
              </w:rPr>
              <w:t>ат</w:t>
            </w:r>
            <w:r w:rsidRPr="00F36A12">
              <w:rPr>
                <w:b/>
                <w:bCs/>
                <w:color w:val="000000"/>
                <w:spacing w:val="1"/>
                <w:lang w:val="ru-RU"/>
              </w:rPr>
              <w:t>ь</w:t>
            </w:r>
            <w:r w:rsidRPr="00907FE1">
              <w:rPr>
                <w:lang w:val="ru-RU"/>
              </w:rPr>
              <w:t xml:space="preserve"> пути   решения   ситуаций, связанных   с   безопасностью жизнедеятельности людей</w:t>
            </w:r>
          </w:p>
          <w:p w:rsidR="00907FE1" w:rsidRPr="00907FE1" w:rsidRDefault="00907FE1" w:rsidP="0097175C">
            <w:pPr>
              <w:widowControl w:val="0"/>
              <w:spacing w:before="11"/>
              <w:ind w:left="110" w:right="156"/>
              <w:rPr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Уметь:</w:t>
            </w:r>
            <w:r w:rsidRPr="00907FE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находить </w:t>
            </w:r>
            <w:r w:rsidR="0097175C">
              <w:rPr>
                <w:lang w:val="ru-RU"/>
              </w:rPr>
              <w:t xml:space="preserve">ращения </w:t>
            </w:r>
            <w:r w:rsidRPr="00907FE1">
              <w:rPr>
                <w:lang w:val="ru-RU"/>
              </w:rPr>
              <w:t xml:space="preserve"> </w:t>
            </w:r>
            <w:r w:rsidR="0097175C">
              <w:rPr>
                <w:lang w:val="ru-RU"/>
              </w:rPr>
              <w:t xml:space="preserve">в условиях </w:t>
            </w:r>
            <w:r w:rsidRPr="00907FE1">
              <w:rPr>
                <w:lang w:val="ru-RU"/>
              </w:rPr>
              <w:t>экстрем</w:t>
            </w:r>
            <w:r w:rsidR="0097175C">
              <w:rPr>
                <w:lang w:val="ru-RU"/>
              </w:rPr>
              <w:t>альных и чрезвычайных ситуаций</w:t>
            </w:r>
            <w:proofErr w:type="gramStart"/>
            <w:r w:rsidRPr="00907FE1">
              <w:rPr>
                <w:lang w:val="ru-RU"/>
              </w:rPr>
              <w:t xml:space="preserve"> </w:t>
            </w:r>
            <w:r w:rsidR="0097175C">
              <w:rPr>
                <w:lang w:val="ru-RU"/>
              </w:rPr>
              <w:t>,</w:t>
            </w:r>
            <w:proofErr w:type="gramEnd"/>
            <w:r w:rsidR="0097175C">
              <w:rPr>
                <w:lang w:val="ru-RU"/>
              </w:rPr>
              <w:t xml:space="preserve"> связанных с безопасностью жизнедеятельности людей</w:t>
            </w:r>
          </w:p>
        </w:tc>
      </w:tr>
      <w:tr w:rsidR="00F36A12" w:rsidRPr="0018230E" w:rsidTr="006B7D15">
        <w:trPr>
          <w:cantSplit/>
          <w:trHeight w:hRule="exact" w:val="3036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6B7D15" w:rsidRDefault="0018230E" w:rsidP="00F36A12">
            <w:pPr>
              <w:widowControl w:val="0"/>
              <w:spacing w:before="8"/>
              <w:ind w:left="108" w:right="-2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УК-9</w:t>
            </w:r>
          </w:p>
        </w:tc>
        <w:tc>
          <w:tcPr>
            <w:tcW w:w="23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30E" w:rsidRPr="0018230E" w:rsidRDefault="0018230E" w:rsidP="0018230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Cs w:val="28"/>
                <w:lang w:val="ru-RU"/>
              </w:rPr>
            </w:pPr>
            <w:r w:rsidRPr="0018230E">
              <w:rPr>
                <w:szCs w:val="28"/>
                <w:lang w:val="ru-RU"/>
              </w:rPr>
              <w:t xml:space="preserve">Способность к индивидуальной и командной работе, социальному взаимодействию, соблюдению этических норм в межличностном профессиональном общении </w:t>
            </w:r>
          </w:p>
          <w:p w:rsidR="00F36A12" w:rsidRPr="00F36A12" w:rsidRDefault="00F36A12" w:rsidP="006B7D15">
            <w:pPr>
              <w:pStyle w:val="5"/>
              <w:rPr>
                <w:color w:val="000000"/>
                <w:lang w:val="ru-RU"/>
              </w:rPr>
            </w:pPr>
          </w:p>
        </w:tc>
        <w:tc>
          <w:tcPr>
            <w:tcW w:w="42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rPr>
                <w:lang w:val="ru-RU"/>
              </w:rPr>
            </w:pPr>
          </w:p>
        </w:tc>
        <w:tc>
          <w:tcPr>
            <w:tcW w:w="3039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30E" w:rsidRPr="0018230E" w:rsidRDefault="00190332" w:rsidP="0018230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Cs w:val="28"/>
                <w:lang w:val="ru-RU"/>
              </w:rPr>
            </w:pPr>
            <w:r w:rsidRPr="0018230E">
              <w:rPr>
                <w:color w:val="000000"/>
                <w:lang w:val="ru-RU"/>
              </w:rPr>
              <w:t xml:space="preserve">1. </w:t>
            </w:r>
            <w:r w:rsidR="0018230E" w:rsidRPr="0018230E">
              <w:rPr>
                <w:szCs w:val="28"/>
                <w:lang w:val="ru-RU"/>
              </w:rPr>
              <w:t>Понимает эффективность использования стратегии сотрудничества для достижения поставленной цели, эффективно взаимодействует с другими членами команды, участвуя в обмене информацией, знаниями, опытом, и презентации результатов работы</w:t>
            </w:r>
            <w:proofErr w:type="gramStart"/>
            <w:r w:rsidR="0018230E" w:rsidRPr="0018230E">
              <w:rPr>
                <w:szCs w:val="28"/>
                <w:lang w:val="ru-RU"/>
              </w:rPr>
              <w:t>.</w:t>
            </w:r>
            <w:proofErr w:type="gramEnd"/>
          </w:p>
          <w:p w:rsidR="00F36A12" w:rsidRPr="00F36A12" w:rsidRDefault="00190332" w:rsidP="00F36A12">
            <w:pPr>
              <w:widowControl w:val="0"/>
              <w:tabs>
                <w:tab w:val="left" w:pos="436"/>
                <w:tab w:val="left" w:pos="1520"/>
                <w:tab w:val="left" w:pos="1928"/>
                <w:tab w:val="left" w:pos="2803"/>
              </w:tabs>
              <w:spacing w:before="8" w:line="239" w:lineRule="auto"/>
              <w:ind w:left="28" w:right="85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. 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Default="00033CB3" w:rsidP="00033CB3">
            <w:pPr>
              <w:widowControl w:val="0"/>
              <w:spacing w:before="8"/>
              <w:ind w:left="110" w:right="83"/>
              <w:rPr>
                <w:lang w:val="ru-RU"/>
              </w:rPr>
            </w:pPr>
            <w:r w:rsidRPr="00A54E4C">
              <w:rPr>
                <w:b/>
                <w:lang w:val="ru-RU"/>
              </w:rPr>
              <w:t>Знать:</w:t>
            </w:r>
            <w:r w:rsidRPr="00A54E4C">
              <w:rPr>
                <w:lang w:val="ru-RU"/>
              </w:rPr>
              <w:t xml:space="preserve"> источники корпоративной финансовой информации, стандарты ее раскрытия, основы анализа корпоративной финансовой информации. </w:t>
            </w:r>
          </w:p>
          <w:p w:rsidR="00F36A12" w:rsidRPr="00F36A12" w:rsidRDefault="00033CB3" w:rsidP="00033CB3">
            <w:pPr>
              <w:widowControl w:val="0"/>
              <w:spacing w:before="8"/>
              <w:ind w:left="110" w:right="83"/>
              <w:rPr>
                <w:color w:val="000000"/>
                <w:lang w:val="ru-RU"/>
              </w:rPr>
            </w:pPr>
            <w:r w:rsidRPr="00A54E4C">
              <w:rPr>
                <w:b/>
                <w:lang w:val="ru-RU"/>
              </w:rPr>
              <w:t>Уметь:</w:t>
            </w:r>
            <w:r w:rsidRPr="00A54E4C">
              <w:rPr>
                <w:lang w:val="ru-RU"/>
              </w:rPr>
              <w:t xml:space="preserve"> использовать методический инструментарий анализа для обработки экономических данных</w:t>
            </w:r>
          </w:p>
        </w:tc>
      </w:tr>
      <w:tr w:rsidR="00F36A12" w:rsidRPr="0018230E" w:rsidTr="006B7D15">
        <w:trPr>
          <w:cantSplit/>
          <w:trHeight w:hRule="exact" w:val="1941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rPr>
                <w:lang w:val="ru-RU"/>
              </w:rPr>
            </w:pPr>
          </w:p>
        </w:tc>
        <w:tc>
          <w:tcPr>
            <w:tcW w:w="23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rPr>
                <w:lang w:val="ru-RU"/>
              </w:rPr>
            </w:pPr>
          </w:p>
        </w:tc>
        <w:tc>
          <w:tcPr>
            <w:tcW w:w="3081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rPr>
                <w:lang w:val="ru-RU"/>
              </w:rPr>
            </w:pPr>
          </w:p>
        </w:tc>
        <w:tc>
          <w:tcPr>
            <w:tcW w:w="397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rPr>
                <w:lang w:val="ru-RU"/>
              </w:rPr>
            </w:pPr>
          </w:p>
        </w:tc>
      </w:tr>
      <w:tr w:rsidR="0018230E" w:rsidRPr="0018230E" w:rsidTr="00033CB3">
        <w:trPr>
          <w:cantSplit/>
          <w:trHeight w:hRule="exact" w:val="1104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30E" w:rsidRPr="00F36A12" w:rsidRDefault="0018230E" w:rsidP="00F36A12">
            <w:pPr>
              <w:rPr>
                <w:lang w:val="ru-RU"/>
              </w:rPr>
            </w:pPr>
          </w:p>
        </w:tc>
        <w:tc>
          <w:tcPr>
            <w:tcW w:w="23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30E" w:rsidRPr="00F36A12" w:rsidRDefault="0018230E" w:rsidP="00F36A12">
            <w:pPr>
              <w:rPr>
                <w:lang w:val="ru-RU"/>
              </w:rPr>
            </w:pPr>
          </w:p>
        </w:tc>
        <w:tc>
          <w:tcPr>
            <w:tcW w:w="42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30E" w:rsidRPr="0018230E" w:rsidRDefault="0018230E">
            <w:pPr>
              <w:rPr>
                <w:lang w:val="ru-RU"/>
              </w:rPr>
            </w:pPr>
            <w:r w:rsidRPr="0018230E">
              <w:rPr>
                <w:szCs w:val="28"/>
                <w:lang w:val="ru-RU"/>
              </w:rPr>
              <w:t>Соблюдает этические нормы в межличностном профессиональном общении</w:t>
            </w:r>
          </w:p>
        </w:tc>
        <w:tc>
          <w:tcPr>
            <w:tcW w:w="3039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30E" w:rsidRPr="0018230E" w:rsidRDefault="0018230E">
            <w:pPr>
              <w:rPr>
                <w:lang w:val="ru-RU"/>
              </w:rPr>
            </w:pPr>
            <w:r w:rsidRPr="0018230E">
              <w:rPr>
                <w:szCs w:val="28"/>
                <w:lang w:val="ru-RU"/>
              </w:rPr>
              <w:t>Соблюдает этические нормы в межличностном профессиональном общении</w:t>
            </w:r>
          </w:p>
        </w:tc>
        <w:tc>
          <w:tcPr>
            <w:tcW w:w="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30E" w:rsidRPr="00F36A12" w:rsidRDefault="0018230E" w:rsidP="00F36A12">
            <w:pPr>
              <w:rPr>
                <w:lang w:val="ru-RU"/>
              </w:rPr>
            </w:pPr>
          </w:p>
        </w:tc>
        <w:tc>
          <w:tcPr>
            <w:tcW w:w="3933" w:type="dxa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30E" w:rsidRPr="001222AF" w:rsidRDefault="0018230E" w:rsidP="00033CB3">
            <w:pPr>
              <w:widowControl w:val="0"/>
              <w:spacing w:before="9"/>
              <w:ind w:left="28" w:right="128"/>
              <w:rPr>
                <w:color w:val="000000"/>
                <w:lang w:val="ru-RU"/>
              </w:rPr>
            </w:pPr>
            <w:r w:rsidRPr="001222AF">
              <w:rPr>
                <w:color w:val="000000"/>
                <w:lang w:val="ru-RU"/>
              </w:rPr>
              <w:t>З</w:t>
            </w:r>
            <w:r w:rsidRPr="001222AF">
              <w:rPr>
                <w:b/>
                <w:bCs/>
                <w:color w:val="000000"/>
                <w:lang w:val="ru-RU"/>
              </w:rPr>
              <w:t>нать:</w:t>
            </w:r>
            <w:r w:rsidRPr="001222AF">
              <w:rPr>
                <w:color w:val="000000"/>
                <w:spacing w:val="1"/>
                <w:lang w:val="ru-RU"/>
              </w:rPr>
              <w:t xml:space="preserve"> </w:t>
            </w:r>
            <w:r w:rsidRPr="00A54E4C">
              <w:rPr>
                <w:lang w:val="ru-RU"/>
              </w:rPr>
              <w:t>современную методологию обработки и анализа корпоративной финансовой информации</w:t>
            </w:r>
            <w:proofErr w:type="gramStart"/>
            <w:r w:rsidRPr="00A54E4C">
              <w:rPr>
                <w:lang w:val="ru-RU"/>
              </w:rPr>
              <w:t>.</w:t>
            </w:r>
            <w:r w:rsidRPr="001222AF">
              <w:rPr>
                <w:lang w:val="ru-RU"/>
              </w:rPr>
              <w:t>;</w:t>
            </w:r>
            <w:r w:rsidRPr="001222AF">
              <w:rPr>
                <w:color w:val="000000"/>
                <w:lang w:val="ru-RU"/>
              </w:rPr>
              <w:t>.</w:t>
            </w:r>
            <w:proofErr w:type="gramEnd"/>
          </w:p>
          <w:p w:rsidR="0018230E" w:rsidRPr="00BA7A43" w:rsidRDefault="0018230E" w:rsidP="00033CB3">
            <w:pPr>
              <w:widowControl w:val="0"/>
              <w:spacing w:line="239" w:lineRule="auto"/>
              <w:ind w:left="28" w:right="54"/>
              <w:rPr>
                <w:color w:val="000000"/>
                <w:lang w:val="ru-RU"/>
              </w:rPr>
            </w:pPr>
            <w:r w:rsidRPr="001222AF">
              <w:rPr>
                <w:b/>
                <w:bCs/>
                <w:color w:val="000000"/>
                <w:lang w:val="ru-RU"/>
              </w:rPr>
              <w:t>Ум</w:t>
            </w:r>
            <w:r w:rsidRPr="001222AF">
              <w:rPr>
                <w:b/>
                <w:bCs/>
                <w:color w:val="000000"/>
                <w:spacing w:val="-1"/>
                <w:lang w:val="ru-RU"/>
              </w:rPr>
              <w:t>е</w:t>
            </w:r>
            <w:r w:rsidRPr="001222AF">
              <w:rPr>
                <w:b/>
                <w:bCs/>
                <w:color w:val="000000"/>
                <w:lang w:val="ru-RU"/>
              </w:rPr>
              <w:t>ть:</w:t>
            </w:r>
            <w:r w:rsidRPr="001222AF">
              <w:rPr>
                <w:color w:val="000000"/>
                <w:spacing w:val="1"/>
                <w:lang w:val="ru-RU"/>
              </w:rPr>
              <w:t xml:space="preserve"> </w:t>
            </w:r>
            <w:r w:rsidRPr="00A54E4C">
              <w:rPr>
                <w:lang w:val="ru-RU"/>
              </w:rPr>
              <w:t>использовать современные методы и технологии сбора, обработки и анализа экономических данных для оценки стоимости и эффективности бизнеса</w:t>
            </w:r>
          </w:p>
        </w:tc>
      </w:tr>
      <w:tr w:rsidR="0018230E" w:rsidRPr="0018230E" w:rsidTr="00033CB3">
        <w:trPr>
          <w:cantSplit/>
          <w:trHeight w:hRule="exact" w:val="1986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30E" w:rsidRPr="00F36A12" w:rsidRDefault="0018230E" w:rsidP="00F36A12">
            <w:pPr>
              <w:rPr>
                <w:lang w:val="ru-RU"/>
              </w:rPr>
            </w:pPr>
          </w:p>
        </w:tc>
        <w:tc>
          <w:tcPr>
            <w:tcW w:w="23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30E" w:rsidRPr="00F36A12" w:rsidRDefault="0018230E" w:rsidP="00F36A12">
            <w:pPr>
              <w:rPr>
                <w:lang w:val="ru-RU"/>
              </w:rPr>
            </w:pPr>
          </w:p>
        </w:tc>
        <w:tc>
          <w:tcPr>
            <w:tcW w:w="308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30E" w:rsidRPr="0018230E" w:rsidRDefault="0018230E">
            <w:pPr>
              <w:rPr>
                <w:lang w:val="ru-RU"/>
              </w:rPr>
            </w:pPr>
            <w:r w:rsidRPr="0018230E">
              <w:rPr>
                <w:szCs w:val="28"/>
                <w:lang w:val="ru-RU"/>
              </w:rPr>
              <w:t>Соблюдает этические нормы в межличностном профессиональном общении</w:t>
            </w:r>
          </w:p>
        </w:tc>
        <w:tc>
          <w:tcPr>
            <w:tcW w:w="37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30E" w:rsidRPr="00F36A12" w:rsidRDefault="0018230E" w:rsidP="00F36A12">
            <w:pPr>
              <w:rPr>
                <w:lang w:val="ru-RU"/>
              </w:rPr>
            </w:pPr>
          </w:p>
        </w:tc>
        <w:tc>
          <w:tcPr>
            <w:tcW w:w="3933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30E" w:rsidRPr="00F36A12" w:rsidRDefault="0018230E" w:rsidP="00F36A12">
            <w:pPr>
              <w:rPr>
                <w:lang w:val="ru-RU"/>
              </w:rPr>
            </w:pPr>
          </w:p>
        </w:tc>
      </w:tr>
      <w:tr w:rsidR="00F36A12" w:rsidRPr="0018230E" w:rsidTr="00033CB3">
        <w:trPr>
          <w:cantSplit/>
          <w:trHeight w:hRule="exact" w:val="1665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rPr>
                <w:lang w:val="ru-RU"/>
              </w:rPr>
            </w:pPr>
          </w:p>
        </w:tc>
        <w:tc>
          <w:tcPr>
            <w:tcW w:w="230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rPr>
                <w:lang w:val="ru-RU"/>
              </w:rPr>
            </w:pPr>
          </w:p>
        </w:tc>
        <w:tc>
          <w:tcPr>
            <w:tcW w:w="42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rPr>
                <w:lang w:val="ru-RU"/>
              </w:rPr>
            </w:pPr>
          </w:p>
        </w:tc>
        <w:tc>
          <w:tcPr>
            <w:tcW w:w="3039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30E" w:rsidRPr="0018230E" w:rsidRDefault="009F1822" w:rsidP="0018230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ru-RU"/>
              </w:rPr>
            </w:pPr>
            <w:r w:rsidRPr="0018230E">
              <w:rPr>
                <w:color w:val="000000"/>
                <w:lang w:val="ru-RU"/>
              </w:rPr>
              <w:t>3.</w:t>
            </w:r>
            <w:r w:rsidR="0018230E" w:rsidRPr="0018230E">
              <w:rPr>
                <w:szCs w:val="28"/>
                <w:lang w:val="ru-RU"/>
              </w:rPr>
              <w:t xml:space="preserve"> </w:t>
            </w:r>
            <w:r w:rsidR="0018230E" w:rsidRPr="0018230E">
              <w:rPr>
                <w:szCs w:val="28"/>
                <w:lang w:val="ru-RU"/>
              </w:rPr>
              <w:t>Понимает и учитывает особенности поведения участников команды для достижения целей и задач в профессиональной деятельности.</w:t>
            </w:r>
          </w:p>
          <w:p w:rsidR="00F36A12" w:rsidRPr="00F36A12" w:rsidRDefault="00F36A12" w:rsidP="00F36A12">
            <w:pPr>
              <w:widowControl w:val="0"/>
              <w:tabs>
                <w:tab w:val="left" w:pos="1868"/>
              </w:tabs>
              <w:spacing w:before="18" w:line="239" w:lineRule="auto"/>
              <w:ind w:left="28" w:right="47"/>
              <w:rPr>
                <w:color w:val="000000"/>
                <w:lang w:val="ru-RU"/>
              </w:rPr>
            </w:pPr>
          </w:p>
        </w:tc>
        <w:tc>
          <w:tcPr>
            <w:tcW w:w="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rPr>
                <w:lang w:val="ru-RU"/>
              </w:rPr>
            </w:pPr>
          </w:p>
        </w:tc>
        <w:tc>
          <w:tcPr>
            <w:tcW w:w="3933" w:type="dxa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Default="00033CB3" w:rsidP="00033CB3">
            <w:pPr>
              <w:widowControl w:val="0"/>
              <w:spacing w:line="239" w:lineRule="auto"/>
              <w:ind w:left="28" w:right="132"/>
              <w:rPr>
                <w:lang w:val="ru-RU"/>
              </w:rPr>
            </w:pPr>
            <w:r w:rsidRPr="00A54E4C">
              <w:rPr>
                <w:b/>
                <w:lang w:val="ru-RU"/>
              </w:rPr>
              <w:t>Знать</w:t>
            </w:r>
            <w:r w:rsidRPr="00A54E4C">
              <w:rPr>
                <w:lang w:val="ru-RU"/>
              </w:rPr>
              <w:t xml:space="preserve">: основы расчета и анализа стоимостных и финансовых показателей в соответствии с поставленной задачей. </w:t>
            </w:r>
          </w:p>
          <w:p w:rsidR="00F36A12" w:rsidRPr="00EC4CD3" w:rsidRDefault="00033CB3" w:rsidP="00033CB3">
            <w:pPr>
              <w:widowControl w:val="0"/>
              <w:spacing w:line="239" w:lineRule="auto"/>
              <w:ind w:left="28" w:right="132"/>
              <w:rPr>
                <w:color w:val="000000"/>
                <w:lang w:val="ru-RU"/>
              </w:rPr>
            </w:pPr>
            <w:r w:rsidRPr="00A54E4C">
              <w:rPr>
                <w:b/>
                <w:lang w:val="ru-RU"/>
              </w:rPr>
              <w:t>Уметь</w:t>
            </w:r>
            <w:r w:rsidRPr="00A54E4C">
              <w:rPr>
                <w:lang w:val="ru-RU"/>
              </w:rPr>
              <w:t>: применять полученные результаты корпоративной финансовой информации при разработке финансовых и инвестиционных решений</w:t>
            </w:r>
          </w:p>
        </w:tc>
      </w:tr>
      <w:tr w:rsidR="00F36A12" w:rsidRPr="0018230E" w:rsidTr="00033CB3">
        <w:trPr>
          <w:cantSplit/>
          <w:trHeight w:hRule="exact" w:val="900"/>
        </w:trPr>
        <w:tc>
          <w:tcPr>
            <w:tcW w:w="960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rPr>
                <w:lang w:val="ru-RU"/>
              </w:rPr>
            </w:pPr>
          </w:p>
        </w:tc>
        <w:tc>
          <w:tcPr>
            <w:tcW w:w="2305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rPr>
                <w:lang w:val="ru-RU"/>
              </w:rPr>
            </w:pPr>
          </w:p>
        </w:tc>
        <w:tc>
          <w:tcPr>
            <w:tcW w:w="3081" w:type="dxa"/>
            <w:gridSpan w:val="2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rPr>
                <w:lang w:val="ru-RU"/>
              </w:rPr>
            </w:pPr>
          </w:p>
        </w:tc>
        <w:tc>
          <w:tcPr>
            <w:tcW w:w="37" w:type="dxa"/>
            <w:vMerge/>
            <w:tcBorders>
              <w:left w:val="single" w:sz="3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rPr>
                <w:lang w:val="ru-RU"/>
              </w:rPr>
            </w:pPr>
          </w:p>
        </w:tc>
        <w:tc>
          <w:tcPr>
            <w:tcW w:w="3933" w:type="dxa"/>
            <w:vMerge/>
            <w:tcBorders>
              <w:left w:val="single" w:sz="8" w:space="0" w:color="FFFFFF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A12" w:rsidRPr="00F36A12" w:rsidRDefault="00F36A12" w:rsidP="00F36A12">
            <w:pPr>
              <w:rPr>
                <w:lang w:val="ru-RU"/>
              </w:rPr>
            </w:pPr>
          </w:p>
        </w:tc>
      </w:tr>
      <w:tr w:rsidR="006A388F" w:rsidRPr="0018230E" w:rsidTr="00033CB3">
        <w:trPr>
          <w:cantSplit/>
          <w:trHeight w:hRule="exact" w:val="458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88F" w:rsidRPr="00F36A12" w:rsidRDefault="006A388F" w:rsidP="0018230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ПК</w:t>
            </w:r>
            <w:r w:rsidR="0018230E">
              <w:rPr>
                <w:lang w:val="ru-RU"/>
              </w:rPr>
              <w:t>Н</w:t>
            </w:r>
            <w:r>
              <w:rPr>
                <w:lang w:val="ru-RU"/>
              </w:rPr>
              <w:t xml:space="preserve"> -</w:t>
            </w:r>
            <w:r w:rsidR="0018230E">
              <w:rPr>
                <w:lang w:val="ru-RU"/>
              </w:rPr>
              <w:t>6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30E" w:rsidRPr="0018230E" w:rsidRDefault="0018230E" w:rsidP="001823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val="ru-RU" w:bidi="ru-RU"/>
              </w:rPr>
            </w:pPr>
            <w:r w:rsidRPr="0018230E">
              <w:rPr>
                <w:rFonts w:eastAsia="Calibri"/>
                <w:szCs w:val="28"/>
                <w:lang w:val="ru-RU" w:bidi="ru-RU"/>
              </w:rPr>
              <w:t>Способность предлагать решения профессиональных задач в меняющихся финансово-экономических условиях</w:t>
            </w:r>
          </w:p>
          <w:p w:rsidR="006A388F" w:rsidRPr="00F36A12" w:rsidRDefault="006A388F" w:rsidP="00F36A12">
            <w:pPr>
              <w:rPr>
                <w:lang w:val="ru-RU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88F" w:rsidRPr="00F36A12" w:rsidRDefault="006A388F" w:rsidP="00F36A12">
            <w:pPr>
              <w:rPr>
                <w:lang w:val="ru-RU"/>
              </w:rPr>
            </w:pPr>
            <w:r w:rsidRPr="002557DF">
              <w:rPr>
                <w:lang w:val="ru-RU"/>
              </w:rPr>
              <w:t xml:space="preserve">1. </w:t>
            </w:r>
            <w:r w:rsidR="0018230E" w:rsidRPr="0018230E">
              <w:rPr>
                <w:rFonts w:eastAsia="Calibri"/>
                <w:szCs w:val="28"/>
                <w:lang w:val="ru-RU" w:bidi="ru-RU"/>
              </w:rPr>
              <w:t>Понимает содержание и логику проведения анализа деятельности экономического субъекта, приемы обоснования оперативных, тактических и стратегических управленческих решений</w:t>
            </w:r>
            <w:r w:rsidRPr="002557DF">
              <w:rPr>
                <w:lang w:val="ru-RU"/>
              </w:rPr>
              <w:t>.</w:t>
            </w:r>
          </w:p>
        </w:tc>
        <w:tc>
          <w:tcPr>
            <w:tcW w:w="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88F" w:rsidRPr="00F36A12" w:rsidRDefault="006A388F" w:rsidP="00F36A12">
            <w:pPr>
              <w:rPr>
                <w:lang w:val="ru-RU"/>
              </w:rPr>
            </w:pPr>
          </w:p>
        </w:tc>
        <w:tc>
          <w:tcPr>
            <w:tcW w:w="3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88F" w:rsidRPr="00F36A12" w:rsidRDefault="00033CB3" w:rsidP="00204401">
            <w:pPr>
              <w:widowControl w:val="0"/>
              <w:spacing w:before="18"/>
              <w:ind w:left="28" w:right="232"/>
              <w:rPr>
                <w:lang w:val="ru-RU"/>
              </w:rPr>
            </w:pPr>
            <w:r w:rsidRPr="00F47212">
              <w:rPr>
                <w:b/>
                <w:lang w:val="ru-RU"/>
              </w:rPr>
              <w:t>Знать</w:t>
            </w:r>
            <w:r w:rsidRPr="00F47212">
              <w:rPr>
                <w:lang w:val="ru-RU"/>
              </w:rPr>
              <w:t xml:space="preserve">: возможности использования в практической деятельности современных технических средств и информационных технологий в корпоративных финансах для проведения расчетов и решения финансово-экономических задач. </w:t>
            </w:r>
            <w:r w:rsidRPr="00F47212">
              <w:rPr>
                <w:b/>
                <w:lang w:val="ru-RU"/>
              </w:rPr>
              <w:t>Уметь</w:t>
            </w:r>
            <w:r w:rsidRPr="00F47212">
              <w:rPr>
                <w:lang w:val="ru-RU"/>
              </w:rPr>
              <w:t>: проводить необходимые для решения финансово</w:t>
            </w:r>
            <w:r>
              <w:rPr>
                <w:lang w:val="ru-RU"/>
              </w:rPr>
              <w:t>-</w:t>
            </w:r>
            <w:r w:rsidRPr="00F47212">
              <w:rPr>
                <w:lang w:val="ru-RU"/>
              </w:rPr>
              <w:t>экономических задач расчеты показателей с использованием современных технических средств и информационных технологий в корпоративных финансах</w:t>
            </w:r>
            <w:proofErr w:type="gramStart"/>
            <w:r w:rsidRPr="00F47212">
              <w:rPr>
                <w:lang w:val="ru-RU"/>
              </w:rPr>
              <w:t>.</w:t>
            </w:r>
            <w:r w:rsidR="00C5362F" w:rsidRPr="00F36A12">
              <w:rPr>
                <w:b/>
                <w:bCs/>
                <w:color w:val="000000"/>
                <w:lang w:val="ru-RU"/>
              </w:rPr>
              <w:t>:</w:t>
            </w:r>
            <w:r w:rsidR="00C5362F" w:rsidRPr="00F36A12">
              <w:rPr>
                <w:color w:val="000000"/>
                <w:lang w:val="ru-RU"/>
              </w:rPr>
              <w:t xml:space="preserve"> </w:t>
            </w:r>
            <w:proofErr w:type="gramEnd"/>
          </w:p>
        </w:tc>
      </w:tr>
      <w:tr w:rsidR="00204401" w:rsidRPr="0018230E" w:rsidTr="00033CB3">
        <w:trPr>
          <w:cantSplit/>
          <w:trHeight w:hRule="exact" w:val="4535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401" w:rsidRPr="00F36A12" w:rsidRDefault="00204401" w:rsidP="00F36A12">
            <w:pPr>
              <w:rPr>
                <w:lang w:val="ru-RU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401" w:rsidRPr="00F36A12" w:rsidRDefault="00204401" w:rsidP="00F36A12">
            <w:pPr>
              <w:rPr>
                <w:lang w:val="ru-RU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401" w:rsidRPr="0018230E" w:rsidRDefault="00204401" w:rsidP="00F36A12">
            <w:pPr>
              <w:rPr>
                <w:lang w:val="ru-RU"/>
              </w:rPr>
            </w:pPr>
            <w:r w:rsidRPr="00F54F15">
              <w:rPr>
                <w:lang w:val="ru-RU"/>
              </w:rPr>
              <w:t xml:space="preserve">2. </w:t>
            </w:r>
            <w:r w:rsidR="0018230E" w:rsidRPr="0018230E">
              <w:rPr>
                <w:rFonts w:eastAsia="Calibri"/>
                <w:szCs w:val="28"/>
                <w:lang w:val="ru-RU" w:bidi="ru-RU"/>
              </w:rPr>
              <w:t>Предлагает варианты решения профессиональных задач в условиях неопределенности</w:t>
            </w:r>
          </w:p>
        </w:tc>
        <w:tc>
          <w:tcPr>
            <w:tcW w:w="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401" w:rsidRPr="00033CB3" w:rsidRDefault="00204401" w:rsidP="009C5085">
            <w:pPr>
              <w:rPr>
                <w:lang w:val="ru-RU"/>
              </w:rPr>
            </w:pPr>
          </w:p>
        </w:tc>
        <w:tc>
          <w:tcPr>
            <w:tcW w:w="3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Default="00033CB3" w:rsidP="00033CB3">
            <w:pPr>
              <w:widowControl w:val="0"/>
              <w:spacing w:before="18" w:line="239" w:lineRule="auto"/>
              <w:ind w:left="28" w:right="389"/>
              <w:rPr>
                <w:lang w:val="ru-RU"/>
              </w:rPr>
            </w:pPr>
            <w:r w:rsidRPr="00F47212">
              <w:rPr>
                <w:b/>
                <w:lang w:val="ru-RU"/>
              </w:rPr>
              <w:t>Знать:</w:t>
            </w:r>
            <w:r w:rsidRPr="00F47212">
              <w:rPr>
                <w:lang w:val="ru-RU"/>
              </w:rPr>
              <w:t xml:space="preserve"> теоретические основы, методологию и инструментарий оценки эффективности принимаемых финансово</w:t>
            </w:r>
            <w:r>
              <w:rPr>
                <w:lang w:val="ru-RU"/>
              </w:rPr>
              <w:t>-</w:t>
            </w:r>
            <w:r w:rsidRPr="00F47212">
              <w:rPr>
                <w:lang w:val="ru-RU"/>
              </w:rPr>
              <w:t xml:space="preserve">экономических решений. </w:t>
            </w:r>
          </w:p>
          <w:p w:rsidR="00204401" w:rsidRPr="00204401" w:rsidRDefault="00033CB3" w:rsidP="00033CB3">
            <w:pPr>
              <w:widowControl w:val="0"/>
              <w:spacing w:before="18" w:line="239" w:lineRule="auto"/>
              <w:ind w:left="28" w:right="389"/>
              <w:rPr>
                <w:color w:val="000000"/>
                <w:lang w:val="ru-RU"/>
              </w:rPr>
            </w:pPr>
            <w:r w:rsidRPr="00F47212">
              <w:rPr>
                <w:b/>
                <w:lang w:val="ru-RU"/>
              </w:rPr>
              <w:t>Уметь</w:t>
            </w:r>
            <w:r w:rsidRPr="00F47212">
              <w:rPr>
                <w:lang w:val="ru-RU"/>
              </w:rPr>
              <w:t>: оценивать эффективность принимаемых решений по реализации финансово-экономических задач корпорации</w:t>
            </w:r>
            <w:r w:rsidR="00204401" w:rsidRPr="00204401">
              <w:rPr>
                <w:color w:val="000000"/>
                <w:lang w:val="ru-RU"/>
              </w:rPr>
              <w:t>.</w:t>
            </w:r>
          </w:p>
        </w:tc>
      </w:tr>
      <w:tr w:rsidR="00204401" w:rsidRPr="0018230E" w:rsidTr="00033CB3">
        <w:trPr>
          <w:cantSplit/>
          <w:trHeight w:hRule="exact" w:val="2836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401" w:rsidRDefault="00204401" w:rsidP="00F36A12">
            <w:pPr>
              <w:rPr>
                <w:lang w:val="ru-RU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401" w:rsidRPr="006A388F" w:rsidRDefault="00204401" w:rsidP="00F36A1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401" w:rsidRPr="006A388F" w:rsidRDefault="00204401" w:rsidP="006A388F">
            <w:pPr>
              <w:widowControl w:val="0"/>
              <w:autoSpaceDE w:val="0"/>
              <w:autoSpaceDN w:val="0"/>
              <w:adjustRightInd w:val="0"/>
              <w:ind w:right="130"/>
              <w:rPr>
                <w:sz w:val="26"/>
                <w:szCs w:val="26"/>
                <w:lang w:val="ru-RU"/>
              </w:rPr>
            </w:pPr>
            <w:r w:rsidRPr="006A388F">
              <w:rPr>
                <w:sz w:val="26"/>
                <w:szCs w:val="26"/>
                <w:lang w:val="ru-RU"/>
              </w:rPr>
              <w:t>2. Рассчитывает и интересует показатели  стоимости активов и бизнеса</w:t>
            </w:r>
            <w:proofErr w:type="gramStart"/>
            <w:r w:rsidRPr="006A388F">
              <w:rPr>
                <w:sz w:val="26"/>
                <w:szCs w:val="26"/>
                <w:lang w:val="ru-RU"/>
              </w:rPr>
              <w:t xml:space="preserve"> .</w:t>
            </w:r>
            <w:proofErr w:type="gramEnd"/>
            <w:r w:rsidRPr="006A388F">
              <w:rPr>
                <w:sz w:val="26"/>
                <w:szCs w:val="26"/>
                <w:lang w:val="ru-RU"/>
              </w:rPr>
              <w:t xml:space="preserve"> </w:t>
            </w:r>
          </w:p>
          <w:p w:rsidR="00204401" w:rsidRDefault="00204401" w:rsidP="00F36A12">
            <w:pPr>
              <w:rPr>
                <w:lang w:val="ru-RU"/>
              </w:rPr>
            </w:pPr>
          </w:p>
        </w:tc>
        <w:tc>
          <w:tcPr>
            <w:tcW w:w="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401" w:rsidRPr="00F36A12" w:rsidRDefault="00204401" w:rsidP="00F36A12">
            <w:pPr>
              <w:rPr>
                <w:lang w:val="ru-RU"/>
              </w:rPr>
            </w:pPr>
          </w:p>
        </w:tc>
        <w:tc>
          <w:tcPr>
            <w:tcW w:w="3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Default="00033CB3" w:rsidP="00543AFA">
            <w:pPr>
              <w:rPr>
                <w:lang w:val="ru-RU"/>
              </w:rPr>
            </w:pPr>
            <w:r w:rsidRPr="00F47212">
              <w:rPr>
                <w:b/>
                <w:lang w:val="ru-RU"/>
              </w:rPr>
              <w:t>Знать</w:t>
            </w:r>
            <w:r w:rsidRPr="00F47212">
              <w:rPr>
                <w:lang w:val="ru-RU"/>
              </w:rPr>
              <w:t>: основы анализа, обобщения и систематизации информации, необходимой для принятия решений при формировании и оценке</w:t>
            </w:r>
            <w:r>
              <w:rPr>
                <w:lang w:val="ru-RU"/>
              </w:rPr>
              <w:t xml:space="preserve"> </w:t>
            </w:r>
            <w:r w:rsidRPr="00F47212">
              <w:rPr>
                <w:lang w:val="ru-RU"/>
              </w:rPr>
              <w:t xml:space="preserve">стоимости бизнеса и активов. </w:t>
            </w:r>
          </w:p>
          <w:p w:rsidR="00543AFA" w:rsidRPr="00543AFA" w:rsidRDefault="00033CB3" w:rsidP="00543AFA">
            <w:pPr>
              <w:rPr>
                <w:lang w:val="ru-RU"/>
              </w:rPr>
            </w:pPr>
            <w:r w:rsidRPr="00F47212">
              <w:rPr>
                <w:b/>
                <w:lang w:val="ru-RU"/>
              </w:rPr>
              <w:t>Уметь</w:t>
            </w:r>
            <w:r w:rsidRPr="00F47212">
              <w:rPr>
                <w:lang w:val="ru-RU"/>
              </w:rPr>
              <w:t>: рассчитывать, анализировать и интерпретировать показатели стоимости активов и бизнеса</w:t>
            </w:r>
          </w:p>
        </w:tc>
      </w:tr>
      <w:tr w:rsidR="00204401" w:rsidRPr="0018230E" w:rsidTr="00033CB3">
        <w:trPr>
          <w:cantSplit/>
          <w:trHeight w:hRule="exact" w:val="2982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401" w:rsidRDefault="00204401" w:rsidP="00F36A12">
            <w:pPr>
              <w:rPr>
                <w:lang w:val="ru-RU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401" w:rsidRPr="006A388F" w:rsidRDefault="00204401" w:rsidP="00F36A1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401" w:rsidRPr="006A388F" w:rsidRDefault="00204401" w:rsidP="006A388F">
            <w:pPr>
              <w:widowControl w:val="0"/>
              <w:autoSpaceDE w:val="0"/>
              <w:autoSpaceDN w:val="0"/>
              <w:adjustRightInd w:val="0"/>
              <w:ind w:right="130"/>
              <w:rPr>
                <w:sz w:val="26"/>
                <w:szCs w:val="26"/>
                <w:lang w:val="ru-RU"/>
              </w:rPr>
            </w:pPr>
            <w:r w:rsidRPr="006A388F">
              <w:rPr>
                <w:sz w:val="26"/>
                <w:szCs w:val="26"/>
                <w:lang w:val="ru-RU"/>
              </w:rPr>
              <w:t>2. Выделяет и описывает современные тенденции развития финансового рынка, в том числе рынка ценных бумаг Российской Федерации и зарубежных стран.</w:t>
            </w:r>
            <w:proofErr w:type="gramStart"/>
            <w:r w:rsidRPr="006A388F">
              <w:rPr>
                <w:sz w:val="26"/>
                <w:szCs w:val="26"/>
                <w:lang w:val="ru-RU"/>
              </w:rPr>
              <w:t xml:space="preserve"> .</w:t>
            </w:r>
            <w:proofErr w:type="gramEnd"/>
            <w:r w:rsidRPr="006A388F">
              <w:rPr>
                <w:sz w:val="26"/>
                <w:szCs w:val="26"/>
                <w:lang w:val="ru-RU"/>
              </w:rPr>
              <w:t xml:space="preserve"> </w:t>
            </w:r>
          </w:p>
          <w:p w:rsidR="00204401" w:rsidRPr="006A388F" w:rsidRDefault="00204401" w:rsidP="006A388F">
            <w:pPr>
              <w:widowControl w:val="0"/>
              <w:autoSpaceDE w:val="0"/>
              <w:autoSpaceDN w:val="0"/>
              <w:adjustRightInd w:val="0"/>
              <w:ind w:right="130"/>
              <w:rPr>
                <w:sz w:val="26"/>
                <w:szCs w:val="26"/>
                <w:lang w:val="ru-RU"/>
              </w:rPr>
            </w:pPr>
          </w:p>
        </w:tc>
        <w:tc>
          <w:tcPr>
            <w:tcW w:w="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401" w:rsidRPr="00F36A12" w:rsidRDefault="00204401" w:rsidP="00F36A12">
            <w:pPr>
              <w:rPr>
                <w:lang w:val="ru-RU"/>
              </w:rPr>
            </w:pPr>
          </w:p>
        </w:tc>
        <w:tc>
          <w:tcPr>
            <w:tcW w:w="3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Default="00033CB3" w:rsidP="00033CB3">
            <w:pPr>
              <w:rPr>
                <w:lang w:val="ru-RU"/>
              </w:rPr>
            </w:pPr>
            <w:r w:rsidRPr="00F47212">
              <w:rPr>
                <w:b/>
                <w:lang w:val="ru-RU"/>
              </w:rPr>
              <w:t>Знать</w:t>
            </w:r>
            <w:r w:rsidRPr="00F47212">
              <w:rPr>
                <w:lang w:val="ru-RU"/>
              </w:rPr>
              <w:t>: методический инструментарий обработки и анализа состояния финансового рынка.</w:t>
            </w:r>
          </w:p>
          <w:p w:rsidR="00204401" w:rsidRPr="003F3543" w:rsidRDefault="00033CB3" w:rsidP="00033CB3">
            <w:pPr>
              <w:rPr>
                <w:lang w:val="ru-RU"/>
              </w:rPr>
            </w:pPr>
            <w:r w:rsidRPr="00F47212">
              <w:rPr>
                <w:lang w:val="ru-RU"/>
              </w:rPr>
              <w:t xml:space="preserve"> </w:t>
            </w:r>
            <w:r w:rsidRPr="00F47212">
              <w:rPr>
                <w:b/>
                <w:lang w:val="ru-RU"/>
              </w:rPr>
              <w:t>Уметь</w:t>
            </w:r>
            <w:r w:rsidRPr="00F47212">
              <w:rPr>
                <w:lang w:val="ru-RU"/>
              </w:rPr>
              <w:t>: использовать информацию российских и зарубежных источников для анализа и оценки развития финансового рынка, в том числе, рынка ценных бумаг Российской Федерации и зарубежных стран</w:t>
            </w:r>
            <w:r w:rsidRPr="001222AF">
              <w:rPr>
                <w:lang w:val="ru-RU"/>
              </w:rPr>
              <w:t>.</w:t>
            </w:r>
          </w:p>
        </w:tc>
      </w:tr>
      <w:tr w:rsidR="00204401" w:rsidRPr="0018230E" w:rsidTr="00033CB3">
        <w:trPr>
          <w:cantSplit/>
          <w:trHeight w:hRule="exact" w:val="4112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401" w:rsidRDefault="00204401" w:rsidP="00F36A12">
            <w:pPr>
              <w:rPr>
                <w:lang w:val="ru-RU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401" w:rsidRPr="006A388F" w:rsidRDefault="00204401" w:rsidP="00F36A1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401" w:rsidRPr="006A388F" w:rsidRDefault="00204401" w:rsidP="006A388F">
            <w:pPr>
              <w:widowControl w:val="0"/>
              <w:autoSpaceDE w:val="0"/>
              <w:autoSpaceDN w:val="0"/>
              <w:adjustRightInd w:val="0"/>
              <w:ind w:right="130"/>
              <w:rPr>
                <w:sz w:val="26"/>
                <w:szCs w:val="26"/>
                <w:lang w:val="ru-RU"/>
              </w:rPr>
            </w:pPr>
            <w:r w:rsidRPr="006A388F">
              <w:rPr>
                <w:sz w:val="26"/>
                <w:szCs w:val="26"/>
                <w:lang w:val="ru-RU"/>
              </w:rPr>
              <w:t>2.Предлагает обоснованные финансовые и инвестиционные решения</w:t>
            </w:r>
            <w:proofErr w:type="gramStart"/>
            <w:r w:rsidRPr="006A388F">
              <w:rPr>
                <w:sz w:val="26"/>
                <w:szCs w:val="26"/>
                <w:lang w:val="ru-RU"/>
              </w:rPr>
              <w:t xml:space="preserve"> ,</w:t>
            </w:r>
            <w:proofErr w:type="gramEnd"/>
            <w:r w:rsidRPr="006A388F">
              <w:rPr>
                <w:sz w:val="26"/>
                <w:szCs w:val="26"/>
                <w:lang w:val="ru-RU"/>
              </w:rPr>
              <w:t xml:space="preserve"> направленные на рост стоимости организации</w:t>
            </w:r>
          </w:p>
        </w:tc>
        <w:tc>
          <w:tcPr>
            <w:tcW w:w="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401" w:rsidRPr="00F36A12" w:rsidRDefault="00204401" w:rsidP="00F36A12">
            <w:pPr>
              <w:rPr>
                <w:lang w:val="ru-RU"/>
              </w:rPr>
            </w:pPr>
          </w:p>
        </w:tc>
        <w:tc>
          <w:tcPr>
            <w:tcW w:w="3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CB3" w:rsidRDefault="00033CB3" w:rsidP="00033CB3">
            <w:pPr>
              <w:rPr>
                <w:lang w:val="ru-RU"/>
              </w:rPr>
            </w:pPr>
            <w:r w:rsidRPr="00F47212">
              <w:rPr>
                <w:b/>
                <w:lang w:val="ru-RU"/>
              </w:rPr>
              <w:t xml:space="preserve">Знать: </w:t>
            </w:r>
            <w:r w:rsidRPr="00F47212">
              <w:rPr>
                <w:lang w:val="ru-RU"/>
              </w:rPr>
              <w:t>современную методическую и методологическую базу оценки стоимости организации.</w:t>
            </w:r>
          </w:p>
          <w:p w:rsidR="00204401" w:rsidRPr="00381551" w:rsidRDefault="00033CB3" w:rsidP="00033CB3">
            <w:pPr>
              <w:rPr>
                <w:lang w:val="ru-RU"/>
              </w:rPr>
            </w:pPr>
            <w:r w:rsidRPr="00F47212">
              <w:rPr>
                <w:lang w:val="ru-RU"/>
              </w:rPr>
              <w:t xml:space="preserve"> </w:t>
            </w:r>
            <w:r w:rsidRPr="00F47212">
              <w:rPr>
                <w:b/>
                <w:lang w:val="ru-RU"/>
              </w:rPr>
              <w:t>Уметь</w:t>
            </w:r>
            <w:r w:rsidRPr="00F47212">
              <w:rPr>
                <w:lang w:val="ru-RU"/>
              </w:rPr>
              <w:t>: разрабатывать варианты финансовых и инвестиционных решений, направленных на рост стоимости организации</w:t>
            </w:r>
          </w:p>
        </w:tc>
      </w:tr>
    </w:tbl>
    <w:p w:rsidR="006E369F" w:rsidRDefault="006E369F" w:rsidP="006E369F">
      <w:pPr>
        <w:pStyle w:val="Default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B329D6" w:rsidRPr="006E369F" w:rsidRDefault="00D26060" w:rsidP="006E369F">
      <w:pPr>
        <w:pStyle w:val="Default"/>
        <w:tabs>
          <w:tab w:val="left" w:pos="851"/>
        </w:tabs>
        <w:spacing w:line="360" w:lineRule="auto"/>
        <w:rPr>
          <w:b/>
          <w:sz w:val="28"/>
          <w:szCs w:val="28"/>
        </w:rPr>
      </w:pPr>
      <w:r w:rsidRPr="00431787">
        <w:rPr>
          <w:sz w:val="28"/>
          <w:szCs w:val="28"/>
        </w:rPr>
        <w:tab/>
      </w:r>
      <w:r w:rsidR="00DD1C93" w:rsidRPr="006E369F">
        <w:rPr>
          <w:rFonts w:eastAsia="MS Mincho"/>
          <w:b/>
          <w:sz w:val="28"/>
          <w:szCs w:val="28"/>
        </w:rPr>
        <w:t xml:space="preserve">4 </w:t>
      </w:r>
      <w:r w:rsidR="00B329D6" w:rsidRPr="006E369F">
        <w:rPr>
          <w:b/>
          <w:sz w:val="28"/>
          <w:szCs w:val="28"/>
        </w:rPr>
        <w:t xml:space="preserve">Место </w:t>
      </w:r>
      <w:r w:rsidR="004D2AE2" w:rsidRPr="006E369F">
        <w:rPr>
          <w:b/>
          <w:sz w:val="28"/>
          <w:szCs w:val="28"/>
        </w:rPr>
        <w:t xml:space="preserve">учебной </w:t>
      </w:r>
      <w:r w:rsidR="00B329D6" w:rsidRPr="006E369F">
        <w:rPr>
          <w:b/>
          <w:sz w:val="28"/>
          <w:szCs w:val="28"/>
        </w:rPr>
        <w:t>практики в структуре образовательной программы</w:t>
      </w:r>
      <w:bookmarkEnd w:id="1"/>
      <w:bookmarkEnd w:id="2"/>
    </w:p>
    <w:p w:rsidR="000B4930" w:rsidRDefault="000B4930" w:rsidP="00C24802">
      <w:pPr>
        <w:pStyle w:val="15"/>
        <w:shd w:val="clear" w:color="auto" w:fill="auto"/>
        <w:spacing w:before="0" w:after="0" w:line="360" w:lineRule="auto"/>
        <w:ind w:firstLine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вход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блок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ктик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том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чн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z w:val="28"/>
          <w:szCs w:val="28"/>
        </w:rPr>
        <w:t>-и</w:t>
      </w:r>
      <w:r>
        <w:rPr>
          <w:color w:val="000000"/>
          <w:w w:val="101"/>
          <w:sz w:val="28"/>
          <w:szCs w:val="28"/>
        </w:rPr>
        <w:t>сс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ая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(НИР)</w:t>
      </w:r>
      <w:r>
        <w:rPr>
          <w:color w:val="000000"/>
          <w:spacing w:val="2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ым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лом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новной 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льной</w:t>
      </w:r>
      <w:r>
        <w:rPr>
          <w:color w:val="000000"/>
          <w:sz w:val="28"/>
          <w:szCs w:val="28"/>
        </w:rPr>
        <w:tab/>
        <w:t>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ab/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вл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ab/>
        <w:t>по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гот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ab/>
        <w:t>3</w:t>
      </w:r>
      <w:r>
        <w:rPr>
          <w:color w:val="000000"/>
          <w:spacing w:val="1"/>
          <w:sz w:val="28"/>
          <w:szCs w:val="28"/>
        </w:rPr>
        <w:t>8</w:t>
      </w:r>
      <w:r>
        <w:rPr>
          <w:color w:val="000000"/>
          <w:spacing w:val="-1"/>
          <w:sz w:val="28"/>
          <w:szCs w:val="28"/>
        </w:rPr>
        <w:t>.03</w:t>
      </w:r>
      <w:r>
        <w:rPr>
          <w:color w:val="000000"/>
          <w:sz w:val="28"/>
          <w:szCs w:val="28"/>
        </w:rPr>
        <w:t>.01 «Эконо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»,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«</w:t>
      </w:r>
      <w:r>
        <w:rPr>
          <w:color w:val="000000"/>
          <w:sz w:val="28"/>
          <w:szCs w:val="28"/>
        </w:rPr>
        <w:t>Корпор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ивны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»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в</w:t>
      </w:r>
      <w:r>
        <w:rPr>
          <w:color w:val="000000"/>
          <w:sz w:val="28"/>
          <w:szCs w:val="28"/>
        </w:rPr>
        <w:t>ид 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ты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-ори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нтиров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он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о</w:t>
      </w:r>
      <w:r>
        <w:rPr>
          <w:color w:val="000000"/>
          <w:sz w:val="28"/>
          <w:szCs w:val="28"/>
        </w:rPr>
        <w:t>-пр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ю по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гот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ку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ов.</w:t>
      </w:r>
    </w:p>
    <w:p w:rsidR="006E369F" w:rsidRPr="00927F06" w:rsidRDefault="006E369F" w:rsidP="00C24802">
      <w:pPr>
        <w:pStyle w:val="15"/>
        <w:shd w:val="clear" w:color="auto" w:fill="auto"/>
        <w:spacing w:before="0" w:after="0" w:line="36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практика выполняет функции первоначальной профессиональной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практической деятельности. Организация учебной практики направлена на приобретение и развитие студентами первичных профессиональных навыков в области анализа финансово-экономической информации, ее интерпретации и оценки.</w:t>
      </w:r>
    </w:p>
    <w:p w:rsidR="005F0F08" w:rsidRDefault="00E85C96" w:rsidP="00E85C96">
      <w:pPr>
        <w:pStyle w:val="Default"/>
        <w:spacing w:line="360" w:lineRule="auto"/>
        <w:ind w:firstLine="709"/>
        <w:jc w:val="both"/>
      </w:pPr>
      <w:r w:rsidRPr="00E85C96">
        <w:rPr>
          <w:sz w:val="28"/>
          <w:szCs w:val="28"/>
        </w:rPr>
        <w:t xml:space="preserve">К прохождению </w:t>
      </w:r>
      <w:r w:rsidR="00927F06">
        <w:rPr>
          <w:sz w:val="28"/>
          <w:szCs w:val="28"/>
        </w:rPr>
        <w:t>учебной</w:t>
      </w:r>
      <w:r w:rsidRPr="00E85C96">
        <w:rPr>
          <w:sz w:val="28"/>
          <w:szCs w:val="28"/>
        </w:rPr>
        <w:t xml:space="preserve"> практики допускаются </w:t>
      </w:r>
      <w:r w:rsidR="009A4583">
        <w:rPr>
          <w:sz w:val="28"/>
          <w:szCs w:val="28"/>
        </w:rPr>
        <w:t>обучающиеся</w:t>
      </w:r>
      <w:r w:rsidRPr="00E85C96">
        <w:rPr>
          <w:sz w:val="28"/>
          <w:szCs w:val="28"/>
        </w:rPr>
        <w:t xml:space="preserve">, успешно сдавшие все испытания (зачеты и экзамены), предусмотренные учебным планом подготовки бакалавров по направлению   подготовки   </w:t>
      </w:r>
      <w:r w:rsidR="004B661D" w:rsidRPr="00E85C96">
        <w:rPr>
          <w:sz w:val="28"/>
          <w:szCs w:val="28"/>
        </w:rPr>
        <w:t xml:space="preserve">38.03.01 </w:t>
      </w:r>
      <w:r w:rsidR="004B661D">
        <w:rPr>
          <w:sz w:val="28"/>
          <w:szCs w:val="28"/>
        </w:rPr>
        <w:t>Экономика</w:t>
      </w:r>
      <w:r w:rsidRPr="00E85C96">
        <w:rPr>
          <w:sz w:val="28"/>
          <w:szCs w:val="28"/>
        </w:rPr>
        <w:t xml:space="preserve">, </w:t>
      </w:r>
      <w:r w:rsidR="00C62D7D">
        <w:rPr>
          <w:sz w:val="28"/>
          <w:szCs w:val="28"/>
        </w:rPr>
        <w:t>профиль</w:t>
      </w:r>
      <w:r w:rsidRPr="00E85C96">
        <w:rPr>
          <w:sz w:val="28"/>
          <w:szCs w:val="28"/>
        </w:rPr>
        <w:t xml:space="preserve"> «</w:t>
      </w:r>
      <w:r w:rsidR="000B4930">
        <w:rPr>
          <w:sz w:val="28"/>
          <w:szCs w:val="28"/>
        </w:rPr>
        <w:t>Корпоративные финансы</w:t>
      </w:r>
      <w:r w:rsidRPr="00E85C96">
        <w:rPr>
          <w:sz w:val="28"/>
          <w:szCs w:val="28"/>
        </w:rPr>
        <w:t>».</w:t>
      </w:r>
    </w:p>
    <w:p w:rsidR="00E9103A" w:rsidRPr="00E85C96" w:rsidRDefault="006E369F" w:rsidP="00E85C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Учебная практика ориентирована на создание условий для приобретения студентами собственного опыта выработки соответствующего профессионального мышления и мировоззрения, проверки своих профессиональных знаний и умений в области корпоративных финансов.</w:t>
      </w:r>
    </w:p>
    <w:p w:rsidR="00D26060" w:rsidRPr="00EF3D2A" w:rsidRDefault="00DD1C93" w:rsidP="006E369F">
      <w:pPr>
        <w:pStyle w:val="Default"/>
        <w:spacing w:line="360" w:lineRule="auto"/>
        <w:ind w:firstLine="85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D26060" w:rsidRPr="00EF3D2A">
        <w:rPr>
          <w:b/>
          <w:bCs/>
          <w:sz w:val="28"/>
          <w:szCs w:val="28"/>
        </w:rPr>
        <w:t xml:space="preserve"> Объем практики</w:t>
      </w:r>
      <w:r>
        <w:rPr>
          <w:b/>
          <w:bCs/>
          <w:sz w:val="28"/>
          <w:szCs w:val="28"/>
        </w:rPr>
        <w:t xml:space="preserve"> </w:t>
      </w:r>
      <w:r w:rsidR="00D26060" w:rsidRPr="00EF3D2A">
        <w:rPr>
          <w:b/>
          <w:bCs/>
          <w:sz w:val="28"/>
          <w:szCs w:val="28"/>
        </w:rPr>
        <w:t xml:space="preserve">в зачетных единицах и ее продолжительность </w:t>
      </w:r>
      <w:r>
        <w:rPr>
          <w:b/>
          <w:bCs/>
          <w:sz w:val="28"/>
          <w:szCs w:val="28"/>
        </w:rPr>
        <w:t>в неделях либо в  академических часах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51"/>
        <w:gridCol w:w="1134"/>
        <w:gridCol w:w="1134"/>
        <w:gridCol w:w="1417"/>
        <w:gridCol w:w="1276"/>
        <w:gridCol w:w="1315"/>
      </w:tblGrid>
      <w:tr w:rsidR="000A676C" w:rsidRPr="00F76FD6" w:rsidTr="000A676C">
        <w:trPr>
          <w:trHeight w:val="351"/>
        </w:trPr>
        <w:tc>
          <w:tcPr>
            <w:tcW w:w="2376" w:type="dxa"/>
            <w:vMerge w:val="restart"/>
            <w:vAlign w:val="center"/>
          </w:tcPr>
          <w:p w:rsidR="000A676C" w:rsidRPr="00F76FD6" w:rsidRDefault="000A676C" w:rsidP="000A67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Разделы </w:t>
            </w:r>
            <w:r w:rsidRPr="00F76FD6"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ru-RU"/>
              </w:rPr>
              <w:t>(этапы) практики</w:t>
            </w:r>
          </w:p>
          <w:p w:rsidR="000A676C" w:rsidRPr="00F76FD6" w:rsidRDefault="000A676C" w:rsidP="000A67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12" w:type="dxa"/>
            <w:gridSpan w:val="5"/>
          </w:tcPr>
          <w:p w:rsidR="000A676C" w:rsidRPr="00F76FD6" w:rsidRDefault="000A676C" w:rsidP="00F76F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ru-RU"/>
              </w:rPr>
              <w:t>Трудоемкость</w:t>
            </w:r>
          </w:p>
        </w:tc>
        <w:tc>
          <w:tcPr>
            <w:tcW w:w="1315" w:type="dxa"/>
          </w:tcPr>
          <w:p w:rsidR="000A676C" w:rsidRPr="00F76FD6" w:rsidRDefault="000A676C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Формы </w:t>
            </w:r>
            <w:proofErr w:type="gramStart"/>
            <w:r w:rsidRPr="00F76FD6"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ru-RU"/>
              </w:rPr>
              <w:t>текущего</w:t>
            </w:r>
            <w:proofErr w:type="gramEnd"/>
            <w:r w:rsidRPr="00F76FD6"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  <w:p w:rsidR="000A676C" w:rsidRPr="00F76FD6" w:rsidRDefault="000A676C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контроля </w:t>
            </w:r>
          </w:p>
        </w:tc>
      </w:tr>
      <w:tr w:rsidR="000A676C" w:rsidRPr="00F76FD6" w:rsidTr="004B2E2F">
        <w:trPr>
          <w:trHeight w:val="188"/>
        </w:trPr>
        <w:tc>
          <w:tcPr>
            <w:tcW w:w="2376" w:type="dxa"/>
            <w:vMerge/>
          </w:tcPr>
          <w:p w:rsidR="000A676C" w:rsidRPr="00F76FD6" w:rsidRDefault="000A676C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851" w:type="dxa"/>
            <w:vMerge w:val="restart"/>
          </w:tcPr>
          <w:p w:rsidR="000A676C" w:rsidRPr="00F76FD6" w:rsidRDefault="000A676C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>Зач</w:t>
            </w:r>
            <w:proofErr w:type="spellEnd"/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. </w:t>
            </w:r>
            <w:proofErr w:type="spellStart"/>
            <w:proofErr w:type="gramStart"/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>ед</w:t>
            </w:r>
            <w:proofErr w:type="spellEnd"/>
            <w:proofErr w:type="gramEnd"/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4961" w:type="dxa"/>
            <w:gridSpan w:val="4"/>
          </w:tcPr>
          <w:p w:rsidR="000A676C" w:rsidRPr="00F76FD6" w:rsidRDefault="000A676C" w:rsidP="000A67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ru-RU"/>
              </w:rPr>
              <w:t>часов</w:t>
            </w:r>
          </w:p>
        </w:tc>
        <w:tc>
          <w:tcPr>
            <w:tcW w:w="1315" w:type="dxa"/>
          </w:tcPr>
          <w:p w:rsidR="000A676C" w:rsidRPr="00F76FD6" w:rsidRDefault="000A676C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A676C" w:rsidRPr="00F76FD6" w:rsidTr="00F76FD6">
        <w:trPr>
          <w:trHeight w:val="351"/>
        </w:trPr>
        <w:tc>
          <w:tcPr>
            <w:tcW w:w="2376" w:type="dxa"/>
            <w:vMerge/>
          </w:tcPr>
          <w:p w:rsidR="000A676C" w:rsidRPr="00F76FD6" w:rsidRDefault="000A676C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vMerge/>
          </w:tcPr>
          <w:p w:rsidR="000A676C" w:rsidRPr="00F76FD6" w:rsidRDefault="000A676C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</w:tcPr>
          <w:p w:rsidR="000A676C" w:rsidRPr="00F76FD6" w:rsidRDefault="000A676C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ru-RU"/>
              </w:rPr>
              <w:t>В</w:t>
            </w:r>
            <w:r w:rsidRPr="00F76FD6"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ru-RU"/>
              </w:rPr>
              <w:t>сего</w:t>
            </w:r>
          </w:p>
        </w:tc>
        <w:tc>
          <w:tcPr>
            <w:tcW w:w="1134" w:type="dxa"/>
          </w:tcPr>
          <w:p w:rsidR="000A676C" w:rsidRPr="00F76FD6" w:rsidRDefault="000A676C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ru-RU"/>
              </w:rPr>
              <w:t>Практической работы</w:t>
            </w:r>
          </w:p>
        </w:tc>
        <w:tc>
          <w:tcPr>
            <w:tcW w:w="1417" w:type="dxa"/>
          </w:tcPr>
          <w:p w:rsidR="000A676C" w:rsidRPr="00F76FD6" w:rsidRDefault="000A676C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Самостоятельная работа </w:t>
            </w:r>
          </w:p>
        </w:tc>
        <w:tc>
          <w:tcPr>
            <w:tcW w:w="1276" w:type="dxa"/>
          </w:tcPr>
          <w:p w:rsidR="000A676C" w:rsidRPr="00F76FD6" w:rsidRDefault="000A676C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Количество дней </w:t>
            </w:r>
          </w:p>
        </w:tc>
        <w:tc>
          <w:tcPr>
            <w:tcW w:w="1315" w:type="dxa"/>
          </w:tcPr>
          <w:p w:rsidR="000A676C" w:rsidRPr="00F76FD6" w:rsidRDefault="000A676C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F76FD6" w:rsidRPr="00F76FD6" w:rsidTr="00F76FD6">
        <w:trPr>
          <w:trHeight w:val="525"/>
        </w:trPr>
        <w:tc>
          <w:tcPr>
            <w:tcW w:w="2376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Общая трудоемкость </w:t>
            </w:r>
          </w:p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по Учебному плану </w:t>
            </w:r>
          </w:p>
        </w:tc>
        <w:tc>
          <w:tcPr>
            <w:tcW w:w="851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3,0 </w:t>
            </w:r>
          </w:p>
        </w:tc>
        <w:tc>
          <w:tcPr>
            <w:tcW w:w="1134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108 </w:t>
            </w:r>
          </w:p>
        </w:tc>
        <w:tc>
          <w:tcPr>
            <w:tcW w:w="1134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60 </w:t>
            </w:r>
          </w:p>
        </w:tc>
        <w:tc>
          <w:tcPr>
            <w:tcW w:w="1417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48 </w:t>
            </w:r>
          </w:p>
        </w:tc>
        <w:tc>
          <w:tcPr>
            <w:tcW w:w="1276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12 </w:t>
            </w:r>
          </w:p>
        </w:tc>
        <w:tc>
          <w:tcPr>
            <w:tcW w:w="1315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Отчет </w:t>
            </w:r>
          </w:p>
        </w:tc>
      </w:tr>
      <w:tr w:rsidR="00F76FD6" w:rsidRPr="00F76FD6" w:rsidTr="00F76FD6">
        <w:trPr>
          <w:trHeight w:val="661"/>
        </w:trPr>
        <w:tc>
          <w:tcPr>
            <w:tcW w:w="2376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Организационное собрание, инструктаж по технике безопасности </w:t>
            </w:r>
          </w:p>
        </w:tc>
        <w:tc>
          <w:tcPr>
            <w:tcW w:w="851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0,1 </w:t>
            </w:r>
          </w:p>
        </w:tc>
        <w:tc>
          <w:tcPr>
            <w:tcW w:w="1134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3,6 </w:t>
            </w:r>
          </w:p>
        </w:tc>
        <w:tc>
          <w:tcPr>
            <w:tcW w:w="1134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2 </w:t>
            </w:r>
          </w:p>
        </w:tc>
        <w:tc>
          <w:tcPr>
            <w:tcW w:w="1417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1,6 </w:t>
            </w:r>
          </w:p>
        </w:tc>
        <w:tc>
          <w:tcPr>
            <w:tcW w:w="1276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0,4 </w:t>
            </w:r>
          </w:p>
        </w:tc>
        <w:tc>
          <w:tcPr>
            <w:tcW w:w="1315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Дневник </w:t>
            </w:r>
          </w:p>
        </w:tc>
      </w:tr>
      <w:tr w:rsidR="00F76FD6" w:rsidRPr="00F76FD6" w:rsidTr="00F76FD6">
        <w:trPr>
          <w:trHeight w:val="111"/>
        </w:trPr>
        <w:tc>
          <w:tcPr>
            <w:tcW w:w="2376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Учебная практика </w:t>
            </w:r>
          </w:p>
        </w:tc>
        <w:tc>
          <w:tcPr>
            <w:tcW w:w="851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2,2 </w:t>
            </w:r>
          </w:p>
        </w:tc>
        <w:tc>
          <w:tcPr>
            <w:tcW w:w="1134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79,2 </w:t>
            </w:r>
          </w:p>
        </w:tc>
        <w:tc>
          <w:tcPr>
            <w:tcW w:w="1134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44 </w:t>
            </w:r>
          </w:p>
        </w:tc>
        <w:tc>
          <w:tcPr>
            <w:tcW w:w="1417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35,2 </w:t>
            </w:r>
          </w:p>
        </w:tc>
        <w:tc>
          <w:tcPr>
            <w:tcW w:w="1276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8,8 </w:t>
            </w:r>
          </w:p>
        </w:tc>
        <w:tc>
          <w:tcPr>
            <w:tcW w:w="1315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Дневник </w:t>
            </w:r>
          </w:p>
        </w:tc>
      </w:tr>
      <w:tr w:rsidR="00F76FD6" w:rsidRPr="00F76FD6" w:rsidTr="00F76FD6">
        <w:trPr>
          <w:trHeight w:val="111"/>
        </w:trPr>
        <w:tc>
          <w:tcPr>
            <w:tcW w:w="2376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Оформление отчета </w:t>
            </w:r>
          </w:p>
        </w:tc>
        <w:tc>
          <w:tcPr>
            <w:tcW w:w="851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0,5 </w:t>
            </w:r>
          </w:p>
        </w:tc>
        <w:tc>
          <w:tcPr>
            <w:tcW w:w="1134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18,0 </w:t>
            </w:r>
          </w:p>
        </w:tc>
        <w:tc>
          <w:tcPr>
            <w:tcW w:w="1134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10 </w:t>
            </w:r>
          </w:p>
        </w:tc>
        <w:tc>
          <w:tcPr>
            <w:tcW w:w="1417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8 </w:t>
            </w:r>
          </w:p>
        </w:tc>
        <w:tc>
          <w:tcPr>
            <w:tcW w:w="1276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2 </w:t>
            </w:r>
          </w:p>
        </w:tc>
        <w:tc>
          <w:tcPr>
            <w:tcW w:w="1315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Отчет </w:t>
            </w:r>
          </w:p>
        </w:tc>
      </w:tr>
      <w:tr w:rsidR="00F76FD6" w:rsidRPr="00F76FD6" w:rsidTr="00F76FD6">
        <w:trPr>
          <w:trHeight w:val="111"/>
        </w:trPr>
        <w:tc>
          <w:tcPr>
            <w:tcW w:w="2376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Защита отчета </w:t>
            </w:r>
          </w:p>
        </w:tc>
        <w:tc>
          <w:tcPr>
            <w:tcW w:w="851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0,2 </w:t>
            </w:r>
          </w:p>
        </w:tc>
        <w:tc>
          <w:tcPr>
            <w:tcW w:w="1134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7,2 </w:t>
            </w:r>
          </w:p>
        </w:tc>
        <w:tc>
          <w:tcPr>
            <w:tcW w:w="1134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4 </w:t>
            </w:r>
          </w:p>
        </w:tc>
        <w:tc>
          <w:tcPr>
            <w:tcW w:w="1417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3,2 </w:t>
            </w:r>
          </w:p>
        </w:tc>
        <w:tc>
          <w:tcPr>
            <w:tcW w:w="1276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0,8 </w:t>
            </w:r>
          </w:p>
        </w:tc>
        <w:tc>
          <w:tcPr>
            <w:tcW w:w="1315" w:type="dxa"/>
          </w:tcPr>
          <w:p w:rsidR="00F76FD6" w:rsidRPr="00F76FD6" w:rsidRDefault="00F76FD6" w:rsidP="00F76F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F76FD6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Явка на защиту </w:t>
            </w:r>
          </w:p>
        </w:tc>
      </w:tr>
      <w:tr w:rsidR="000A676C" w:rsidRPr="0018230E" w:rsidTr="004B2E2F">
        <w:trPr>
          <w:trHeight w:val="111"/>
        </w:trPr>
        <w:tc>
          <w:tcPr>
            <w:tcW w:w="9503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61"/>
            </w:tblGrid>
            <w:tr w:rsidR="000A676C" w:rsidRPr="0018230E">
              <w:trPr>
                <w:trHeight w:val="107"/>
              </w:trPr>
              <w:tc>
                <w:tcPr>
                  <w:tcW w:w="5461" w:type="dxa"/>
                </w:tcPr>
                <w:p w:rsidR="000A676C" w:rsidRPr="000A676C" w:rsidRDefault="000A676C" w:rsidP="000A67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0A676C">
                    <w:rPr>
                      <w:rFonts w:eastAsia="Calibri"/>
                      <w:b/>
                      <w:bCs/>
                      <w:color w:val="000000"/>
                      <w:sz w:val="23"/>
                      <w:szCs w:val="23"/>
                      <w:lang w:val="ru-RU" w:eastAsia="ru-RU"/>
                    </w:rPr>
                    <w:t>Вид промежуточной аттестации – Зачет с оценкой</w:t>
                  </w:r>
                </w:p>
              </w:tc>
            </w:tr>
          </w:tbl>
          <w:p w:rsidR="000A676C" w:rsidRPr="00F76FD6" w:rsidRDefault="000A676C" w:rsidP="000A67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</w:p>
        </w:tc>
      </w:tr>
    </w:tbl>
    <w:p w:rsidR="00F76FD6" w:rsidRDefault="00F76FD6" w:rsidP="005F0F08">
      <w:pPr>
        <w:pStyle w:val="af8"/>
        <w:tabs>
          <w:tab w:val="left" w:pos="900"/>
        </w:tabs>
        <w:spacing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5F0F08" w:rsidRPr="005F0F08" w:rsidRDefault="004B661D" w:rsidP="005F0F08">
      <w:pPr>
        <w:pStyle w:val="af8"/>
        <w:tabs>
          <w:tab w:val="left" w:pos="900"/>
        </w:tabs>
        <w:spacing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В соответствии с у</w:t>
      </w:r>
      <w:r w:rsidR="00004F89" w:rsidRPr="00004F89">
        <w:rPr>
          <w:rFonts w:ascii="Times New Roman" w:eastAsia="Calibri" w:hAnsi="Times New Roman"/>
          <w:color w:val="000000"/>
          <w:sz w:val="28"/>
          <w:szCs w:val="28"/>
        </w:rPr>
        <w:t xml:space="preserve">чебным планом подготовки бакалавров по направлению </w:t>
      </w:r>
      <w:r w:rsidRPr="00004F89">
        <w:rPr>
          <w:rFonts w:ascii="Times New Roman" w:eastAsia="Calibri" w:hAnsi="Times New Roman"/>
          <w:color w:val="000000"/>
          <w:sz w:val="28"/>
          <w:szCs w:val="28"/>
        </w:rPr>
        <w:t xml:space="preserve">38.03.01 </w:t>
      </w:r>
      <w:r>
        <w:rPr>
          <w:rFonts w:ascii="Times New Roman" w:eastAsia="Calibri" w:hAnsi="Times New Roman"/>
          <w:color w:val="000000"/>
          <w:sz w:val="28"/>
          <w:szCs w:val="28"/>
        </w:rPr>
        <w:t>Экономика,</w:t>
      </w:r>
      <w:r w:rsidR="00C62D7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профиль </w:t>
      </w:r>
      <w:r w:rsidRPr="00004F89">
        <w:rPr>
          <w:rFonts w:ascii="Times New Roman" w:eastAsia="Calibri" w:hAnsi="Times New Roman"/>
          <w:color w:val="000000"/>
          <w:sz w:val="28"/>
          <w:szCs w:val="28"/>
        </w:rPr>
        <w:t>«</w:t>
      </w:r>
      <w:r w:rsidR="000B4930">
        <w:rPr>
          <w:rFonts w:ascii="Times New Roman" w:eastAsia="Calibri" w:hAnsi="Times New Roman"/>
          <w:color w:val="000000"/>
          <w:sz w:val="28"/>
          <w:szCs w:val="28"/>
        </w:rPr>
        <w:t>Корпоративные финансы</w:t>
      </w:r>
      <w:r w:rsidR="00004F89" w:rsidRPr="00004F89">
        <w:rPr>
          <w:rFonts w:ascii="Times New Roman" w:eastAsia="Calibri" w:hAnsi="Times New Roman"/>
          <w:color w:val="000000"/>
          <w:sz w:val="28"/>
          <w:szCs w:val="28"/>
        </w:rPr>
        <w:t xml:space="preserve">» </w:t>
      </w:r>
      <w:r w:rsidRPr="00004F89">
        <w:rPr>
          <w:rFonts w:ascii="Times New Roman" w:eastAsia="Calibri" w:hAnsi="Times New Roman"/>
          <w:color w:val="000000"/>
          <w:sz w:val="28"/>
          <w:szCs w:val="28"/>
        </w:rPr>
        <w:t>учебная практика</w:t>
      </w:r>
      <w:r w:rsidR="00004F89" w:rsidRPr="00004F89">
        <w:rPr>
          <w:rFonts w:ascii="Times New Roman" w:eastAsia="Calibri" w:hAnsi="Times New Roman"/>
          <w:color w:val="000000"/>
          <w:sz w:val="28"/>
          <w:szCs w:val="28"/>
        </w:rPr>
        <w:t xml:space="preserve"> проводится</w:t>
      </w:r>
      <w:r w:rsidR="00004F89">
        <w:rPr>
          <w:rFonts w:ascii="Times New Roman" w:eastAsia="Calibri" w:hAnsi="Times New Roman"/>
          <w:color w:val="000000"/>
          <w:sz w:val="28"/>
          <w:szCs w:val="28"/>
        </w:rPr>
        <w:t xml:space="preserve"> для заочной формы обучения</w:t>
      </w:r>
      <w:r w:rsidR="00004F89" w:rsidRPr="00004F89">
        <w:rPr>
          <w:rFonts w:ascii="Times New Roman" w:eastAsia="Calibri" w:hAnsi="Times New Roman"/>
          <w:color w:val="000000"/>
          <w:sz w:val="28"/>
          <w:szCs w:val="28"/>
        </w:rPr>
        <w:t xml:space="preserve"> на 5</w:t>
      </w:r>
      <w:r w:rsidR="00004F89">
        <w:rPr>
          <w:rFonts w:ascii="Times New Roman" w:eastAsia="Calibri" w:hAnsi="Times New Roman"/>
          <w:color w:val="000000"/>
          <w:sz w:val="28"/>
          <w:szCs w:val="28"/>
        </w:rPr>
        <w:t xml:space="preserve">-м </w:t>
      </w:r>
      <w:r w:rsidR="00004F89" w:rsidRPr="00004F89">
        <w:rPr>
          <w:rFonts w:ascii="Times New Roman" w:eastAsia="Calibri" w:hAnsi="Times New Roman"/>
          <w:color w:val="000000"/>
          <w:sz w:val="28"/>
          <w:szCs w:val="28"/>
        </w:rPr>
        <w:t xml:space="preserve">курсе в </w:t>
      </w:r>
      <w:r w:rsidR="00C62D7D">
        <w:rPr>
          <w:rFonts w:ascii="Times New Roman" w:eastAsia="Calibri" w:hAnsi="Times New Roman"/>
          <w:color w:val="000000"/>
          <w:sz w:val="28"/>
          <w:szCs w:val="28"/>
        </w:rPr>
        <w:t>9</w:t>
      </w:r>
      <w:r w:rsidR="00004F89" w:rsidRPr="00004F89">
        <w:rPr>
          <w:rFonts w:ascii="Times New Roman" w:eastAsia="Calibri" w:hAnsi="Times New Roman"/>
          <w:color w:val="000000"/>
          <w:sz w:val="28"/>
          <w:szCs w:val="28"/>
        </w:rPr>
        <w:t xml:space="preserve"> семестре</w:t>
      </w:r>
      <w:r w:rsidR="00004F89">
        <w:rPr>
          <w:rFonts w:ascii="Times New Roman" w:eastAsia="Calibri" w:hAnsi="Times New Roman"/>
          <w:color w:val="000000"/>
          <w:sz w:val="28"/>
          <w:szCs w:val="28"/>
        </w:rPr>
        <w:t>, для очной формы обучения на 4-м курсе в 8 семестре</w:t>
      </w:r>
      <w:r w:rsidR="00004F89" w:rsidRPr="00004F89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="005F0F08" w:rsidRPr="005F0F08">
        <w:rPr>
          <w:rFonts w:ascii="Times New Roman" w:eastAsia="Calibri" w:hAnsi="Times New Roman"/>
          <w:color w:val="000000"/>
          <w:sz w:val="28"/>
          <w:szCs w:val="28"/>
        </w:rPr>
        <w:t>Продолжительность практики – 2 календарные недели, согласно утвержденному графику учебного процесса.</w:t>
      </w:r>
    </w:p>
    <w:p w:rsidR="005F0F08" w:rsidRPr="005F0F08" w:rsidRDefault="005F0F08" w:rsidP="005F0F08">
      <w:pPr>
        <w:pStyle w:val="af8"/>
        <w:tabs>
          <w:tab w:val="left" w:pos="900"/>
        </w:tabs>
        <w:spacing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F0F08">
        <w:rPr>
          <w:rFonts w:ascii="Times New Roman" w:eastAsia="Calibri" w:hAnsi="Times New Roman"/>
          <w:color w:val="000000"/>
          <w:sz w:val="28"/>
          <w:szCs w:val="28"/>
        </w:rPr>
        <w:t>Объём практики составляет 3 зачетные единицы (108 академических часов).</w:t>
      </w:r>
    </w:p>
    <w:p w:rsidR="000A676C" w:rsidRPr="0009446B" w:rsidRDefault="000A676C" w:rsidP="000A67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9446B">
        <w:rPr>
          <w:sz w:val="28"/>
          <w:szCs w:val="28"/>
          <w:lang w:val="ru-RU"/>
        </w:rPr>
        <w:t xml:space="preserve">Продолжительность рабочего дня </w:t>
      </w:r>
      <w:r w:rsidRPr="0009446B">
        <w:rPr>
          <w:rFonts w:eastAsia="Calibri"/>
          <w:color w:val="000000"/>
          <w:sz w:val="28"/>
          <w:szCs w:val="28"/>
          <w:lang w:val="ru-RU" w:eastAsia="ru-RU"/>
        </w:rPr>
        <w:t>обучающихся</w:t>
      </w:r>
      <w:r w:rsidRPr="0009446B">
        <w:rPr>
          <w:sz w:val="28"/>
          <w:szCs w:val="28"/>
          <w:lang w:val="ru-RU"/>
        </w:rPr>
        <w:t xml:space="preserve"> при прохождении учебной практики в организациях составляет: для </w:t>
      </w:r>
      <w:r w:rsidRPr="0009446B">
        <w:rPr>
          <w:rFonts w:eastAsia="Calibri"/>
          <w:color w:val="000000"/>
          <w:sz w:val="28"/>
          <w:szCs w:val="28"/>
          <w:lang w:val="ru-RU" w:eastAsia="ru-RU"/>
        </w:rPr>
        <w:t>обучающихся</w:t>
      </w:r>
      <w:r w:rsidRPr="0009446B">
        <w:rPr>
          <w:sz w:val="28"/>
          <w:szCs w:val="28"/>
          <w:lang w:val="ru-RU"/>
        </w:rPr>
        <w:t xml:space="preserve"> в возрасте от 16 до 18 лет - не более 36 часов в неделю (ст. 92 ТК РФ), в возрасте от 18 лет и старше - не более 40 часов в неделю (ст.91 ТК РФ).</w:t>
      </w:r>
    </w:p>
    <w:p w:rsidR="008C0536" w:rsidRDefault="003A4D1E" w:rsidP="005F0F08">
      <w:pPr>
        <w:pStyle w:val="af8"/>
        <w:tabs>
          <w:tab w:val="left" w:pos="900"/>
        </w:tabs>
        <w:spacing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По результатам защиты отчета </w:t>
      </w:r>
      <w:r w:rsidR="00CE0FE3">
        <w:rPr>
          <w:rFonts w:ascii="Times New Roman" w:eastAsia="Calibri" w:hAnsi="Times New Roman"/>
          <w:color w:val="000000"/>
          <w:sz w:val="28"/>
          <w:szCs w:val="28"/>
        </w:rPr>
        <w:t xml:space="preserve">по </w:t>
      </w:r>
      <w:r w:rsidR="004D2AE2" w:rsidRPr="004D2AE2">
        <w:rPr>
          <w:rFonts w:ascii="Times New Roman" w:hAnsi="Times New Roman"/>
          <w:sz w:val="28"/>
          <w:szCs w:val="28"/>
        </w:rPr>
        <w:t>учебной</w:t>
      </w:r>
      <w:r w:rsidR="004D2AE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CE0FE3">
        <w:rPr>
          <w:rFonts w:ascii="Times New Roman" w:eastAsia="Calibri" w:hAnsi="Times New Roman"/>
          <w:color w:val="000000"/>
          <w:sz w:val="28"/>
          <w:szCs w:val="28"/>
        </w:rPr>
        <w:t>практике выставляется дифференцированная оценка</w:t>
      </w:r>
      <w:r w:rsidR="005F0F08" w:rsidRPr="005F0F08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B4732D" w:rsidRPr="00B4732D" w:rsidRDefault="00B4732D" w:rsidP="00B4732D">
      <w:pPr>
        <w:pStyle w:val="af8"/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4732D">
        <w:rPr>
          <w:rFonts w:ascii="Times New Roman" w:hAnsi="Times New Roman"/>
          <w:b/>
          <w:sz w:val="28"/>
          <w:szCs w:val="28"/>
        </w:rPr>
        <w:t xml:space="preserve">Права и обязанности руководителя и обучающегося  </w:t>
      </w:r>
    </w:p>
    <w:p w:rsidR="00B4732D" w:rsidRDefault="00B4732D" w:rsidP="00B4732D">
      <w:pPr>
        <w:pStyle w:val="af8"/>
        <w:tabs>
          <w:tab w:val="left" w:pos="900"/>
        </w:tabs>
        <w:spacing w:line="360" w:lineRule="auto"/>
        <w:rPr>
          <w:rFonts w:ascii="Times New Roman" w:eastAsia="MS Mincho" w:hAnsi="Times New Roman"/>
          <w:sz w:val="28"/>
          <w:szCs w:val="28"/>
        </w:rPr>
      </w:pPr>
      <w:r w:rsidRPr="00B4732D">
        <w:rPr>
          <w:rFonts w:ascii="Times New Roman" w:hAnsi="Times New Roman"/>
          <w:b/>
          <w:sz w:val="28"/>
          <w:szCs w:val="28"/>
        </w:rPr>
        <w:t xml:space="preserve">при прохождении </w:t>
      </w:r>
      <w:r w:rsidR="004D2AE2" w:rsidRPr="004D2AE2">
        <w:rPr>
          <w:rFonts w:ascii="Times New Roman" w:hAnsi="Times New Roman"/>
          <w:b/>
          <w:sz w:val="28"/>
          <w:szCs w:val="28"/>
        </w:rPr>
        <w:t>учебной</w:t>
      </w:r>
      <w:r w:rsidR="004D2AE2" w:rsidRPr="00B4732D">
        <w:rPr>
          <w:rFonts w:ascii="Times New Roman" w:hAnsi="Times New Roman"/>
          <w:b/>
          <w:sz w:val="28"/>
          <w:szCs w:val="28"/>
        </w:rPr>
        <w:t xml:space="preserve"> </w:t>
      </w:r>
      <w:r w:rsidRPr="00B4732D">
        <w:rPr>
          <w:rFonts w:ascii="Times New Roman" w:hAnsi="Times New Roman"/>
          <w:b/>
          <w:sz w:val="28"/>
          <w:szCs w:val="28"/>
        </w:rPr>
        <w:t>практики</w:t>
      </w:r>
    </w:p>
    <w:p w:rsidR="00B4732D" w:rsidRPr="00062B91" w:rsidRDefault="00B4732D" w:rsidP="00B4732D">
      <w:pPr>
        <w:pStyle w:val="af8"/>
        <w:tabs>
          <w:tab w:val="left" w:pos="900"/>
        </w:tabs>
        <w:spacing w:line="36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062B91">
        <w:rPr>
          <w:rFonts w:ascii="Times New Roman" w:eastAsia="MS Mincho" w:hAnsi="Times New Roman"/>
          <w:sz w:val="28"/>
          <w:szCs w:val="28"/>
        </w:rPr>
        <w:t xml:space="preserve">Общее руководство практикой со стороны Новороссийского филиала Финуниверситета осуществляется кафедрой «Экономика, финансы и менеджмент». Руководство и контроль проведения </w:t>
      </w:r>
      <w:r w:rsidR="004D2AE2" w:rsidRPr="004D2AE2">
        <w:rPr>
          <w:rFonts w:ascii="Times New Roman" w:hAnsi="Times New Roman"/>
          <w:sz w:val="28"/>
          <w:szCs w:val="28"/>
        </w:rPr>
        <w:t>учебной</w:t>
      </w:r>
      <w:r w:rsidR="004D2AE2" w:rsidRPr="00062B91">
        <w:rPr>
          <w:rFonts w:ascii="Times New Roman" w:eastAsia="MS Mincho" w:hAnsi="Times New Roman"/>
          <w:sz w:val="28"/>
          <w:szCs w:val="28"/>
        </w:rPr>
        <w:t xml:space="preserve"> </w:t>
      </w:r>
      <w:r w:rsidRPr="00062B91">
        <w:rPr>
          <w:rFonts w:ascii="Times New Roman" w:eastAsia="MS Mincho" w:hAnsi="Times New Roman"/>
          <w:sz w:val="28"/>
          <w:szCs w:val="28"/>
        </w:rPr>
        <w:t xml:space="preserve">практики по каждой </w:t>
      </w:r>
      <w:r w:rsidRPr="00062B91">
        <w:rPr>
          <w:rFonts w:ascii="Times New Roman" w:eastAsia="MS Mincho" w:hAnsi="Times New Roman"/>
          <w:sz w:val="28"/>
          <w:szCs w:val="28"/>
        </w:rPr>
        <w:lastRenderedPageBreak/>
        <w:t xml:space="preserve">базе возлагается на руководителя </w:t>
      </w:r>
      <w:r w:rsidR="004D2AE2" w:rsidRPr="004D2AE2">
        <w:rPr>
          <w:rFonts w:ascii="Times New Roman" w:hAnsi="Times New Roman"/>
          <w:sz w:val="28"/>
          <w:szCs w:val="28"/>
        </w:rPr>
        <w:t>учебной</w:t>
      </w:r>
      <w:r w:rsidR="004D2AE2" w:rsidRPr="00062B91">
        <w:rPr>
          <w:rFonts w:ascii="Times New Roman" w:eastAsia="MS Mincho" w:hAnsi="Times New Roman"/>
          <w:sz w:val="28"/>
          <w:szCs w:val="28"/>
        </w:rPr>
        <w:t xml:space="preserve"> </w:t>
      </w:r>
      <w:r w:rsidRPr="00062B91">
        <w:rPr>
          <w:rFonts w:ascii="Times New Roman" w:eastAsia="MS Mincho" w:hAnsi="Times New Roman"/>
          <w:sz w:val="28"/>
          <w:szCs w:val="28"/>
        </w:rPr>
        <w:t xml:space="preserve">практики, назначаемого кафедрой, а также на руководителя </w:t>
      </w:r>
      <w:r w:rsidR="004D2AE2" w:rsidRPr="004D2AE2">
        <w:rPr>
          <w:rFonts w:ascii="Times New Roman" w:hAnsi="Times New Roman"/>
          <w:sz w:val="28"/>
          <w:szCs w:val="28"/>
        </w:rPr>
        <w:t>учебной</w:t>
      </w:r>
      <w:r w:rsidR="004D2AE2" w:rsidRPr="00062B91">
        <w:rPr>
          <w:rFonts w:ascii="Times New Roman" w:eastAsia="MS Mincho" w:hAnsi="Times New Roman"/>
          <w:sz w:val="28"/>
          <w:szCs w:val="28"/>
        </w:rPr>
        <w:t xml:space="preserve"> </w:t>
      </w:r>
      <w:r w:rsidRPr="00062B91">
        <w:rPr>
          <w:rFonts w:ascii="Times New Roman" w:eastAsia="MS Mincho" w:hAnsi="Times New Roman"/>
          <w:sz w:val="28"/>
          <w:szCs w:val="28"/>
        </w:rPr>
        <w:t xml:space="preserve">практики от соответствующей организации. </w:t>
      </w:r>
    </w:p>
    <w:p w:rsidR="00B4732D" w:rsidRPr="00062B91" w:rsidRDefault="00B4732D" w:rsidP="00B4732D">
      <w:pPr>
        <w:shd w:val="clear" w:color="auto" w:fill="FFFFFF"/>
        <w:tabs>
          <w:tab w:val="left" w:pos="900"/>
          <w:tab w:val="left" w:pos="1138"/>
        </w:tabs>
        <w:spacing w:line="360" w:lineRule="auto"/>
        <w:ind w:firstLine="720"/>
        <w:jc w:val="both"/>
        <w:rPr>
          <w:rFonts w:eastAsia="MS Mincho"/>
          <w:sz w:val="28"/>
          <w:szCs w:val="28"/>
          <w:lang w:val="ru-RU"/>
        </w:rPr>
      </w:pPr>
      <w:proofErr w:type="gramStart"/>
      <w:r w:rsidRPr="00062B91">
        <w:rPr>
          <w:rFonts w:eastAsia="MS Mincho"/>
          <w:sz w:val="28"/>
          <w:szCs w:val="28"/>
          <w:lang w:val="ru-RU"/>
        </w:rPr>
        <w:t xml:space="preserve">Перед началом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rFonts w:eastAsia="MS Mincho"/>
          <w:sz w:val="28"/>
          <w:szCs w:val="28"/>
          <w:lang w:val="ru-RU"/>
        </w:rPr>
        <w:t xml:space="preserve"> </w:t>
      </w:r>
      <w:r w:rsidRPr="00062B91">
        <w:rPr>
          <w:rFonts w:eastAsia="MS Mincho"/>
          <w:sz w:val="28"/>
          <w:szCs w:val="28"/>
          <w:lang w:val="ru-RU"/>
        </w:rPr>
        <w:t xml:space="preserve">практики в соответствии с календарным графиком учебного процесса руководители практики от кафедры проводят собрание, на котором до </w:t>
      </w:r>
      <w:r w:rsidRPr="00CE0FE3">
        <w:rPr>
          <w:sz w:val="28"/>
          <w:szCs w:val="28"/>
          <w:lang w:val="ru-RU"/>
        </w:rPr>
        <w:t>обучающ</w:t>
      </w:r>
      <w:r>
        <w:rPr>
          <w:sz w:val="28"/>
          <w:szCs w:val="28"/>
          <w:lang w:val="ru-RU"/>
        </w:rPr>
        <w:t>ихся</w:t>
      </w:r>
      <w:r w:rsidRPr="00062B91">
        <w:rPr>
          <w:rFonts w:eastAsia="MS Mincho"/>
          <w:sz w:val="28"/>
          <w:szCs w:val="28"/>
          <w:lang w:val="ru-RU"/>
        </w:rPr>
        <w:t xml:space="preserve"> доводится информация о задачах и порядке прохождения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rFonts w:eastAsia="MS Mincho"/>
          <w:sz w:val="28"/>
          <w:szCs w:val="28"/>
          <w:lang w:val="ru-RU"/>
        </w:rPr>
        <w:t xml:space="preserve"> </w:t>
      </w:r>
      <w:r w:rsidRPr="00062B91">
        <w:rPr>
          <w:rFonts w:eastAsia="MS Mincho"/>
          <w:sz w:val="28"/>
          <w:szCs w:val="28"/>
          <w:lang w:val="ru-RU"/>
        </w:rPr>
        <w:t>практики.</w:t>
      </w:r>
      <w:proofErr w:type="gramEnd"/>
      <w:r w:rsidRPr="00062B91">
        <w:rPr>
          <w:rFonts w:eastAsia="MS Mincho"/>
          <w:sz w:val="28"/>
          <w:szCs w:val="28"/>
          <w:lang w:val="ru-RU"/>
        </w:rPr>
        <w:t xml:space="preserve"> </w:t>
      </w:r>
      <w:r>
        <w:rPr>
          <w:rFonts w:eastAsia="MS Mincho"/>
          <w:sz w:val="28"/>
          <w:szCs w:val="28"/>
          <w:lang w:val="ru-RU"/>
        </w:rPr>
        <w:t>Обучающиеся</w:t>
      </w:r>
      <w:r w:rsidRPr="00062B91">
        <w:rPr>
          <w:rFonts w:eastAsia="MS Mincho"/>
          <w:sz w:val="28"/>
          <w:szCs w:val="28"/>
          <w:lang w:val="ru-RU"/>
        </w:rPr>
        <w:t xml:space="preserve"> получают программы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rFonts w:eastAsia="MS Mincho"/>
          <w:sz w:val="28"/>
          <w:szCs w:val="28"/>
          <w:lang w:val="ru-RU"/>
        </w:rPr>
        <w:t xml:space="preserve"> </w:t>
      </w:r>
      <w:r w:rsidRPr="00062B91">
        <w:rPr>
          <w:rFonts w:eastAsia="MS Mincho"/>
          <w:sz w:val="28"/>
          <w:szCs w:val="28"/>
          <w:lang w:val="ru-RU"/>
        </w:rPr>
        <w:t>практики и знакомятся с порядком ее прохождения.</w:t>
      </w:r>
    </w:p>
    <w:p w:rsidR="00B4732D" w:rsidRPr="00062B91" w:rsidRDefault="00B4732D" w:rsidP="00B4732D">
      <w:pPr>
        <w:spacing w:line="360" w:lineRule="auto"/>
        <w:rPr>
          <w:rFonts w:ascii="Arial" w:hAnsi="Arial" w:cs="Arial"/>
          <w:color w:val="000000"/>
          <w:lang w:val="ru-RU" w:eastAsia="ru-RU"/>
        </w:rPr>
      </w:pPr>
      <w:r w:rsidRPr="00062B91">
        <w:rPr>
          <w:bCs/>
          <w:spacing w:val="-1"/>
          <w:sz w:val="28"/>
          <w:szCs w:val="28"/>
          <w:lang w:val="ru-RU"/>
        </w:rPr>
        <w:tab/>
        <w:t>Руководитель практики от кафедры:</w:t>
      </w:r>
    </w:p>
    <w:p w:rsidR="00B4732D" w:rsidRPr="00062B91" w:rsidRDefault="00B4732D" w:rsidP="00B4732D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 w:eastAsia="ru-RU"/>
        </w:rPr>
      </w:pPr>
      <w:r w:rsidRPr="00062B91">
        <w:rPr>
          <w:color w:val="000000"/>
          <w:sz w:val="28"/>
          <w:szCs w:val="28"/>
          <w:lang w:val="ru-RU" w:eastAsia="ru-RU"/>
        </w:rPr>
        <w:t xml:space="preserve">составляет рабочий график (план) проведения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color w:val="000000"/>
          <w:sz w:val="28"/>
          <w:szCs w:val="28"/>
          <w:lang w:val="ru-RU" w:eastAsia="ru-RU"/>
        </w:rPr>
        <w:t xml:space="preserve"> </w:t>
      </w:r>
      <w:r w:rsidRPr="00062B91">
        <w:rPr>
          <w:color w:val="000000"/>
          <w:sz w:val="28"/>
          <w:szCs w:val="28"/>
          <w:lang w:val="ru-RU" w:eastAsia="ru-RU"/>
        </w:rPr>
        <w:t>практики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1F4972">
        <w:rPr>
          <w:color w:val="000000"/>
          <w:sz w:val="28"/>
          <w:szCs w:val="28"/>
          <w:lang w:val="ru-RU" w:eastAsia="ru-RU"/>
        </w:rPr>
        <w:t xml:space="preserve">(Приложение </w:t>
      </w:r>
      <w:r>
        <w:rPr>
          <w:color w:val="000000"/>
          <w:sz w:val="28"/>
          <w:szCs w:val="28"/>
          <w:lang w:val="ru-RU" w:eastAsia="ru-RU"/>
        </w:rPr>
        <w:t>4</w:t>
      </w:r>
      <w:r w:rsidRPr="001F4972">
        <w:rPr>
          <w:color w:val="000000"/>
          <w:sz w:val="28"/>
          <w:szCs w:val="28"/>
          <w:lang w:val="ru-RU" w:eastAsia="ru-RU"/>
        </w:rPr>
        <w:t>)</w:t>
      </w:r>
      <w:r w:rsidRPr="00062B91">
        <w:rPr>
          <w:color w:val="000000"/>
          <w:sz w:val="28"/>
          <w:szCs w:val="28"/>
          <w:lang w:val="ru-RU" w:eastAsia="ru-RU"/>
        </w:rPr>
        <w:t>;</w:t>
      </w:r>
    </w:p>
    <w:p w:rsidR="00B4732D" w:rsidRPr="00062B91" w:rsidRDefault="00B4732D" w:rsidP="00B4732D">
      <w:pPr>
        <w:numPr>
          <w:ilvl w:val="0"/>
          <w:numId w:val="1"/>
        </w:numPr>
        <w:shd w:val="clear" w:color="auto" w:fill="FFFFFF"/>
        <w:tabs>
          <w:tab w:val="clear" w:pos="2112"/>
          <w:tab w:val="num" w:pos="0"/>
          <w:tab w:val="left" w:pos="900"/>
          <w:tab w:val="left" w:pos="942"/>
        </w:tabs>
        <w:spacing w:line="360" w:lineRule="auto"/>
        <w:ind w:left="0" w:firstLine="720"/>
        <w:jc w:val="both"/>
        <w:rPr>
          <w:rFonts w:ascii="Arial" w:hAnsi="Arial" w:cs="Arial"/>
          <w:color w:val="000000"/>
          <w:lang w:val="ru-RU" w:eastAsia="ru-RU"/>
        </w:rPr>
      </w:pPr>
      <w:r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>уста</w:t>
      </w:r>
      <w:r>
        <w:rPr>
          <w:sz w:val="28"/>
          <w:szCs w:val="28"/>
          <w:lang w:val="ru-RU"/>
        </w:rPr>
        <w:t>навливает связь с руководителем</w:t>
      </w:r>
      <w:r w:rsidRPr="00062B91">
        <w:rPr>
          <w:sz w:val="28"/>
          <w:szCs w:val="28"/>
          <w:lang w:val="ru-RU"/>
        </w:rPr>
        <w:t xml:space="preserve">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 xml:space="preserve">практики от организации и </w:t>
      </w:r>
      <w:r>
        <w:rPr>
          <w:sz w:val="28"/>
          <w:szCs w:val="28"/>
          <w:lang w:val="ru-RU"/>
        </w:rPr>
        <w:t xml:space="preserve">согласовывает </w:t>
      </w:r>
      <w:r w:rsidRPr="00062B91">
        <w:rPr>
          <w:sz w:val="28"/>
          <w:szCs w:val="28"/>
          <w:lang w:val="ru-RU"/>
        </w:rPr>
        <w:t>с ним</w:t>
      </w:r>
      <w:r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 xml:space="preserve">график проведения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>практики;</w:t>
      </w:r>
    </w:p>
    <w:p w:rsidR="00B4732D" w:rsidRPr="00062B91" w:rsidRDefault="00B4732D" w:rsidP="00B4732D">
      <w:pPr>
        <w:numPr>
          <w:ilvl w:val="0"/>
          <w:numId w:val="1"/>
        </w:numPr>
        <w:shd w:val="clear" w:color="auto" w:fill="FFFFFF"/>
        <w:tabs>
          <w:tab w:val="clear" w:pos="2112"/>
          <w:tab w:val="num" w:pos="0"/>
          <w:tab w:val="left" w:pos="900"/>
          <w:tab w:val="left" w:pos="942"/>
        </w:tabs>
        <w:spacing w:line="360" w:lineRule="auto"/>
        <w:ind w:left="0" w:firstLine="72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</w:t>
      </w:r>
      <w:r w:rsidRPr="00062B91">
        <w:rPr>
          <w:color w:val="000000"/>
          <w:sz w:val="28"/>
          <w:szCs w:val="28"/>
          <w:lang w:val="ru-RU" w:eastAsia="ru-RU"/>
        </w:rPr>
        <w:t xml:space="preserve">разрабатывает индивидуальные задания для </w:t>
      </w:r>
      <w:proofErr w:type="gramStart"/>
      <w:r w:rsidRPr="00062B91">
        <w:rPr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062B91">
        <w:rPr>
          <w:color w:val="000000"/>
          <w:sz w:val="28"/>
          <w:szCs w:val="28"/>
          <w:lang w:val="ru-RU" w:eastAsia="ru-RU"/>
        </w:rPr>
        <w:t>, выполняемые в период</w:t>
      </w:r>
      <w:r w:rsidR="004D2AE2" w:rsidRPr="004D2AE2">
        <w:rPr>
          <w:sz w:val="28"/>
          <w:szCs w:val="28"/>
          <w:lang w:val="ru-RU"/>
        </w:rPr>
        <w:t xml:space="preserve"> учебной</w:t>
      </w:r>
      <w:r w:rsidRPr="00062B91">
        <w:rPr>
          <w:color w:val="000000"/>
          <w:sz w:val="28"/>
          <w:szCs w:val="28"/>
          <w:lang w:val="ru-RU" w:eastAsia="ru-RU"/>
        </w:rPr>
        <w:t xml:space="preserve"> практики</w:t>
      </w:r>
      <w:r>
        <w:rPr>
          <w:color w:val="000000"/>
          <w:sz w:val="28"/>
          <w:szCs w:val="28"/>
          <w:lang w:val="ru-RU" w:eastAsia="ru-RU"/>
        </w:rPr>
        <w:t xml:space="preserve"> (Приложение 5)</w:t>
      </w:r>
      <w:r w:rsidRPr="00062B91">
        <w:rPr>
          <w:color w:val="000000"/>
          <w:sz w:val="28"/>
          <w:szCs w:val="28"/>
          <w:lang w:val="ru-RU" w:eastAsia="ru-RU"/>
        </w:rPr>
        <w:t>;</w:t>
      </w:r>
    </w:p>
    <w:p w:rsidR="00B4732D" w:rsidRPr="00062B91" w:rsidRDefault="00B4732D" w:rsidP="00B4732D">
      <w:pPr>
        <w:widowControl w:val="0"/>
        <w:numPr>
          <w:ilvl w:val="0"/>
          <w:numId w:val="1"/>
        </w:numPr>
        <w:shd w:val="clear" w:color="auto" w:fill="FFFFFF"/>
        <w:tabs>
          <w:tab w:val="clear" w:pos="2112"/>
          <w:tab w:val="num" w:pos="0"/>
          <w:tab w:val="left" w:pos="900"/>
          <w:tab w:val="left" w:pos="961"/>
          <w:tab w:val="left" w:pos="1016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ab/>
        <w:t xml:space="preserve">осуществляет </w:t>
      </w:r>
      <w:proofErr w:type="gramStart"/>
      <w:r w:rsidRPr="00062B91">
        <w:rPr>
          <w:sz w:val="28"/>
          <w:szCs w:val="28"/>
          <w:lang w:val="ru-RU"/>
        </w:rPr>
        <w:t>контроль за</w:t>
      </w:r>
      <w:proofErr w:type="gramEnd"/>
      <w:r w:rsidRPr="00062B91">
        <w:rPr>
          <w:sz w:val="28"/>
          <w:szCs w:val="28"/>
          <w:lang w:val="ru-RU"/>
        </w:rPr>
        <w:t xml:space="preserve"> соблюдением сроков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>практики;</w:t>
      </w:r>
    </w:p>
    <w:p w:rsidR="00B4732D" w:rsidRPr="00062B91" w:rsidRDefault="00B4732D" w:rsidP="00B4732D">
      <w:pPr>
        <w:widowControl w:val="0"/>
        <w:numPr>
          <w:ilvl w:val="0"/>
          <w:numId w:val="1"/>
        </w:numPr>
        <w:shd w:val="clear" w:color="auto" w:fill="FFFFFF"/>
        <w:tabs>
          <w:tab w:val="clear" w:pos="2112"/>
          <w:tab w:val="num" w:pos="0"/>
          <w:tab w:val="left" w:pos="900"/>
          <w:tab w:val="left" w:pos="961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оказывает методическую помощь </w:t>
      </w:r>
      <w:proofErr w:type="gramStart"/>
      <w:r>
        <w:rPr>
          <w:sz w:val="28"/>
          <w:szCs w:val="28"/>
          <w:lang w:val="ru-RU"/>
        </w:rPr>
        <w:t>обучающимся</w:t>
      </w:r>
      <w:proofErr w:type="gramEnd"/>
      <w:r w:rsidRPr="00062B91">
        <w:rPr>
          <w:sz w:val="28"/>
          <w:szCs w:val="28"/>
          <w:lang w:val="ru-RU"/>
        </w:rPr>
        <w:t xml:space="preserve"> при выполнении ими индивидуальных заданий</w:t>
      </w:r>
      <w:r>
        <w:rPr>
          <w:sz w:val="28"/>
          <w:szCs w:val="28"/>
          <w:lang w:val="ru-RU"/>
        </w:rPr>
        <w:t>;</w:t>
      </w:r>
    </w:p>
    <w:p w:rsidR="00B4732D" w:rsidRPr="00062B91" w:rsidRDefault="00B4732D" w:rsidP="00B4732D">
      <w:pPr>
        <w:widowControl w:val="0"/>
        <w:numPr>
          <w:ilvl w:val="0"/>
          <w:numId w:val="1"/>
        </w:numPr>
        <w:shd w:val="clear" w:color="auto" w:fill="FFFFFF"/>
        <w:tabs>
          <w:tab w:val="clear" w:pos="2112"/>
          <w:tab w:val="num" w:pos="0"/>
          <w:tab w:val="left" w:pos="900"/>
          <w:tab w:val="left" w:pos="961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проводит обязательные консультации по выполнению </w:t>
      </w:r>
      <w:proofErr w:type="gramStart"/>
      <w:r>
        <w:rPr>
          <w:sz w:val="28"/>
          <w:szCs w:val="28"/>
          <w:lang w:val="ru-RU"/>
        </w:rPr>
        <w:t>обучающимся</w:t>
      </w:r>
      <w:proofErr w:type="gramEnd"/>
      <w:r w:rsidRPr="00062B91">
        <w:rPr>
          <w:sz w:val="28"/>
          <w:szCs w:val="28"/>
          <w:lang w:val="ru-RU"/>
        </w:rPr>
        <w:t xml:space="preserve"> программы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>практики и оформлении ее результатов;</w:t>
      </w:r>
    </w:p>
    <w:p w:rsidR="00B4732D" w:rsidRPr="00062B91" w:rsidRDefault="00B4732D" w:rsidP="00B4732D">
      <w:pPr>
        <w:widowControl w:val="0"/>
        <w:numPr>
          <w:ilvl w:val="0"/>
          <w:numId w:val="1"/>
        </w:numPr>
        <w:shd w:val="clear" w:color="auto" w:fill="FFFFFF"/>
        <w:tabs>
          <w:tab w:val="clear" w:pos="2112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 </w:t>
      </w:r>
      <w:r w:rsidRPr="00062B91">
        <w:rPr>
          <w:spacing w:val="-1"/>
          <w:sz w:val="28"/>
          <w:szCs w:val="28"/>
          <w:lang w:val="ru-RU"/>
        </w:rPr>
        <w:t xml:space="preserve">оценивает на основании представленного отчета и дневника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pacing w:val="-1"/>
          <w:sz w:val="28"/>
          <w:szCs w:val="28"/>
          <w:lang w:val="ru-RU"/>
        </w:rPr>
        <w:t xml:space="preserve"> </w:t>
      </w:r>
      <w:r w:rsidRPr="00062B91">
        <w:rPr>
          <w:spacing w:val="-1"/>
          <w:sz w:val="28"/>
          <w:szCs w:val="28"/>
          <w:lang w:val="ru-RU"/>
        </w:rPr>
        <w:t xml:space="preserve">практики </w:t>
      </w:r>
      <w:r w:rsidRPr="00062B91">
        <w:rPr>
          <w:sz w:val="28"/>
          <w:szCs w:val="28"/>
          <w:lang w:val="ru-RU"/>
        </w:rPr>
        <w:t xml:space="preserve">выполнение программы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 xml:space="preserve">практики и индивидуального задания </w:t>
      </w:r>
      <w:r>
        <w:rPr>
          <w:sz w:val="28"/>
          <w:szCs w:val="28"/>
          <w:lang w:val="ru-RU"/>
        </w:rPr>
        <w:t>обучающимся</w:t>
      </w:r>
      <w:r w:rsidRPr="00062B91">
        <w:rPr>
          <w:sz w:val="28"/>
          <w:szCs w:val="28"/>
          <w:lang w:val="ru-RU"/>
        </w:rPr>
        <w:t>;</w:t>
      </w:r>
    </w:p>
    <w:p w:rsidR="00B4732D" w:rsidRPr="00062B91" w:rsidRDefault="00B4732D" w:rsidP="00B4732D">
      <w:pPr>
        <w:pStyle w:val="a3"/>
        <w:numPr>
          <w:ilvl w:val="0"/>
          <w:numId w:val="1"/>
        </w:numPr>
        <w:tabs>
          <w:tab w:val="clear" w:pos="2112"/>
          <w:tab w:val="num" w:pos="993"/>
        </w:tabs>
        <w:spacing w:line="360" w:lineRule="auto"/>
        <w:ind w:hanging="1403"/>
        <w:rPr>
          <w:color w:val="000000"/>
          <w:sz w:val="28"/>
          <w:szCs w:val="28"/>
          <w:lang w:val="ru-RU" w:eastAsia="ru-RU"/>
        </w:rPr>
      </w:pPr>
      <w:r w:rsidRPr="00062B91">
        <w:rPr>
          <w:color w:val="000000"/>
          <w:sz w:val="28"/>
          <w:szCs w:val="28"/>
          <w:lang w:val="ru-RU" w:eastAsia="ru-RU"/>
        </w:rPr>
        <w:t xml:space="preserve">оценивает результаты прохождения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color w:val="000000"/>
          <w:sz w:val="28"/>
          <w:szCs w:val="28"/>
          <w:lang w:val="ru-RU" w:eastAsia="ru-RU"/>
        </w:rPr>
        <w:t xml:space="preserve"> </w:t>
      </w:r>
      <w:r w:rsidRPr="00062B91">
        <w:rPr>
          <w:color w:val="000000"/>
          <w:sz w:val="28"/>
          <w:szCs w:val="28"/>
          <w:lang w:val="ru-RU" w:eastAsia="ru-RU"/>
        </w:rPr>
        <w:t xml:space="preserve">практики </w:t>
      </w:r>
      <w:proofErr w:type="gramStart"/>
      <w:r w:rsidRPr="00062B91">
        <w:rPr>
          <w:color w:val="000000"/>
          <w:sz w:val="28"/>
          <w:szCs w:val="28"/>
          <w:lang w:val="ru-RU" w:eastAsia="ru-RU"/>
        </w:rPr>
        <w:t>обучающимся</w:t>
      </w:r>
      <w:proofErr w:type="gramEnd"/>
      <w:r w:rsidRPr="00062B91">
        <w:rPr>
          <w:color w:val="000000"/>
          <w:sz w:val="28"/>
          <w:szCs w:val="28"/>
          <w:lang w:val="ru-RU" w:eastAsia="ru-RU"/>
        </w:rPr>
        <w:t>.</w:t>
      </w:r>
    </w:p>
    <w:p w:rsidR="00B4732D" w:rsidRPr="00062B91" w:rsidRDefault="00B4732D" w:rsidP="00B4732D">
      <w:pPr>
        <w:shd w:val="clear" w:color="auto" w:fill="FFFFFF"/>
        <w:tabs>
          <w:tab w:val="left" w:pos="1301"/>
        </w:tabs>
        <w:spacing w:line="360" w:lineRule="auto"/>
        <w:ind w:firstLine="902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Непосредственное руководство практикой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 w:rsidRPr="00062B91">
        <w:rPr>
          <w:sz w:val="28"/>
          <w:szCs w:val="28"/>
          <w:lang w:val="ru-RU"/>
        </w:rPr>
        <w:t xml:space="preserve"> на базе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 xml:space="preserve">практики возлагается на высококвалифицированных специалистов соответствующих структурных подразделений по профилю практики. </w:t>
      </w:r>
    </w:p>
    <w:p w:rsidR="00B4732D" w:rsidRPr="00062B91" w:rsidRDefault="00B4732D" w:rsidP="00B4732D">
      <w:pPr>
        <w:shd w:val="clear" w:color="auto" w:fill="FFFFFF"/>
        <w:tabs>
          <w:tab w:val="left" w:pos="1301"/>
        </w:tabs>
        <w:spacing w:line="360" w:lineRule="auto"/>
        <w:ind w:firstLine="902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В обязанности руководителя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>практики от организации входят:</w:t>
      </w:r>
    </w:p>
    <w:p w:rsidR="00B4732D" w:rsidRPr="00062B91" w:rsidRDefault="00B4732D" w:rsidP="00B4732D">
      <w:pPr>
        <w:widowControl w:val="0"/>
        <w:numPr>
          <w:ilvl w:val="0"/>
          <w:numId w:val="4"/>
        </w:numPr>
        <w:shd w:val="clear" w:color="auto" w:fill="FFFFFF"/>
        <w:tabs>
          <w:tab w:val="clear" w:pos="2294"/>
          <w:tab w:val="num" w:pos="0"/>
          <w:tab w:val="left" w:pos="879"/>
          <w:tab w:val="left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 xml:space="preserve">согласование индивидуальных заданий, содержания и планируемых результатов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>практики;</w:t>
      </w:r>
    </w:p>
    <w:p w:rsidR="00B4732D" w:rsidRPr="00062B91" w:rsidRDefault="00B4732D" w:rsidP="00B4732D">
      <w:pPr>
        <w:widowControl w:val="0"/>
        <w:numPr>
          <w:ilvl w:val="0"/>
          <w:numId w:val="4"/>
        </w:numPr>
        <w:shd w:val="clear" w:color="auto" w:fill="FFFFFF"/>
        <w:tabs>
          <w:tab w:val="clear" w:pos="2294"/>
          <w:tab w:val="num" w:pos="0"/>
          <w:tab w:val="left" w:pos="879"/>
          <w:tab w:val="left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распределение </w:t>
      </w:r>
      <w:r>
        <w:rPr>
          <w:sz w:val="28"/>
          <w:szCs w:val="28"/>
          <w:lang w:val="ru-RU"/>
        </w:rPr>
        <w:t>обучающихся</w:t>
      </w:r>
      <w:r w:rsidRPr="00062B91">
        <w:rPr>
          <w:sz w:val="28"/>
          <w:szCs w:val="28"/>
          <w:lang w:val="ru-RU"/>
        </w:rPr>
        <w:t xml:space="preserve"> по рабочим местам или перемещение их по </w:t>
      </w:r>
      <w:r w:rsidRPr="00062B91">
        <w:rPr>
          <w:sz w:val="28"/>
          <w:szCs w:val="28"/>
          <w:lang w:val="ru-RU"/>
        </w:rPr>
        <w:lastRenderedPageBreak/>
        <w:t xml:space="preserve">видам работ, определение обязанностей и конкретных практических задач в соответствии с программой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 xml:space="preserve">практики и индивидуальным заданием </w:t>
      </w:r>
      <w:proofErr w:type="gramStart"/>
      <w:r>
        <w:rPr>
          <w:sz w:val="28"/>
          <w:szCs w:val="28"/>
          <w:lang w:val="ru-RU"/>
        </w:rPr>
        <w:t>обучающегося</w:t>
      </w:r>
      <w:proofErr w:type="gramEnd"/>
      <w:r w:rsidRPr="00062B91">
        <w:rPr>
          <w:sz w:val="28"/>
          <w:szCs w:val="28"/>
          <w:lang w:val="ru-RU"/>
        </w:rPr>
        <w:t>;</w:t>
      </w:r>
    </w:p>
    <w:p w:rsidR="00B4732D" w:rsidRPr="00062B91" w:rsidRDefault="00B4732D" w:rsidP="00B4732D">
      <w:pPr>
        <w:widowControl w:val="0"/>
        <w:numPr>
          <w:ilvl w:val="0"/>
          <w:numId w:val="4"/>
        </w:numPr>
        <w:shd w:val="clear" w:color="auto" w:fill="FFFFFF"/>
        <w:tabs>
          <w:tab w:val="clear" w:pos="2294"/>
          <w:tab w:val="num" w:pos="0"/>
          <w:tab w:val="left" w:pos="879"/>
          <w:tab w:val="left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подбор опытных специалистов организации для непосредственного руководства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 xml:space="preserve">практикой </w:t>
      </w:r>
      <w:r>
        <w:rPr>
          <w:sz w:val="28"/>
          <w:szCs w:val="28"/>
          <w:lang w:val="ru-RU"/>
        </w:rPr>
        <w:t>обучающихся</w:t>
      </w:r>
      <w:r w:rsidRPr="00062B91">
        <w:rPr>
          <w:sz w:val="28"/>
          <w:szCs w:val="28"/>
          <w:lang w:val="ru-RU"/>
        </w:rPr>
        <w:t>;</w:t>
      </w:r>
    </w:p>
    <w:p w:rsidR="00B4732D" w:rsidRPr="00062B91" w:rsidRDefault="00B4732D" w:rsidP="00B4732D">
      <w:pPr>
        <w:numPr>
          <w:ilvl w:val="0"/>
          <w:numId w:val="4"/>
        </w:numPr>
        <w:shd w:val="clear" w:color="auto" w:fill="FFFFFF"/>
        <w:tabs>
          <w:tab w:val="clear" w:pos="2294"/>
          <w:tab w:val="num" w:pos="0"/>
          <w:tab w:val="left" w:pos="1018"/>
          <w:tab w:val="left" w:pos="144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proofErr w:type="gramStart"/>
      <w:r w:rsidRPr="00062B91">
        <w:rPr>
          <w:sz w:val="28"/>
          <w:szCs w:val="28"/>
          <w:lang w:val="ru-RU"/>
        </w:rPr>
        <w:t xml:space="preserve">организация безопасных условий прохождения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>практики обучающимся, отвечающие санитарным правилам и требованиям охраны труда;</w:t>
      </w:r>
      <w:proofErr w:type="gramEnd"/>
    </w:p>
    <w:p w:rsidR="00B4732D" w:rsidRPr="00062B91" w:rsidRDefault="00B4732D" w:rsidP="00B4732D">
      <w:pPr>
        <w:widowControl w:val="0"/>
        <w:numPr>
          <w:ilvl w:val="0"/>
          <w:numId w:val="4"/>
        </w:numPr>
        <w:shd w:val="clear" w:color="auto" w:fill="FFFFFF"/>
        <w:tabs>
          <w:tab w:val="clear" w:pos="2294"/>
          <w:tab w:val="num" w:pos="0"/>
          <w:tab w:val="left" w:pos="877"/>
          <w:tab w:val="left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>проведение инструктажа</w:t>
      </w:r>
      <w:r>
        <w:rPr>
          <w:sz w:val="28"/>
          <w:szCs w:val="28"/>
          <w:lang w:val="ru-RU"/>
        </w:rPr>
        <w:t xml:space="preserve"> </w:t>
      </w:r>
      <w:proofErr w:type="gramStart"/>
      <w:r w:rsidRPr="00062B91">
        <w:rPr>
          <w:sz w:val="28"/>
          <w:szCs w:val="28"/>
          <w:lang w:val="ru-RU"/>
        </w:rPr>
        <w:t>обучающихся</w:t>
      </w:r>
      <w:proofErr w:type="gramEnd"/>
      <w:r w:rsidRPr="00062B91">
        <w:rPr>
          <w:sz w:val="28"/>
          <w:szCs w:val="28"/>
          <w:lang w:val="ru-RU"/>
        </w:rPr>
        <w:t xml:space="preserve"> по ознакомлению с требованиями охраны труда, техники безопасности, а также правилами внутреннего трудового распорядка;</w:t>
      </w:r>
    </w:p>
    <w:p w:rsidR="00B4732D" w:rsidRPr="00062B91" w:rsidRDefault="00B4732D" w:rsidP="00B4732D">
      <w:pPr>
        <w:widowControl w:val="0"/>
        <w:numPr>
          <w:ilvl w:val="0"/>
          <w:numId w:val="4"/>
        </w:numPr>
        <w:shd w:val="clear" w:color="auto" w:fill="FFFFFF"/>
        <w:tabs>
          <w:tab w:val="clear" w:pos="2294"/>
          <w:tab w:val="num" w:pos="0"/>
          <w:tab w:val="left" w:pos="877"/>
          <w:tab w:val="left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контроль за выполнением </w:t>
      </w:r>
      <w:r>
        <w:rPr>
          <w:sz w:val="28"/>
          <w:szCs w:val="28"/>
          <w:lang w:val="ru-RU"/>
        </w:rPr>
        <w:t>обучающимися</w:t>
      </w:r>
      <w:r w:rsidRPr="00062B91">
        <w:rPr>
          <w:sz w:val="28"/>
          <w:szCs w:val="28"/>
          <w:lang w:val="ru-RU"/>
        </w:rPr>
        <w:t xml:space="preserve"> графика проведения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 xml:space="preserve">практики, </w:t>
      </w:r>
      <w:r w:rsidRPr="00062B91">
        <w:rPr>
          <w:spacing w:val="-1"/>
          <w:sz w:val="28"/>
          <w:szCs w:val="28"/>
          <w:lang w:val="ru-RU"/>
        </w:rPr>
        <w:t xml:space="preserve">визирование сделанных </w:t>
      </w:r>
      <w:r w:rsidRPr="00CE0FE3">
        <w:rPr>
          <w:sz w:val="28"/>
          <w:szCs w:val="28"/>
          <w:lang w:val="ru-RU"/>
        </w:rPr>
        <w:t>обучающи</w:t>
      </w:r>
      <w:r>
        <w:rPr>
          <w:sz w:val="28"/>
          <w:szCs w:val="28"/>
          <w:lang w:val="ru-RU"/>
        </w:rPr>
        <w:t>ми</w:t>
      </w:r>
      <w:r w:rsidRPr="00CE0FE3">
        <w:rPr>
          <w:sz w:val="28"/>
          <w:szCs w:val="28"/>
          <w:lang w:val="ru-RU"/>
        </w:rPr>
        <w:t>ся</w:t>
      </w:r>
      <w:r w:rsidRPr="00062B91">
        <w:rPr>
          <w:spacing w:val="-1"/>
          <w:sz w:val="28"/>
          <w:szCs w:val="28"/>
          <w:lang w:val="ru-RU"/>
        </w:rPr>
        <w:t xml:space="preserve"> в дневнике практики </w:t>
      </w:r>
      <w:proofErr w:type="gramStart"/>
      <w:r w:rsidRPr="00062B91">
        <w:rPr>
          <w:spacing w:val="-1"/>
          <w:sz w:val="28"/>
          <w:szCs w:val="28"/>
          <w:lang w:val="ru-RU"/>
        </w:rPr>
        <w:t>записей</w:t>
      </w:r>
      <w:proofErr w:type="gramEnd"/>
      <w:r w:rsidRPr="00062B91">
        <w:rPr>
          <w:spacing w:val="-1"/>
          <w:sz w:val="28"/>
          <w:szCs w:val="28"/>
          <w:lang w:val="ru-RU"/>
        </w:rPr>
        <w:t xml:space="preserve"> о характере </w:t>
      </w:r>
      <w:r w:rsidRPr="00062B91">
        <w:rPr>
          <w:sz w:val="28"/>
          <w:szCs w:val="28"/>
          <w:lang w:val="ru-RU"/>
        </w:rPr>
        <w:t>выполненной ими работы;</w:t>
      </w:r>
    </w:p>
    <w:p w:rsidR="00B4732D" w:rsidRPr="00062B91" w:rsidRDefault="00B4732D" w:rsidP="00B4732D">
      <w:pPr>
        <w:numPr>
          <w:ilvl w:val="0"/>
          <w:numId w:val="4"/>
        </w:numPr>
        <w:shd w:val="clear" w:color="auto" w:fill="FFFFFF"/>
        <w:tabs>
          <w:tab w:val="clear" w:pos="2294"/>
          <w:tab w:val="num" w:pos="0"/>
          <w:tab w:val="left" w:pos="899"/>
          <w:tab w:val="left" w:pos="144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проверка </w:t>
      </w:r>
      <w:r>
        <w:rPr>
          <w:sz w:val="28"/>
          <w:szCs w:val="28"/>
          <w:lang w:val="ru-RU"/>
        </w:rPr>
        <w:t>отчетов обучающихся</w:t>
      </w:r>
      <w:r w:rsidRPr="00062B91">
        <w:rPr>
          <w:sz w:val="28"/>
          <w:szCs w:val="28"/>
          <w:lang w:val="ru-RU"/>
        </w:rPr>
        <w:t xml:space="preserve"> и подготовка письменного отзыва о деятельности </w:t>
      </w:r>
      <w:r>
        <w:rPr>
          <w:sz w:val="28"/>
          <w:szCs w:val="28"/>
          <w:lang w:val="ru-RU"/>
        </w:rPr>
        <w:t>обучающегося</w:t>
      </w:r>
      <w:r w:rsidRPr="00062B91">
        <w:rPr>
          <w:sz w:val="28"/>
          <w:szCs w:val="28"/>
          <w:lang w:val="ru-RU"/>
        </w:rPr>
        <w:t xml:space="preserve"> во время практики с указанием оценки.</w:t>
      </w:r>
    </w:p>
    <w:p w:rsidR="00B4732D" w:rsidRPr="00062B91" w:rsidRDefault="00B4732D" w:rsidP="00B4732D">
      <w:pPr>
        <w:shd w:val="clear" w:color="auto" w:fill="FFFFFF"/>
        <w:tabs>
          <w:tab w:val="left" w:pos="900"/>
          <w:tab w:val="left" w:pos="1152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proofErr w:type="gramStart"/>
      <w:r w:rsidRPr="00062B91">
        <w:rPr>
          <w:bCs/>
          <w:spacing w:val="-2"/>
          <w:sz w:val="28"/>
          <w:szCs w:val="28"/>
          <w:lang w:val="ru-RU"/>
        </w:rPr>
        <w:t>При прохождении</w:t>
      </w:r>
      <w:r w:rsidR="004D2AE2" w:rsidRPr="004D2AE2">
        <w:rPr>
          <w:sz w:val="28"/>
          <w:szCs w:val="28"/>
          <w:lang w:val="ru-RU"/>
        </w:rPr>
        <w:t xml:space="preserve"> учебной</w:t>
      </w:r>
      <w:r w:rsidRPr="00062B91">
        <w:rPr>
          <w:bCs/>
          <w:spacing w:val="-2"/>
          <w:sz w:val="28"/>
          <w:szCs w:val="28"/>
          <w:lang w:val="ru-RU"/>
        </w:rPr>
        <w:t xml:space="preserve"> практики, </w:t>
      </w:r>
      <w:r>
        <w:rPr>
          <w:bCs/>
          <w:spacing w:val="-2"/>
          <w:sz w:val="28"/>
          <w:szCs w:val="28"/>
          <w:lang w:val="ru-RU"/>
        </w:rPr>
        <w:t>обучающиеся</w:t>
      </w:r>
      <w:r w:rsidRPr="00062B91">
        <w:rPr>
          <w:bCs/>
          <w:spacing w:val="-2"/>
          <w:sz w:val="28"/>
          <w:szCs w:val="28"/>
          <w:lang w:val="ru-RU"/>
        </w:rPr>
        <w:t xml:space="preserve"> имеют право:</w:t>
      </w:r>
      <w:proofErr w:type="gramEnd"/>
    </w:p>
    <w:p w:rsidR="00B4732D" w:rsidRPr="00062B91" w:rsidRDefault="00B4732D" w:rsidP="00B4732D">
      <w:pPr>
        <w:widowControl w:val="0"/>
        <w:numPr>
          <w:ilvl w:val="0"/>
          <w:numId w:val="2"/>
        </w:numPr>
        <w:shd w:val="clear" w:color="auto" w:fill="FFFFFF"/>
        <w:tabs>
          <w:tab w:val="clear" w:pos="4692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 xml:space="preserve">самостоятельно осуществлять поиск места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 xml:space="preserve">практики или проходить </w:t>
      </w:r>
      <w:r w:rsidR="004D2AE2" w:rsidRPr="004D2AE2">
        <w:rPr>
          <w:sz w:val="28"/>
          <w:szCs w:val="28"/>
          <w:lang w:val="ru-RU"/>
        </w:rPr>
        <w:t>учебн</w:t>
      </w:r>
      <w:r w:rsidR="004D2AE2">
        <w:rPr>
          <w:sz w:val="28"/>
          <w:szCs w:val="28"/>
          <w:lang w:val="ru-RU"/>
        </w:rPr>
        <w:t>ую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 xml:space="preserve">практику по месту работы (работающие </w:t>
      </w:r>
      <w:r>
        <w:rPr>
          <w:sz w:val="28"/>
          <w:szCs w:val="28"/>
          <w:lang w:val="ru-RU"/>
        </w:rPr>
        <w:t>обучающиеся</w:t>
      </w:r>
      <w:r w:rsidRPr="00062B91">
        <w:rPr>
          <w:sz w:val="28"/>
          <w:szCs w:val="28"/>
          <w:lang w:val="ru-RU"/>
        </w:rPr>
        <w:t>);</w:t>
      </w:r>
    </w:p>
    <w:p w:rsidR="00B4732D" w:rsidRPr="00062B91" w:rsidRDefault="00B4732D" w:rsidP="00B4732D">
      <w:pPr>
        <w:widowControl w:val="0"/>
        <w:numPr>
          <w:ilvl w:val="0"/>
          <w:numId w:val="2"/>
        </w:numPr>
        <w:shd w:val="clear" w:color="auto" w:fill="FFFFFF"/>
        <w:tabs>
          <w:tab w:val="clear" w:pos="4692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pacing w:val="-2"/>
          <w:sz w:val="28"/>
          <w:szCs w:val="28"/>
          <w:lang w:val="ru-RU"/>
        </w:rPr>
        <w:t xml:space="preserve"> обращаться на кафедру с целью получения помощи в </w:t>
      </w:r>
      <w:r w:rsidRPr="00062B91">
        <w:rPr>
          <w:sz w:val="28"/>
          <w:szCs w:val="28"/>
          <w:lang w:val="ru-RU"/>
        </w:rPr>
        <w:t xml:space="preserve">поиске места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>практики;</w:t>
      </w:r>
    </w:p>
    <w:p w:rsidR="00B4732D" w:rsidRPr="00062B91" w:rsidRDefault="00B4732D" w:rsidP="00B4732D">
      <w:pPr>
        <w:widowControl w:val="0"/>
        <w:numPr>
          <w:ilvl w:val="0"/>
          <w:numId w:val="2"/>
        </w:numPr>
        <w:shd w:val="clear" w:color="auto" w:fill="FFFFFF"/>
        <w:tabs>
          <w:tab w:val="clear" w:pos="4692"/>
          <w:tab w:val="num" w:pos="0"/>
          <w:tab w:val="left" w:pos="900"/>
          <w:tab w:val="left" w:pos="97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получать консультации по вопросам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 xml:space="preserve">практики у ответственных за </w:t>
      </w:r>
      <w:r w:rsidR="004D2AE2" w:rsidRPr="004D2AE2">
        <w:rPr>
          <w:sz w:val="28"/>
          <w:szCs w:val="28"/>
          <w:lang w:val="ru-RU"/>
        </w:rPr>
        <w:t>учебн</w:t>
      </w:r>
      <w:r w:rsidR="004D2AE2">
        <w:rPr>
          <w:sz w:val="28"/>
          <w:szCs w:val="28"/>
          <w:lang w:val="ru-RU"/>
        </w:rPr>
        <w:t>ую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 xml:space="preserve">практику на кафедрах, у преподавателей-руководителей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 xml:space="preserve">практики и руководителей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>практики от организации</w:t>
      </w:r>
      <w:r>
        <w:rPr>
          <w:sz w:val="28"/>
          <w:szCs w:val="28"/>
          <w:lang w:val="ru-RU"/>
        </w:rPr>
        <w:t>.</w:t>
      </w:r>
    </w:p>
    <w:p w:rsidR="00B4732D" w:rsidRPr="00062B91" w:rsidRDefault="00B4732D" w:rsidP="00B4732D">
      <w:pPr>
        <w:shd w:val="clear" w:color="auto" w:fill="FFFFFF"/>
        <w:tabs>
          <w:tab w:val="left" w:pos="900"/>
          <w:tab w:val="left" w:pos="927"/>
        </w:tabs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Обучающиеся</w:t>
      </w:r>
      <w:r w:rsidRPr="00062B91">
        <w:rPr>
          <w:sz w:val="28"/>
          <w:szCs w:val="28"/>
          <w:lang w:val="ru-RU"/>
        </w:rPr>
        <w:t xml:space="preserve"> в период прохождения практики:</w:t>
      </w:r>
    </w:p>
    <w:p w:rsidR="00B4732D" w:rsidRPr="00062B91" w:rsidRDefault="00B4732D" w:rsidP="00B4732D">
      <w:pPr>
        <w:pStyle w:val="a3"/>
        <w:numPr>
          <w:ilvl w:val="0"/>
          <w:numId w:val="2"/>
        </w:numPr>
        <w:tabs>
          <w:tab w:val="clear" w:pos="4692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062B91">
        <w:rPr>
          <w:color w:val="000000"/>
          <w:sz w:val="28"/>
          <w:szCs w:val="28"/>
          <w:lang w:val="ru-RU" w:eastAsia="ru-RU"/>
        </w:rPr>
        <w:t>выполняют индивидуальные задания, предусмотренные программ</w:t>
      </w:r>
      <w:r>
        <w:rPr>
          <w:color w:val="000000"/>
          <w:sz w:val="28"/>
          <w:szCs w:val="28"/>
          <w:lang w:val="ru-RU" w:eastAsia="ru-RU"/>
        </w:rPr>
        <w:t xml:space="preserve">ой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color w:val="000000"/>
          <w:sz w:val="28"/>
          <w:szCs w:val="28"/>
          <w:lang w:val="ru-RU" w:eastAsia="ru-RU"/>
        </w:rPr>
        <w:t xml:space="preserve"> </w:t>
      </w:r>
      <w:r w:rsidRPr="00062B91">
        <w:rPr>
          <w:color w:val="000000"/>
          <w:sz w:val="28"/>
          <w:szCs w:val="28"/>
          <w:lang w:val="ru-RU" w:eastAsia="ru-RU"/>
        </w:rPr>
        <w:t>практики;</w:t>
      </w:r>
    </w:p>
    <w:p w:rsidR="00B4732D" w:rsidRPr="00062B91" w:rsidRDefault="00B4732D" w:rsidP="00B4732D">
      <w:pPr>
        <w:widowControl w:val="0"/>
        <w:numPr>
          <w:ilvl w:val="0"/>
          <w:numId w:val="3"/>
        </w:numPr>
        <w:shd w:val="clear" w:color="auto" w:fill="FFFFFF"/>
        <w:tabs>
          <w:tab w:val="clear" w:pos="2112"/>
          <w:tab w:val="num" w:pos="0"/>
          <w:tab w:val="left" w:pos="900"/>
          <w:tab w:val="left" w:pos="927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 xml:space="preserve">своевременно и полностью выполняют задачи, предусмотренные программой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>практики и индивидуальным заданием;</w:t>
      </w:r>
    </w:p>
    <w:p w:rsidR="00B4732D" w:rsidRPr="00062B91" w:rsidRDefault="00B4732D" w:rsidP="00B4732D">
      <w:pPr>
        <w:widowControl w:val="0"/>
        <w:numPr>
          <w:ilvl w:val="0"/>
          <w:numId w:val="3"/>
        </w:numPr>
        <w:shd w:val="clear" w:color="auto" w:fill="FFFFFF"/>
        <w:tabs>
          <w:tab w:val="clear" w:pos="2112"/>
          <w:tab w:val="num" w:pos="0"/>
          <w:tab w:val="left" w:pos="900"/>
          <w:tab w:val="left" w:pos="927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делают записи в Дневнике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>практики</w:t>
      </w:r>
      <w:r>
        <w:rPr>
          <w:sz w:val="28"/>
          <w:szCs w:val="28"/>
          <w:lang w:val="ru-RU"/>
        </w:rPr>
        <w:t xml:space="preserve"> </w:t>
      </w:r>
      <w:r w:rsidRPr="00431787">
        <w:rPr>
          <w:sz w:val="28"/>
          <w:szCs w:val="28"/>
          <w:lang w:val="ru-RU"/>
        </w:rPr>
        <w:t xml:space="preserve">(Приложение </w:t>
      </w:r>
      <w:r>
        <w:rPr>
          <w:sz w:val="28"/>
          <w:szCs w:val="28"/>
          <w:lang w:val="ru-RU"/>
        </w:rPr>
        <w:t>6</w:t>
      </w:r>
      <w:r w:rsidRPr="00431787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>о характере выполненной работы;</w:t>
      </w:r>
    </w:p>
    <w:p w:rsidR="00B4732D" w:rsidRPr="00062B91" w:rsidRDefault="00B4732D" w:rsidP="00B4732D">
      <w:pPr>
        <w:widowControl w:val="0"/>
        <w:numPr>
          <w:ilvl w:val="0"/>
          <w:numId w:val="3"/>
        </w:numPr>
        <w:shd w:val="clear" w:color="auto" w:fill="FFFFFF"/>
        <w:tabs>
          <w:tab w:val="clear" w:pos="2112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062B91">
        <w:rPr>
          <w:sz w:val="28"/>
          <w:szCs w:val="28"/>
          <w:lang w:val="ru-RU"/>
        </w:rPr>
        <w:t xml:space="preserve">соблюдают трудовую дисциплину и правила внутреннего распорядка организации по месту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>практики;</w:t>
      </w:r>
    </w:p>
    <w:p w:rsidR="00B4732D" w:rsidRPr="00062B91" w:rsidRDefault="00B4732D" w:rsidP="00B4732D">
      <w:pPr>
        <w:widowControl w:val="0"/>
        <w:numPr>
          <w:ilvl w:val="0"/>
          <w:numId w:val="3"/>
        </w:numPr>
        <w:shd w:val="clear" w:color="auto" w:fill="FFFFFF"/>
        <w:tabs>
          <w:tab w:val="clear" w:pos="2112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изучают и строго соблюдают правила охраны труда и пожарной безопасности;</w:t>
      </w:r>
    </w:p>
    <w:p w:rsidR="00B4732D" w:rsidRPr="00062B91" w:rsidRDefault="00B4732D" w:rsidP="00B4732D">
      <w:pPr>
        <w:widowControl w:val="0"/>
        <w:numPr>
          <w:ilvl w:val="0"/>
          <w:numId w:val="3"/>
        </w:numPr>
        <w:shd w:val="clear" w:color="auto" w:fill="FFFFFF"/>
        <w:tabs>
          <w:tab w:val="clear" w:pos="2112"/>
          <w:tab w:val="num" w:pos="0"/>
          <w:tab w:val="left" w:pos="900"/>
          <w:tab w:val="left" w:pos="956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подготавливают отчет по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>практике к окончанию срока прохождения практики.</w:t>
      </w:r>
    </w:p>
    <w:p w:rsidR="00B4732D" w:rsidRPr="00062B91" w:rsidRDefault="00B4732D" w:rsidP="00B4732D">
      <w:pPr>
        <w:widowControl w:val="0"/>
        <w:shd w:val="clear" w:color="auto" w:fill="FFFFFF"/>
        <w:tabs>
          <w:tab w:val="left" w:pos="900"/>
          <w:tab w:val="left" w:pos="956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Обучающиеся</w:t>
      </w:r>
      <w:r w:rsidRPr="00062B91">
        <w:rPr>
          <w:sz w:val="28"/>
          <w:szCs w:val="28"/>
          <w:lang w:val="ru-RU"/>
        </w:rPr>
        <w:t xml:space="preserve"> обязаны:</w:t>
      </w:r>
    </w:p>
    <w:p w:rsidR="00B4732D" w:rsidRPr="00062B91" w:rsidRDefault="00B4732D" w:rsidP="00B4732D">
      <w:pPr>
        <w:widowControl w:val="0"/>
        <w:numPr>
          <w:ilvl w:val="0"/>
          <w:numId w:val="3"/>
        </w:numPr>
        <w:shd w:val="clear" w:color="auto" w:fill="FFFFFF"/>
        <w:tabs>
          <w:tab w:val="clear" w:pos="2112"/>
          <w:tab w:val="num" w:pos="0"/>
          <w:tab w:val="left" w:pos="900"/>
          <w:tab w:val="left" w:pos="956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предоставить на кафедру «Экономика, финансы и менеджмент»</w:t>
      </w:r>
      <w:r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 xml:space="preserve">отчет, отзыв руководителя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>практики от организации</w:t>
      </w:r>
      <w:r>
        <w:rPr>
          <w:sz w:val="28"/>
          <w:szCs w:val="28"/>
          <w:lang w:val="ru-RU"/>
        </w:rPr>
        <w:t xml:space="preserve"> </w:t>
      </w:r>
      <w:r w:rsidRPr="00431787">
        <w:rPr>
          <w:sz w:val="28"/>
          <w:szCs w:val="28"/>
          <w:lang w:val="ru-RU"/>
        </w:rPr>
        <w:t xml:space="preserve">(Приложение </w:t>
      </w:r>
      <w:r>
        <w:rPr>
          <w:sz w:val="28"/>
          <w:szCs w:val="28"/>
          <w:lang w:val="ru-RU"/>
        </w:rPr>
        <w:t>7</w:t>
      </w:r>
      <w:r w:rsidRPr="00062B91">
        <w:rPr>
          <w:sz w:val="28"/>
          <w:szCs w:val="28"/>
          <w:lang w:val="ru-RU"/>
        </w:rPr>
        <w:t xml:space="preserve">) и Дневник </w:t>
      </w:r>
      <w:r>
        <w:rPr>
          <w:sz w:val="28"/>
          <w:szCs w:val="28"/>
          <w:lang w:val="ru-RU"/>
        </w:rPr>
        <w:t xml:space="preserve">учебной </w:t>
      </w:r>
      <w:r w:rsidRPr="00062B91">
        <w:rPr>
          <w:sz w:val="28"/>
          <w:szCs w:val="28"/>
          <w:lang w:val="ru-RU"/>
        </w:rPr>
        <w:t xml:space="preserve">практики </w:t>
      </w:r>
      <w:r>
        <w:rPr>
          <w:sz w:val="28"/>
          <w:szCs w:val="28"/>
          <w:lang w:val="ru-RU"/>
        </w:rPr>
        <w:t>обучающегося</w:t>
      </w:r>
      <w:r w:rsidRPr="00062B91">
        <w:rPr>
          <w:sz w:val="28"/>
          <w:szCs w:val="28"/>
          <w:lang w:val="ru-RU"/>
        </w:rPr>
        <w:t xml:space="preserve">, заверенные подписью руководителя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062B91"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>практики от организации и печатью организации, не позднее трех рабочих дней после окончания срока практики;</w:t>
      </w:r>
    </w:p>
    <w:p w:rsidR="00B4732D" w:rsidRPr="00062B91" w:rsidRDefault="00B4732D" w:rsidP="00B4732D">
      <w:pPr>
        <w:widowControl w:val="0"/>
        <w:numPr>
          <w:ilvl w:val="0"/>
          <w:numId w:val="3"/>
        </w:numPr>
        <w:shd w:val="clear" w:color="auto" w:fill="FFFFFF"/>
        <w:tabs>
          <w:tab w:val="clear" w:pos="2112"/>
          <w:tab w:val="num" w:pos="0"/>
          <w:tab w:val="left" w:pos="900"/>
          <w:tab w:val="left" w:pos="956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явиться на защиту отчета по </w:t>
      </w:r>
      <w:r>
        <w:rPr>
          <w:sz w:val="28"/>
          <w:szCs w:val="28"/>
          <w:lang w:val="ru-RU"/>
        </w:rPr>
        <w:t xml:space="preserve">учебной </w:t>
      </w:r>
      <w:r w:rsidRPr="00062B91">
        <w:rPr>
          <w:sz w:val="28"/>
          <w:szCs w:val="28"/>
          <w:lang w:val="ru-RU"/>
        </w:rPr>
        <w:t>практике в установленные сроки.</w:t>
      </w:r>
    </w:p>
    <w:p w:rsidR="00B4732D" w:rsidRPr="00062B91" w:rsidRDefault="00B4732D" w:rsidP="00B4732D">
      <w:pPr>
        <w:pStyle w:val="ad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Объем </w:t>
      </w:r>
      <w:r>
        <w:rPr>
          <w:sz w:val="28"/>
          <w:szCs w:val="28"/>
          <w:lang w:val="ru-RU"/>
        </w:rPr>
        <w:t>учебной</w:t>
      </w:r>
      <w:r w:rsidRPr="00062B91">
        <w:rPr>
          <w:sz w:val="28"/>
          <w:szCs w:val="28"/>
          <w:lang w:val="ru-RU"/>
        </w:rPr>
        <w:t xml:space="preserve"> практики для </w:t>
      </w:r>
      <w:r>
        <w:rPr>
          <w:sz w:val="28"/>
          <w:szCs w:val="28"/>
          <w:lang w:val="ru-RU"/>
        </w:rPr>
        <w:t xml:space="preserve">обучающихся </w:t>
      </w:r>
      <w:r w:rsidRPr="00062B91">
        <w:rPr>
          <w:sz w:val="28"/>
          <w:szCs w:val="28"/>
          <w:lang w:val="ru-RU"/>
        </w:rPr>
        <w:t xml:space="preserve">по программам подготовки бакалавров, определен содержательной частью настоящей программы. </w:t>
      </w:r>
    </w:p>
    <w:p w:rsidR="00B4732D" w:rsidRDefault="00B4732D" w:rsidP="00B4732D">
      <w:pPr>
        <w:pStyle w:val="ad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В целях обеспечения прохождения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 w:rsidRPr="00062B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учебной</w:t>
      </w:r>
      <w:r w:rsidRPr="00062B91">
        <w:rPr>
          <w:sz w:val="28"/>
          <w:szCs w:val="28"/>
          <w:lang w:val="ru-RU"/>
        </w:rPr>
        <w:t xml:space="preserve"> практики в полном объеме и в соответствии с программой практики, она проводится на предприятиях, в фирмах, компаниях ив других организациях. Как правило, это организации разных отраслей хозяйства и форм собственности, в которых действуют самостоятельные финансовые отделы (управления, департаменты), или существуют подразделения (группы) по финансовому управлению в составе других служб (экономического отдела, бухгалтерии и т.п.).</w:t>
      </w:r>
    </w:p>
    <w:p w:rsidR="00B2249F" w:rsidRDefault="008C0536" w:rsidP="009F7CB2">
      <w:pPr>
        <w:pStyle w:val="ad"/>
        <w:spacing w:line="360" w:lineRule="auto"/>
        <w:ind w:firstLine="567"/>
        <w:rPr>
          <w:b/>
          <w:sz w:val="28"/>
          <w:szCs w:val="28"/>
          <w:lang w:val="ru-RU"/>
        </w:rPr>
      </w:pPr>
      <w:r w:rsidRPr="005F0F08">
        <w:rPr>
          <w:b/>
          <w:caps/>
          <w:sz w:val="28"/>
          <w:szCs w:val="28"/>
          <w:lang w:val="ru-RU"/>
        </w:rPr>
        <w:t>6</w:t>
      </w:r>
      <w:r w:rsidR="00D057B3">
        <w:rPr>
          <w:b/>
          <w:caps/>
          <w:sz w:val="28"/>
          <w:szCs w:val="28"/>
          <w:lang w:val="ru-RU"/>
        </w:rPr>
        <w:t xml:space="preserve"> </w:t>
      </w:r>
      <w:r w:rsidR="00064DC8" w:rsidRPr="005F0F08">
        <w:rPr>
          <w:b/>
          <w:sz w:val="28"/>
          <w:szCs w:val="28"/>
          <w:lang w:val="ru-RU"/>
        </w:rPr>
        <w:t xml:space="preserve">Содержание </w:t>
      </w:r>
      <w:r w:rsidR="001A1BE6" w:rsidRPr="005F0F08">
        <w:rPr>
          <w:b/>
          <w:sz w:val="28"/>
          <w:szCs w:val="28"/>
          <w:lang w:val="ru-RU"/>
        </w:rPr>
        <w:t>практики</w:t>
      </w:r>
    </w:p>
    <w:p w:rsidR="005E067A" w:rsidRDefault="00E869F9" w:rsidP="009F7CB2">
      <w:pPr>
        <w:pStyle w:val="ad"/>
        <w:spacing w:line="360" w:lineRule="auto"/>
        <w:ind w:firstLine="567"/>
        <w:rPr>
          <w:sz w:val="28"/>
          <w:szCs w:val="28"/>
          <w:lang w:val="ru-RU"/>
        </w:rPr>
      </w:pPr>
      <w:r w:rsidRPr="00E869F9">
        <w:rPr>
          <w:sz w:val="28"/>
          <w:szCs w:val="28"/>
          <w:lang w:val="ru-RU"/>
        </w:rPr>
        <w:t xml:space="preserve">Основным результатом учебной практики, достижения которой обеспечивает </w:t>
      </w:r>
      <w:r>
        <w:rPr>
          <w:sz w:val="28"/>
          <w:szCs w:val="28"/>
          <w:lang w:val="ru-RU"/>
        </w:rPr>
        <w:t>ее содержание, является формирование умений, связанных с функционированием организации, анализом итогов ее финансово-хозяйственной деятельности, оценкой результатов анализа, а также коммуникативных умений, отражающих взаимодействия с людьми.</w:t>
      </w:r>
    </w:p>
    <w:p w:rsidR="00E869F9" w:rsidRDefault="00E869F9" w:rsidP="009F7CB2">
      <w:pPr>
        <w:pStyle w:val="ad"/>
        <w:spacing w:line="36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Виды деятельности обучающегося в процессе прохождения практики предполагает умение анализировать финансово-экономическую информацию, формулировать выводы по результатам анализа.</w:t>
      </w:r>
    </w:p>
    <w:p w:rsidR="00E869F9" w:rsidRDefault="00E869F9" w:rsidP="009F7CB2">
      <w:pPr>
        <w:pStyle w:val="ad"/>
        <w:spacing w:line="36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Студенты в процессе практики осуществляют следующие виды деятельности и выполняют виды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245"/>
        <w:gridCol w:w="2416"/>
      </w:tblGrid>
      <w:tr w:rsidR="00942C0E" w:rsidRPr="00942C0E" w:rsidTr="00942C0E">
        <w:trPr>
          <w:trHeight w:val="245"/>
        </w:trPr>
        <w:tc>
          <w:tcPr>
            <w:tcW w:w="1951" w:type="dxa"/>
          </w:tcPr>
          <w:p w:rsidR="00942C0E" w:rsidRPr="00942C0E" w:rsidRDefault="00942C0E" w:rsidP="00942C0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Calibri"/>
                <w:color w:val="000000"/>
                <w:lang w:val="ru-RU" w:eastAsia="ru-RU"/>
              </w:rPr>
              <w:t xml:space="preserve"> </w:t>
            </w:r>
            <w:r w:rsidRPr="00942C0E">
              <w:rPr>
                <w:rFonts w:eastAsia="Calibri"/>
                <w:color w:val="000000"/>
                <w:lang w:val="ru-RU" w:eastAsia="ru-RU"/>
              </w:rPr>
              <w:t xml:space="preserve"> </w:t>
            </w:r>
            <w:r w:rsidRPr="00942C0E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Виды деятельности </w:t>
            </w:r>
          </w:p>
        </w:tc>
        <w:tc>
          <w:tcPr>
            <w:tcW w:w="5245" w:type="dxa"/>
          </w:tcPr>
          <w:p w:rsidR="00942C0E" w:rsidRPr="00942C0E" w:rsidRDefault="00942C0E" w:rsidP="00942C0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942C0E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Виды работ (в форме контактной работы, в форме самостоятельной работы) </w:t>
            </w:r>
          </w:p>
        </w:tc>
        <w:tc>
          <w:tcPr>
            <w:tcW w:w="2416" w:type="dxa"/>
          </w:tcPr>
          <w:p w:rsidR="00942C0E" w:rsidRPr="00942C0E" w:rsidRDefault="00942C0E" w:rsidP="00942C0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942C0E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Количество часов </w:t>
            </w:r>
          </w:p>
        </w:tc>
      </w:tr>
      <w:tr w:rsidR="00942C0E" w:rsidRPr="00942C0E" w:rsidTr="00942C0E">
        <w:trPr>
          <w:trHeight w:val="936"/>
        </w:trPr>
        <w:tc>
          <w:tcPr>
            <w:tcW w:w="1951" w:type="dxa"/>
          </w:tcPr>
          <w:p w:rsidR="00942C0E" w:rsidRPr="00942C0E" w:rsidRDefault="00942C0E" w:rsidP="00942C0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942C0E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Организационная деятельность </w:t>
            </w:r>
          </w:p>
        </w:tc>
        <w:tc>
          <w:tcPr>
            <w:tcW w:w="5245" w:type="dxa"/>
          </w:tcPr>
          <w:p w:rsidR="00942C0E" w:rsidRPr="00942C0E" w:rsidRDefault="00942C0E" w:rsidP="00942C0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942C0E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Организация учебной практики по договоренности с организацией-местом практики. </w:t>
            </w:r>
          </w:p>
          <w:p w:rsidR="00942C0E" w:rsidRPr="00942C0E" w:rsidRDefault="00942C0E" w:rsidP="00942C0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942C0E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Составление индивидуального календарного плана практики, согласование его с руководителем практики, утверждение индивидуального задания. Определение круга обязанностей, заданий в период прохождения практики с указанием сроков их выполнения. </w:t>
            </w:r>
          </w:p>
        </w:tc>
        <w:tc>
          <w:tcPr>
            <w:tcW w:w="2416" w:type="dxa"/>
          </w:tcPr>
          <w:p w:rsidR="00942C0E" w:rsidRPr="00942C0E" w:rsidRDefault="00942C0E" w:rsidP="00942C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942C0E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>9</w:t>
            </w:r>
          </w:p>
        </w:tc>
      </w:tr>
      <w:tr w:rsidR="00942C0E" w:rsidRPr="00942C0E" w:rsidTr="00942C0E">
        <w:trPr>
          <w:trHeight w:val="523"/>
        </w:trPr>
        <w:tc>
          <w:tcPr>
            <w:tcW w:w="1951" w:type="dxa"/>
          </w:tcPr>
          <w:p w:rsidR="00942C0E" w:rsidRPr="00942C0E" w:rsidRDefault="00942C0E" w:rsidP="00942C0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942C0E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Наблюдательно-ознакомительная деятельность </w:t>
            </w:r>
          </w:p>
        </w:tc>
        <w:tc>
          <w:tcPr>
            <w:tcW w:w="5245" w:type="dxa"/>
          </w:tcPr>
          <w:p w:rsidR="00942C0E" w:rsidRPr="00942C0E" w:rsidRDefault="00942C0E" w:rsidP="00942C0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942C0E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Ознакомление с основными особенностями хозяйственной деятельности организации, использование нормативных документов в финансово-хозяйственной деятельности организации. </w:t>
            </w:r>
          </w:p>
        </w:tc>
        <w:tc>
          <w:tcPr>
            <w:tcW w:w="2416" w:type="dxa"/>
          </w:tcPr>
          <w:p w:rsidR="00942C0E" w:rsidRPr="00942C0E" w:rsidRDefault="00942C0E" w:rsidP="00942C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942C0E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>18</w:t>
            </w:r>
          </w:p>
        </w:tc>
      </w:tr>
      <w:tr w:rsidR="00942C0E" w:rsidRPr="00942C0E" w:rsidTr="00942C0E">
        <w:trPr>
          <w:trHeight w:val="385"/>
        </w:trPr>
        <w:tc>
          <w:tcPr>
            <w:tcW w:w="1951" w:type="dxa"/>
          </w:tcPr>
          <w:p w:rsidR="00942C0E" w:rsidRPr="00942C0E" w:rsidRDefault="00942C0E" w:rsidP="00942C0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942C0E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Практическая и аналитическая деятельность </w:t>
            </w:r>
          </w:p>
        </w:tc>
        <w:tc>
          <w:tcPr>
            <w:tcW w:w="5245" w:type="dxa"/>
          </w:tcPr>
          <w:p w:rsidR="00942C0E" w:rsidRPr="00942C0E" w:rsidRDefault="00942C0E" w:rsidP="00942C0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942C0E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Освоение основных разделов программы практики; приобретение практических навыков управления финансами организации. </w:t>
            </w:r>
          </w:p>
        </w:tc>
        <w:tc>
          <w:tcPr>
            <w:tcW w:w="2416" w:type="dxa"/>
          </w:tcPr>
          <w:p w:rsidR="00942C0E" w:rsidRPr="00942C0E" w:rsidRDefault="00942C0E" w:rsidP="00942C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942C0E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>54</w:t>
            </w:r>
          </w:p>
        </w:tc>
      </w:tr>
      <w:tr w:rsidR="00942C0E" w:rsidRPr="00942C0E" w:rsidTr="00942C0E">
        <w:trPr>
          <w:trHeight w:val="523"/>
        </w:trPr>
        <w:tc>
          <w:tcPr>
            <w:tcW w:w="1951" w:type="dxa"/>
          </w:tcPr>
          <w:p w:rsidR="00942C0E" w:rsidRPr="00942C0E" w:rsidRDefault="00942C0E" w:rsidP="00942C0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942C0E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Исследовательская деятельность </w:t>
            </w:r>
          </w:p>
        </w:tc>
        <w:tc>
          <w:tcPr>
            <w:tcW w:w="5245" w:type="dxa"/>
          </w:tcPr>
          <w:p w:rsidR="00942C0E" w:rsidRPr="00942C0E" w:rsidRDefault="00942C0E" w:rsidP="00942C0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942C0E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Выполнение индивидуального задания. </w:t>
            </w:r>
          </w:p>
          <w:p w:rsidR="00942C0E" w:rsidRPr="00942C0E" w:rsidRDefault="00942C0E" w:rsidP="00942C0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942C0E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Подготовка отчета по учебной практике, формулирование выводов и предложений. Защита отчета по учебной практике. </w:t>
            </w:r>
          </w:p>
        </w:tc>
        <w:tc>
          <w:tcPr>
            <w:tcW w:w="2416" w:type="dxa"/>
          </w:tcPr>
          <w:p w:rsidR="00942C0E" w:rsidRPr="00942C0E" w:rsidRDefault="00942C0E" w:rsidP="00942C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942C0E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>27</w:t>
            </w:r>
          </w:p>
        </w:tc>
      </w:tr>
      <w:tr w:rsidR="00942C0E" w:rsidRPr="00942C0E" w:rsidTr="00942C0E">
        <w:trPr>
          <w:trHeight w:val="109"/>
        </w:trPr>
        <w:tc>
          <w:tcPr>
            <w:tcW w:w="7196" w:type="dxa"/>
            <w:gridSpan w:val="2"/>
          </w:tcPr>
          <w:p w:rsidR="00942C0E" w:rsidRPr="00942C0E" w:rsidRDefault="00942C0E" w:rsidP="00942C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942C0E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>Итого:</w:t>
            </w:r>
          </w:p>
        </w:tc>
        <w:tc>
          <w:tcPr>
            <w:tcW w:w="2416" w:type="dxa"/>
          </w:tcPr>
          <w:p w:rsidR="00942C0E" w:rsidRPr="00942C0E" w:rsidRDefault="00942C0E" w:rsidP="00942C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942C0E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>108</w:t>
            </w:r>
          </w:p>
        </w:tc>
      </w:tr>
    </w:tbl>
    <w:p w:rsidR="00256278" w:rsidRDefault="00256278" w:rsidP="00E85C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F6906" w:rsidRPr="00DF2895" w:rsidRDefault="00942C0E" w:rsidP="00DF2895">
      <w:pPr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Конкретное </w:t>
      </w:r>
      <w:r w:rsidR="00256278">
        <w:rPr>
          <w:sz w:val="28"/>
          <w:szCs w:val="28"/>
          <w:lang w:val="ru-RU"/>
        </w:rPr>
        <w:t>содержание учебной практики обучающегося определяется руководителем практики от кафедры «Экономика, финансы и менеджмента» Финуниверситета и отражается в утвержденном рабочем графике (плане) прохождения учебной практики</w:t>
      </w:r>
      <w:r w:rsidR="00DF2895">
        <w:rPr>
          <w:sz w:val="28"/>
          <w:szCs w:val="28"/>
          <w:lang w:val="ru-RU"/>
        </w:rPr>
        <w:t>, дневнике и отчете обучающегося по учебной практике.</w:t>
      </w:r>
    </w:p>
    <w:p w:rsidR="00A83178" w:rsidRPr="005F0F08" w:rsidRDefault="00A83178" w:rsidP="009F7CB2">
      <w:pPr>
        <w:pStyle w:val="1"/>
        <w:spacing w:before="0" w:beforeAutospacing="0" w:after="0" w:afterAutospacing="0"/>
        <w:ind w:firstLine="720"/>
        <w:jc w:val="left"/>
        <w:rPr>
          <w:sz w:val="28"/>
          <w:szCs w:val="28"/>
        </w:rPr>
      </w:pPr>
      <w:r w:rsidRPr="005F0F08">
        <w:rPr>
          <w:caps/>
          <w:sz w:val="28"/>
          <w:szCs w:val="28"/>
        </w:rPr>
        <w:t>7</w:t>
      </w:r>
      <w:r w:rsidR="00D057B3">
        <w:rPr>
          <w:caps/>
          <w:sz w:val="28"/>
          <w:szCs w:val="28"/>
        </w:rPr>
        <w:t xml:space="preserve"> </w:t>
      </w:r>
      <w:r w:rsidRPr="005F0F08">
        <w:rPr>
          <w:sz w:val="28"/>
          <w:szCs w:val="28"/>
        </w:rPr>
        <w:t xml:space="preserve">Формы отчетности по </w:t>
      </w:r>
      <w:r w:rsidR="004D2AE2" w:rsidRPr="004D2AE2">
        <w:rPr>
          <w:sz w:val="28"/>
          <w:szCs w:val="28"/>
        </w:rPr>
        <w:t>учебной</w:t>
      </w:r>
      <w:r w:rsidR="004D2AE2" w:rsidRPr="005F0F08">
        <w:rPr>
          <w:sz w:val="28"/>
          <w:szCs w:val="28"/>
        </w:rPr>
        <w:t xml:space="preserve"> </w:t>
      </w:r>
      <w:r w:rsidRPr="005F0F08">
        <w:rPr>
          <w:sz w:val="28"/>
          <w:szCs w:val="28"/>
        </w:rPr>
        <w:t>практике</w:t>
      </w:r>
    </w:p>
    <w:p w:rsidR="00064DC8" w:rsidRDefault="00064DC8" w:rsidP="00064DC8">
      <w:pPr>
        <w:pStyle w:val="15"/>
        <w:shd w:val="clear" w:color="auto" w:fill="auto"/>
        <w:spacing w:before="0" w:after="0" w:line="240" w:lineRule="auto"/>
        <w:ind w:firstLine="580"/>
        <w:jc w:val="both"/>
        <w:rPr>
          <w:sz w:val="28"/>
          <w:szCs w:val="28"/>
        </w:rPr>
      </w:pPr>
    </w:p>
    <w:p w:rsidR="00D71F4E" w:rsidRPr="00722E0D" w:rsidRDefault="00D71F4E" w:rsidP="00C24802">
      <w:pPr>
        <w:pStyle w:val="15"/>
        <w:shd w:val="clear" w:color="auto" w:fill="auto"/>
        <w:spacing w:before="0" w:after="0" w:line="360" w:lineRule="auto"/>
        <w:ind w:firstLine="580"/>
        <w:jc w:val="both"/>
        <w:rPr>
          <w:sz w:val="28"/>
          <w:szCs w:val="28"/>
        </w:rPr>
      </w:pPr>
      <w:r w:rsidRPr="002E5708">
        <w:rPr>
          <w:sz w:val="28"/>
          <w:szCs w:val="28"/>
        </w:rPr>
        <w:t xml:space="preserve">В период прохождения </w:t>
      </w:r>
      <w:r w:rsidR="004D2AE2" w:rsidRPr="004D2AE2">
        <w:rPr>
          <w:sz w:val="28"/>
          <w:szCs w:val="28"/>
        </w:rPr>
        <w:t>учебной</w:t>
      </w:r>
      <w:r w:rsidR="004D2AE2" w:rsidRPr="002E5708">
        <w:rPr>
          <w:sz w:val="28"/>
          <w:szCs w:val="28"/>
        </w:rPr>
        <w:t xml:space="preserve"> </w:t>
      </w:r>
      <w:r w:rsidRPr="002E5708">
        <w:rPr>
          <w:sz w:val="28"/>
          <w:szCs w:val="28"/>
        </w:rPr>
        <w:t xml:space="preserve">практики каждый </w:t>
      </w:r>
      <w:r w:rsidR="00D057B3">
        <w:rPr>
          <w:sz w:val="28"/>
          <w:szCs w:val="28"/>
        </w:rPr>
        <w:t>обучающийся</w:t>
      </w:r>
      <w:r w:rsidRPr="002E5708">
        <w:rPr>
          <w:sz w:val="28"/>
          <w:szCs w:val="28"/>
        </w:rPr>
        <w:t xml:space="preserve"> ведет дневник прохождения </w:t>
      </w:r>
      <w:r w:rsidR="004D2AE2" w:rsidRPr="004D2AE2">
        <w:rPr>
          <w:sz w:val="28"/>
          <w:szCs w:val="28"/>
        </w:rPr>
        <w:t>учебной</w:t>
      </w:r>
      <w:r w:rsidR="004D2AE2" w:rsidRPr="002E5708">
        <w:rPr>
          <w:sz w:val="28"/>
          <w:szCs w:val="28"/>
        </w:rPr>
        <w:t xml:space="preserve"> </w:t>
      </w:r>
      <w:r w:rsidRPr="002E5708">
        <w:rPr>
          <w:sz w:val="28"/>
          <w:szCs w:val="28"/>
        </w:rPr>
        <w:t xml:space="preserve">практики, в </w:t>
      </w:r>
      <w:r w:rsidR="00637919">
        <w:rPr>
          <w:sz w:val="28"/>
          <w:szCs w:val="28"/>
        </w:rPr>
        <w:t xml:space="preserve">котором </w:t>
      </w:r>
      <w:r w:rsidRPr="002E5708">
        <w:rPr>
          <w:sz w:val="28"/>
          <w:szCs w:val="28"/>
        </w:rPr>
        <w:t xml:space="preserve">фиксируются выполняемые виды работ. Дневник </w:t>
      </w:r>
      <w:r w:rsidR="004D2AE2" w:rsidRPr="004D2AE2">
        <w:rPr>
          <w:sz w:val="28"/>
          <w:szCs w:val="28"/>
        </w:rPr>
        <w:t>учебной</w:t>
      </w:r>
      <w:r w:rsidR="004D2AE2" w:rsidRPr="002E5708">
        <w:rPr>
          <w:sz w:val="28"/>
          <w:szCs w:val="28"/>
        </w:rPr>
        <w:t xml:space="preserve"> </w:t>
      </w:r>
      <w:r w:rsidRPr="002E5708">
        <w:rPr>
          <w:sz w:val="28"/>
          <w:szCs w:val="28"/>
        </w:rPr>
        <w:t>практики регулярно</w:t>
      </w:r>
      <w:r w:rsidR="00D057B3">
        <w:rPr>
          <w:sz w:val="28"/>
          <w:szCs w:val="28"/>
        </w:rPr>
        <w:t xml:space="preserve"> </w:t>
      </w:r>
      <w:r w:rsidRPr="00722E0D">
        <w:rPr>
          <w:sz w:val="28"/>
          <w:szCs w:val="28"/>
        </w:rPr>
        <w:t xml:space="preserve">проверяется </w:t>
      </w:r>
      <w:r w:rsidR="001B2261">
        <w:rPr>
          <w:sz w:val="28"/>
          <w:szCs w:val="28"/>
        </w:rPr>
        <w:t>и подписывается</w:t>
      </w:r>
      <w:r w:rsidR="00D057B3">
        <w:rPr>
          <w:sz w:val="28"/>
          <w:szCs w:val="28"/>
        </w:rPr>
        <w:t xml:space="preserve"> </w:t>
      </w:r>
      <w:r w:rsidRPr="00722E0D">
        <w:rPr>
          <w:sz w:val="28"/>
          <w:szCs w:val="28"/>
        </w:rPr>
        <w:t xml:space="preserve">руководителем от базы </w:t>
      </w:r>
      <w:r w:rsidR="004D2AE2" w:rsidRPr="004D2AE2">
        <w:rPr>
          <w:sz w:val="28"/>
          <w:szCs w:val="28"/>
        </w:rPr>
        <w:t>учебной</w:t>
      </w:r>
      <w:r w:rsidR="004D2AE2" w:rsidRPr="00722E0D">
        <w:rPr>
          <w:sz w:val="28"/>
          <w:szCs w:val="28"/>
        </w:rPr>
        <w:t xml:space="preserve"> </w:t>
      </w:r>
      <w:r w:rsidRPr="00722E0D">
        <w:rPr>
          <w:sz w:val="28"/>
          <w:szCs w:val="28"/>
        </w:rPr>
        <w:t>практики.</w:t>
      </w:r>
    </w:p>
    <w:p w:rsidR="00D71F4E" w:rsidRPr="002E5708" w:rsidRDefault="00D71F4E" w:rsidP="00C24802">
      <w:pPr>
        <w:pStyle w:val="15"/>
        <w:shd w:val="clear" w:color="auto" w:fill="auto"/>
        <w:spacing w:before="0" w:after="0" w:line="360" w:lineRule="auto"/>
        <w:ind w:firstLine="580"/>
        <w:jc w:val="both"/>
        <w:rPr>
          <w:sz w:val="28"/>
          <w:szCs w:val="28"/>
        </w:rPr>
      </w:pPr>
      <w:r w:rsidRPr="00722E0D">
        <w:rPr>
          <w:sz w:val="28"/>
          <w:szCs w:val="28"/>
        </w:rPr>
        <w:t xml:space="preserve">По результатам прохождения </w:t>
      </w:r>
      <w:r w:rsidR="004D2AE2" w:rsidRPr="004D2AE2">
        <w:rPr>
          <w:sz w:val="28"/>
          <w:szCs w:val="28"/>
        </w:rPr>
        <w:t>учебной</w:t>
      </w:r>
      <w:r w:rsidR="004D2AE2" w:rsidRPr="00722E0D">
        <w:rPr>
          <w:sz w:val="28"/>
          <w:szCs w:val="28"/>
        </w:rPr>
        <w:t xml:space="preserve"> </w:t>
      </w:r>
      <w:r w:rsidRPr="00722E0D">
        <w:rPr>
          <w:sz w:val="28"/>
          <w:szCs w:val="28"/>
        </w:rPr>
        <w:t xml:space="preserve">практики руководителем от базы </w:t>
      </w:r>
      <w:r w:rsidR="004D2AE2" w:rsidRPr="004D2AE2">
        <w:rPr>
          <w:sz w:val="28"/>
          <w:szCs w:val="28"/>
        </w:rPr>
        <w:t>учебной</w:t>
      </w:r>
      <w:r w:rsidR="004D2AE2" w:rsidRPr="00722E0D">
        <w:rPr>
          <w:sz w:val="28"/>
          <w:szCs w:val="28"/>
        </w:rPr>
        <w:t xml:space="preserve"> </w:t>
      </w:r>
      <w:r w:rsidRPr="00722E0D">
        <w:rPr>
          <w:sz w:val="28"/>
          <w:szCs w:val="28"/>
        </w:rPr>
        <w:t xml:space="preserve">практики составляется </w:t>
      </w:r>
      <w:r w:rsidRPr="00722E0D">
        <w:rPr>
          <w:rStyle w:val="BodytextItalic"/>
          <w:i w:val="0"/>
          <w:sz w:val="28"/>
          <w:szCs w:val="28"/>
        </w:rPr>
        <w:t>отзыв</w:t>
      </w:r>
      <w:r w:rsidRPr="00722E0D">
        <w:rPr>
          <w:rStyle w:val="BodytextItalic"/>
          <w:sz w:val="28"/>
          <w:szCs w:val="28"/>
        </w:rPr>
        <w:t>,</w:t>
      </w:r>
      <w:r w:rsidRPr="00722E0D">
        <w:rPr>
          <w:sz w:val="28"/>
          <w:szCs w:val="28"/>
        </w:rPr>
        <w:t xml:space="preserve"> в котором отражаются деловые качества </w:t>
      </w:r>
      <w:r w:rsidR="00D057B3">
        <w:rPr>
          <w:sz w:val="28"/>
          <w:szCs w:val="28"/>
        </w:rPr>
        <w:t>обучающегося</w:t>
      </w:r>
      <w:r w:rsidRPr="00722E0D">
        <w:rPr>
          <w:sz w:val="28"/>
          <w:szCs w:val="28"/>
        </w:rPr>
        <w:t xml:space="preserve">, степень освоения им фактического материала, выполнение программы </w:t>
      </w:r>
      <w:r w:rsidR="004D2AE2" w:rsidRPr="004D2AE2">
        <w:rPr>
          <w:sz w:val="28"/>
          <w:szCs w:val="28"/>
        </w:rPr>
        <w:t>учебной</w:t>
      </w:r>
      <w:r w:rsidR="004D2AE2" w:rsidRPr="00722E0D">
        <w:rPr>
          <w:sz w:val="28"/>
          <w:szCs w:val="28"/>
        </w:rPr>
        <w:t xml:space="preserve"> </w:t>
      </w:r>
      <w:r w:rsidRPr="00722E0D">
        <w:rPr>
          <w:sz w:val="28"/>
          <w:szCs w:val="28"/>
        </w:rPr>
        <w:t xml:space="preserve">практики. Отзыв </w:t>
      </w:r>
      <w:r w:rsidR="00064DC8">
        <w:rPr>
          <w:sz w:val="28"/>
          <w:szCs w:val="28"/>
        </w:rPr>
        <w:t xml:space="preserve">составляется на фирменном бланке организации, </w:t>
      </w:r>
      <w:r w:rsidRPr="00722E0D">
        <w:rPr>
          <w:sz w:val="28"/>
          <w:szCs w:val="28"/>
        </w:rPr>
        <w:t xml:space="preserve">заверяется подписью руководителя от базы </w:t>
      </w:r>
      <w:r w:rsidR="004D2AE2" w:rsidRPr="004D2AE2">
        <w:rPr>
          <w:sz w:val="28"/>
          <w:szCs w:val="28"/>
        </w:rPr>
        <w:t>учебной</w:t>
      </w:r>
      <w:r w:rsidR="004D2AE2" w:rsidRPr="00722E0D">
        <w:rPr>
          <w:sz w:val="28"/>
          <w:szCs w:val="28"/>
        </w:rPr>
        <w:t xml:space="preserve"> </w:t>
      </w:r>
      <w:r w:rsidRPr="00722E0D">
        <w:rPr>
          <w:sz w:val="28"/>
          <w:szCs w:val="28"/>
        </w:rPr>
        <w:t xml:space="preserve">практики и </w:t>
      </w:r>
      <w:r w:rsidRPr="00722E0D">
        <w:rPr>
          <w:sz w:val="28"/>
          <w:szCs w:val="28"/>
        </w:rPr>
        <w:lastRenderedPageBreak/>
        <w:t>печ</w:t>
      </w:r>
      <w:r w:rsidRPr="002E5708">
        <w:rPr>
          <w:sz w:val="28"/>
          <w:szCs w:val="28"/>
        </w:rPr>
        <w:t>атью организации.</w:t>
      </w:r>
    </w:p>
    <w:p w:rsidR="00B2249F" w:rsidRPr="003E6860" w:rsidRDefault="00D71F4E" w:rsidP="003E6860">
      <w:pPr>
        <w:pStyle w:val="Bodytext80"/>
        <w:shd w:val="clear" w:color="auto" w:fill="auto"/>
        <w:spacing w:line="360" w:lineRule="auto"/>
        <w:ind w:firstLine="580"/>
        <w:rPr>
          <w:rFonts w:eastAsia="MS Mincho"/>
          <w:b w:val="0"/>
          <w:sz w:val="28"/>
          <w:szCs w:val="28"/>
        </w:rPr>
      </w:pPr>
      <w:proofErr w:type="gramStart"/>
      <w:r w:rsidRPr="00CC25A8">
        <w:rPr>
          <w:rStyle w:val="Bodytext8135ptNotBold"/>
          <w:sz w:val="28"/>
          <w:szCs w:val="28"/>
        </w:rPr>
        <w:t xml:space="preserve">По результатам </w:t>
      </w:r>
      <w:r w:rsidR="004D2AE2" w:rsidRPr="004D2AE2">
        <w:rPr>
          <w:b w:val="0"/>
          <w:sz w:val="28"/>
          <w:szCs w:val="28"/>
        </w:rPr>
        <w:t>учебной</w:t>
      </w:r>
      <w:r w:rsidR="004D2AE2" w:rsidRPr="00CC25A8">
        <w:rPr>
          <w:rStyle w:val="Bodytext8135ptNotBold"/>
          <w:sz w:val="28"/>
          <w:szCs w:val="28"/>
        </w:rPr>
        <w:t xml:space="preserve"> </w:t>
      </w:r>
      <w:r w:rsidRPr="00CC25A8">
        <w:rPr>
          <w:rStyle w:val="Bodytext8135ptNotBold"/>
          <w:sz w:val="28"/>
          <w:szCs w:val="28"/>
        </w:rPr>
        <w:t xml:space="preserve">практики </w:t>
      </w:r>
      <w:r w:rsidR="009A4583">
        <w:rPr>
          <w:rStyle w:val="Bodytext8135ptNotBold"/>
          <w:sz w:val="28"/>
          <w:szCs w:val="28"/>
        </w:rPr>
        <w:t>обучающиеся</w:t>
      </w:r>
      <w:r w:rsidRPr="00CC25A8">
        <w:rPr>
          <w:rStyle w:val="Bodytext8135ptNotBold"/>
          <w:sz w:val="28"/>
          <w:szCs w:val="28"/>
        </w:rPr>
        <w:t xml:space="preserve"> составляют </w:t>
      </w:r>
      <w:r w:rsidRPr="00CC25A8">
        <w:rPr>
          <w:rStyle w:val="Bodytext8135ptNotBoldItalic"/>
          <w:i w:val="0"/>
          <w:sz w:val="28"/>
          <w:szCs w:val="28"/>
        </w:rPr>
        <w:t>отчет</w:t>
      </w:r>
      <w:r w:rsidR="003E6860">
        <w:rPr>
          <w:rStyle w:val="Bodytext8135ptNotBoldItalic"/>
          <w:i w:val="0"/>
          <w:sz w:val="28"/>
          <w:szCs w:val="28"/>
        </w:rPr>
        <w:t>.</w:t>
      </w:r>
      <w:proofErr w:type="gramEnd"/>
      <w:r w:rsidR="00D057B3">
        <w:rPr>
          <w:rStyle w:val="Bodytext8135ptNotBoldItalic"/>
          <w:i w:val="0"/>
          <w:sz w:val="28"/>
          <w:szCs w:val="28"/>
        </w:rPr>
        <w:t xml:space="preserve"> </w:t>
      </w:r>
      <w:r w:rsidR="00B2249F" w:rsidRPr="003E6860">
        <w:rPr>
          <w:rFonts w:eastAsia="MS Mincho"/>
          <w:b w:val="0"/>
          <w:sz w:val="28"/>
          <w:szCs w:val="28"/>
        </w:rPr>
        <w:t>Требования, предъявляемые к содержанию отчета, исходят из того, что ее автор должен владеть определенными навыками сбора и обработки фактического материала, уметь сделать необходимые аналитические расчеты и сформулировать выводы</w:t>
      </w:r>
      <w:r w:rsidR="001B2261">
        <w:rPr>
          <w:rFonts w:eastAsia="MS Mincho"/>
          <w:b w:val="0"/>
          <w:sz w:val="28"/>
          <w:szCs w:val="28"/>
        </w:rPr>
        <w:t>.</w:t>
      </w:r>
    </w:p>
    <w:p w:rsidR="00B2249F" w:rsidRPr="002E5708" w:rsidRDefault="00B2249F" w:rsidP="00C24802">
      <w:pPr>
        <w:pStyle w:val="af8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2E5708">
        <w:rPr>
          <w:rFonts w:ascii="Times New Roman" w:hAnsi="Times New Roman"/>
          <w:sz w:val="28"/>
          <w:szCs w:val="28"/>
        </w:rPr>
        <w:t xml:space="preserve">Отчет по </w:t>
      </w:r>
      <w:r w:rsidR="004D2AE2" w:rsidRPr="004D2AE2">
        <w:rPr>
          <w:rFonts w:ascii="Times New Roman" w:hAnsi="Times New Roman"/>
          <w:sz w:val="28"/>
          <w:szCs w:val="28"/>
        </w:rPr>
        <w:t>учебной</w:t>
      </w:r>
      <w:r w:rsidR="004D2AE2" w:rsidRPr="002E5708">
        <w:rPr>
          <w:rFonts w:ascii="Times New Roman" w:hAnsi="Times New Roman"/>
          <w:sz w:val="28"/>
          <w:szCs w:val="28"/>
        </w:rPr>
        <w:t xml:space="preserve"> </w:t>
      </w:r>
      <w:r w:rsidRPr="002E5708">
        <w:rPr>
          <w:rFonts w:ascii="Times New Roman" w:hAnsi="Times New Roman"/>
          <w:sz w:val="28"/>
          <w:szCs w:val="28"/>
        </w:rPr>
        <w:t xml:space="preserve">практике должен содержать конкретное описание проделанной работы именно </w:t>
      </w:r>
      <w:proofErr w:type="gramStart"/>
      <w:r w:rsidR="00D057B3" w:rsidRPr="00D057B3">
        <w:rPr>
          <w:rFonts w:ascii="Times New Roman" w:hAnsi="Times New Roman"/>
          <w:sz w:val="28"/>
          <w:szCs w:val="28"/>
        </w:rPr>
        <w:t>обучающи</w:t>
      </w:r>
      <w:r w:rsidR="00D057B3">
        <w:rPr>
          <w:rFonts w:ascii="Times New Roman" w:hAnsi="Times New Roman"/>
          <w:sz w:val="28"/>
          <w:szCs w:val="28"/>
        </w:rPr>
        <w:t>м</w:t>
      </w:r>
      <w:r w:rsidR="00D057B3" w:rsidRPr="00D057B3">
        <w:rPr>
          <w:rFonts w:ascii="Times New Roman" w:hAnsi="Times New Roman"/>
          <w:sz w:val="28"/>
          <w:szCs w:val="28"/>
        </w:rPr>
        <w:t>ся</w:t>
      </w:r>
      <w:proofErr w:type="gramEnd"/>
      <w:r w:rsidRPr="002E5708">
        <w:rPr>
          <w:rFonts w:ascii="Times New Roman" w:hAnsi="Times New Roman"/>
          <w:sz w:val="28"/>
          <w:szCs w:val="28"/>
        </w:rPr>
        <w:t xml:space="preserve">, а не только описание направлений и содержания деятельности организации. По каждому разделу отчета содержательной части программы </w:t>
      </w:r>
      <w:r w:rsidR="004D2AE2" w:rsidRPr="004D2AE2">
        <w:rPr>
          <w:rFonts w:ascii="Times New Roman" w:hAnsi="Times New Roman"/>
          <w:sz w:val="28"/>
          <w:szCs w:val="28"/>
        </w:rPr>
        <w:t>учебной</w:t>
      </w:r>
      <w:r w:rsidR="004D2AE2" w:rsidRPr="002E5708">
        <w:rPr>
          <w:rFonts w:ascii="Times New Roman" w:hAnsi="Times New Roman"/>
          <w:sz w:val="28"/>
          <w:szCs w:val="28"/>
        </w:rPr>
        <w:t xml:space="preserve"> </w:t>
      </w:r>
      <w:r w:rsidRPr="002E5708">
        <w:rPr>
          <w:rFonts w:ascii="Times New Roman" w:hAnsi="Times New Roman"/>
          <w:sz w:val="28"/>
          <w:szCs w:val="28"/>
        </w:rPr>
        <w:t xml:space="preserve">практики должна быть отражена мера личного участия </w:t>
      </w:r>
      <w:r w:rsidR="00D057B3" w:rsidRPr="00D057B3">
        <w:rPr>
          <w:rFonts w:ascii="Times New Roman" w:hAnsi="Times New Roman"/>
          <w:sz w:val="28"/>
          <w:szCs w:val="28"/>
        </w:rPr>
        <w:t>обучающ</w:t>
      </w:r>
      <w:r w:rsidR="00D057B3">
        <w:rPr>
          <w:rFonts w:ascii="Times New Roman" w:hAnsi="Times New Roman"/>
          <w:sz w:val="28"/>
          <w:szCs w:val="28"/>
        </w:rPr>
        <w:t>его</w:t>
      </w:r>
      <w:r w:rsidR="00D057B3" w:rsidRPr="00D057B3">
        <w:rPr>
          <w:rFonts w:ascii="Times New Roman" w:hAnsi="Times New Roman"/>
          <w:sz w:val="28"/>
          <w:szCs w:val="28"/>
        </w:rPr>
        <w:t>ся</w:t>
      </w:r>
      <w:r w:rsidRPr="002E5708">
        <w:rPr>
          <w:rFonts w:ascii="Times New Roman" w:hAnsi="Times New Roman"/>
          <w:sz w:val="28"/>
          <w:szCs w:val="28"/>
        </w:rPr>
        <w:t xml:space="preserve"> в выполнении требований программы. </w:t>
      </w:r>
    </w:p>
    <w:p w:rsidR="00B2249F" w:rsidRDefault="00B2249F" w:rsidP="00C24802">
      <w:pPr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 w:rsidRPr="002E5708">
        <w:rPr>
          <w:rFonts w:eastAsia="MS Mincho"/>
          <w:sz w:val="28"/>
          <w:szCs w:val="28"/>
          <w:lang w:val="ru-RU"/>
        </w:rPr>
        <w:t xml:space="preserve">В отчете о выполнении программы </w:t>
      </w:r>
      <w:r w:rsidR="004D2AE2" w:rsidRPr="004D2AE2">
        <w:rPr>
          <w:sz w:val="28"/>
          <w:szCs w:val="28"/>
          <w:lang w:val="ru-RU"/>
        </w:rPr>
        <w:t>учебной</w:t>
      </w:r>
      <w:r w:rsidR="004D2AE2" w:rsidRPr="002E5708">
        <w:rPr>
          <w:rFonts w:eastAsia="MS Mincho"/>
          <w:sz w:val="28"/>
          <w:szCs w:val="28"/>
          <w:lang w:val="ru-RU"/>
        </w:rPr>
        <w:t xml:space="preserve"> </w:t>
      </w:r>
      <w:r w:rsidRPr="002E5708">
        <w:rPr>
          <w:rFonts w:eastAsia="MS Mincho"/>
          <w:sz w:val="28"/>
          <w:szCs w:val="28"/>
          <w:lang w:val="ru-RU"/>
        </w:rPr>
        <w:t xml:space="preserve">практики должны быть даны ответы на основные пункты всех разделов программы практики. Не следует излагать в отчете теоретических положений. </w:t>
      </w:r>
    </w:p>
    <w:p w:rsidR="00C55CF6" w:rsidRPr="00C55CF6" w:rsidRDefault="00D41C7B" w:rsidP="001B226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55CF6">
        <w:rPr>
          <w:sz w:val="28"/>
          <w:szCs w:val="28"/>
        </w:rPr>
        <w:t xml:space="preserve">Оформление текстовой и иллюстративной частей </w:t>
      </w:r>
      <w:r w:rsidR="001E3BBD" w:rsidRPr="00C55CF6">
        <w:rPr>
          <w:sz w:val="28"/>
          <w:szCs w:val="28"/>
        </w:rPr>
        <w:t>О</w:t>
      </w:r>
      <w:r w:rsidRPr="00C55CF6">
        <w:rPr>
          <w:sz w:val="28"/>
          <w:szCs w:val="28"/>
        </w:rPr>
        <w:t xml:space="preserve">тчета осуществляется в соответствии </w:t>
      </w:r>
      <w:r w:rsidR="00064DC8" w:rsidRPr="00C55CF6">
        <w:rPr>
          <w:sz w:val="28"/>
          <w:szCs w:val="28"/>
        </w:rPr>
        <w:t>с требованиями</w:t>
      </w:r>
      <w:r w:rsidRPr="00C55CF6">
        <w:rPr>
          <w:sz w:val="28"/>
          <w:szCs w:val="28"/>
        </w:rPr>
        <w:t xml:space="preserve"> </w:t>
      </w:r>
      <w:r w:rsidR="001E3BBD" w:rsidRPr="00C55CF6">
        <w:rPr>
          <w:sz w:val="28"/>
          <w:szCs w:val="28"/>
        </w:rPr>
        <w:t xml:space="preserve">следующих государственных стандартов: </w:t>
      </w:r>
    </w:p>
    <w:p w:rsidR="00C55CF6" w:rsidRPr="00C55CF6" w:rsidRDefault="00C55CF6" w:rsidP="00C55CF6">
      <w:pPr>
        <w:pStyle w:val="fatext"/>
        <w:spacing w:before="0" w:beforeAutospacing="0" w:after="0" w:afterAutospacing="0" w:line="360" w:lineRule="auto"/>
        <w:ind w:firstLine="708"/>
        <w:rPr>
          <w:rStyle w:val="af4"/>
          <w:rFonts w:ascii="Times New Roman" w:hAnsi="Times New Roman"/>
          <w:sz w:val="28"/>
          <w:szCs w:val="28"/>
        </w:rPr>
      </w:pPr>
      <w:r w:rsidRPr="00C55CF6">
        <w:rPr>
          <w:rFonts w:ascii="Times New Roman" w:hAnsi="Times New Roman"/>
          <w:sz w:val="28"/>
          <w:szCs w:val="28"/>
        </w:rPr>
        <w:t xml:space="preserve">- ГОСТ 7.32-2001 в ред. Изменения №1 от 01.12.2005 г., ИУС № 12, 2005 «Отчет о научно- исследовательской работе. </w:t>
      </w:r>
      <w:r w:rsidRPr="00C55CF6">
        <w:rPr>
          <w:rStyle w:val="af4"/>
          <w:rFonts w:ascii="Times New Roman" w:hAnsi="Times New Roman"/>
          <w:b w:val="0"/>
          <w:sz w:val="28"/>
          <w:szCs w:val="28"/>
        </w:rPr>
        <w:t>Структура и правила оформления».</w:t>
      </w:r>
    </w:p>
    <w:p w:rsidR="00C55CF6" w:rsidRPr="00C55CF6" w:rsidRDefault="00C55CF6" w:rsidP="00C55CF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55CF6">
        <w:rPr>
          <w:color w:val="auto"/>
          <w:sz w:val="28"/>
          <w:szCs w:val="28"/>
        </w:rPr>
        <w:t>-</w:t>
      </w:r>
      <w:r w:rsidR="00064DC8">
        <w:rPr>
          <w:color w:val="auto"/>
          <w:sz w:val="28"/>
          <w:szCs w:val="28"/>
        </w:rPr>
        <w:t xml:space="preserve"> </w:t>
      </w:r>
      <w:r w:rsidRPr="00C55CF6">
        <w:rPr>
          <w:color w:val="auto"/>
          <w:sz w:val="28"/>
          <w:szCs w:val="28"/>
        </w:rPr>
        <w:t xml:space="preserve">ГОСТ 7.1-2003 «Библиографическая запись. Библиографическое описание. Общие требования и правила составления»; </w:t>
      </w:r>
    </w:p>
    <w:p w:rsidR="00C55CF6" w:rsidRPr="00C55CF6" w:rsidRDefault="00C55CF6" w:rsidP="00C55CF6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C55CF6">
        <w:rPr>
          <w:rFonts w:ascii="Times New Roman" w:hAnsi="Times New Roman"/>
          <w:sz w:val="28"/>
          <w:szCs w:val="28"/>
        </w:rPr>
        <w:t xml:space="preserve">- ГОСТ </w:t>
      </w:r>
      <w:proofErr w:type="gramStart"/>
      <w:r w:rsidRPr="00C55CF6">
        <w:rPr>
          <w:rFonts w:ascii="Times New Roman" w:hAnsi="Times New Roman"/>
          <w:sz w:val="28"/>
          <w:szCs w:val="28"/>
        </w:rPr>
        <w:t>Р</w:t>
      </w:r>
      <w:proofErr w:type="gramEnd"/>
      <w:r w:rsidRPr="00C55CF6">
        <w:rPr>
          <w:rFonts w:ascii="Times New Roman" w:hAnsi="Times New Roman"/>
          <w:sz w:val="28"/>
          <w:szCs w:val="28"/>
        </w:rPr>
        <w:t xml:space="preserve"> 7.05-2008 «Библиографическая ссылка. Общие требования и правила составления».</w:t>
      </w:r>
    </w:p>
    <w:p w:rsidR="00C55CF6" w:rsidRPr="00C55CF6" w:rsidRDefault="001B2261" w:rsidP="00C55C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Требования по оформлению Отчета по практике аналогичны требованиям по оформлению ВКР (см.</w:t>
      </w:r>
      <w:r w:rsidRPr="00C55CF6">
        <w:rPr>
          <w:sz w:val="28"/>
          <w:szCs w:val="28"/>
          <w:lang w:val="ru-RU"/>
        </w:rPr>
        <w:t xml:space="preserve"> М</w:t>
      </w:r>
      <w:r w:rsidRPr="00C55CF6">
        <w:rPr>
          <w:bCs/>
          <w:sz w:val="28"/>
          <w:szCs w:val="28"/>
          <w:lang w:val="ru-RU"/>
        </w:rPr>
        <w:t>етодически</w:t>
      </w:r>
      <w:r>
        <w:rPr>
          <w:bCs/>
          <w:sz w:val="28"/>
          <w:szCs w:val="28"/>
          <w:lang w:val="ru-RU"/>
        </w:rPr>
        <w:t>е</w:t>
      </w:r>
      <w:r w:rsidRPr="00C55CF6">
        <w:rPr>
          <w:bCs/>
          <w:sz w:val="28"/>
          <w:szCs w:val="28"/>
          <w:lang w:val="ru-RU"/>
        </w:rPr>
        <w:t xml:space="preserve"> указания по подготовке и защите Выпускных квалификационных работ </w:t>
      </w:r>
      <w:r w:rsidRPr="00C55CF6">
        <w:rPr>
          <w:sz w:val="28"/>
          <w:szCs w:val="28"/>
          <w:lang w:val="ru-RU"/>
        </w:rPr>
        <w:t xml:space="preserve">для </w:t>
      </w:r>
      <w:r w:rsidR="00D057B3">
        <w:rPr>
          <w:sz w:val="28"/>
          <w:szCs w:val="28"/>
          <w:lang w:val="ru-RU"/>
        </w:rPr>
        <w:t xml:space="preserve">обучающихся </w:t>
      </w:r>
      <w:r w:rsidRPr="00C55CF6">
        <w:rPr>
          <w:sz w:val="28"/>
          <w:szCs w:val="28"/>
          <w:lang w:val="ru-RU"/>
        </w:rPr>
        <w:t xml:space="preserve">по направлению </w:t>
      </w:r>
      <w:r w:rsidR="00064DC8" w:rsidRPr="00C55CF6">
        <w:rPr>
          <w:sz w:val="28"/>
          <w:szCs w:val="28"/>
          <w:lang w:val="ru-RU"/>
        </w:rPr>
        <w:t>подготовки 38.03.01</w:t>
      </w:r>
      <w:r w:rsidR="00C55CF6" w:rsidRPr="00C55CF6">
        <w:rPr>
          <w:sz w:val="28"/>
          <w:szCs w:val="28"/>
          <w:lang w:val="ru-RU"/>
        </w:rPr>
        <w:t xml:space="preserve"> </w:t>
      </w:r>
      <w:r w:rsidR="009F7CB2">
        <w:rPr>
          <w:sz w:val="28"/>
          <w:szCs w:val="28"/>
          <w:lang w:val="ru-RU"/>
        </w:rPr>
        <w:t xml:space="preserve"> </w:t>
      </w:r>
      <w:r w:rsidR="00C55CF6" w:rsidRPr="00C55CF6">
        <w:rPr>
          <w:sz w:val="28"/>
          <w:szCs w:val="28"/>
          <w:lang w:val="ru-RU"/>
        </w:rPr>
        <w:t>Экономика, профиль «Бухгалтерский учет, анализ и аудит»</w:t>
      </w:r>
      <w:r>
        <w:rPr>
          <w:sz w:val="28"/>
          <w:szCs w:val="28"/>
          <w:lang w:val="ru-RU"/>
        </w:rPr>
        <w:t>)</w:t>
      </w:r>
      <w:r w:rsidR="00C55CF6" w:rsidRPr="00C55CF6">
        <w:rPr>
          <w:sz w:val="28"/>
          <w:szCs w:val="28"/>
          <w:lang w:val="ru-RU"/>
        </w:rPr>
        <w:t>.</w:t>
      </w:r>
      <w:proofErr w:type="gramEnd"/>
    </w:p>
    <w:p w:rsidR="00B2249F" w:rsidRPr="00CE0FE3" w:rsidRDefault="00B2249F" w:rsidP="00C248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E0FE3">
        <w:rPr>
          <w:sz w:val="28"/>
          <w:szCs w:val="28"/>
          <w:lang w:val="ru-RU"/>
        </w:rPr>
        <w:t xml:space="preserve">Отчет </w:t>
      </w:r>
      <w:r w:rsidR="005A66C7">
        <w:rPr>
          <w:sz w:val="28"/>
          <w:szCs w:val="28"/>
          <w:lang w:val="ru-RU"/>
        </w:rPr>
        <w:t xml:space="preserve">по учебной практике </w:t>
      </w:r>
      <w:r w:rsidRPr="00CE0FE3">
        <w:rPr>
          <w:sz w:val="28"/>
          <w:szCs w:val="28"/>
          <w:lang w:val="ru-RU"/>
        </w:rPr>
        <w:t>должен иметь следующую структуру: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8897"/>
        <w:gridCol w:w="709"/>
      </w:tblGrid>
      <w:tr w:rsidR="00B2249F" w:rsidRPr="00CE0FE3" w:rsidTr="00DF5658">
        <w:trPr>
          <w:gridAfter w:val="1"/>
          <w:wAfter w:w="709" w:type="dxa"/>
        </w:trPr>
        <w:tc>
          <w:tcPr>
            <w:tcW w:w="8897" w:type="dxa"/>
          </w:tcPr>
          <w:p w:rsidR="00B2249F" w:rsidRPr="00CE0FE3" w:rsidRDefault="00B2249F" w:rsidP="00C2480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CE0FE3">
              <w:rPr>
                <w:caps/>
                <w:sz w:val="28"/>
                <w:szCs w:val="28"/>
              </w:rPr>
              <w:t>ВВЕДЕНИЕ</w:t>
            </w:r>
          </w:p>
        </w:tc>
      </w:tr>
      <w:tr w:rsidR="00B2249F" w:rsidRPr="0018230E" w:rsidTr="00DF5658">
        <w:tc>
          <w:tcPr>
            <w:tcW w:w="9606" w:type="dxa"/>
            <w:gridSpan w:val="2"/>
          </w:tcPr>
          <w:p w:rsidR="00B2249F" w:rsidRPr="00CE0FE3" w:rsidRDefault="00B2249F" w:rsidP="00DF2895">
            <w:pPr>
              <w:spacing w:line="360" w:lineRule="auto"/>
              <w:ind w:right="-1100" w:firstLine="720"/>
              <w:jc w:val="both"/>
              <w:rPr>
                <w:sz w:val="28"/>
                <w:szCs w:val="28"/>
                <w:lang w:val="ru-RU"/>
              </w:rPr>
            </w:pPr>
            <w:r w:rsidRPr="00CE0FE3">
              <w:rPr>
                <w:sz w:val="28"/>
                <w:szCs w:val="28"/>
                <w:lang w:val="ru-RU"/>
              </w:rPr>
              <w:t>1 Общая характеристика организации</w:t>
            </w:r>
            <w:r w:rsidR="00DF5658" w:rsidRPr="00CE0FE3">
              <w:rPr>
                <w:sz w:val="28"/>
                <w:szCs w:val="28"/>
                <w:lang w:val="ru-RU"/>
              </w:rPr>
              <w:t xml:space="preserve"> </w:t>
            </w:r>
            <w:r w:rsidR="00064DC8" w:rsidRPr="00CE0FE3">
              <w:rPr>
                <w:sz w:val="28"/>
                <w:szCs w:val="28"/>
                <w:lang w:val="ru-RU"/>
              </w:rPr>
              <w:t xml:space="preserve">и </w:t>
            </w:r>
            <w:r w:rsidR="0047365C">
              <w:rPr>
                <w:sz w:val="28"/>
                <w:szCs w:val="28"/>
                <w:lang w:val="ru-RU"/>
              </w:rPr>
              <w:t>отдела</w:t>
            </w:r>
            <w:r w:rsidR="00DF5658" w:rsidRPr="00CE0FE3">
              <w:rPr>
                <w:sz w:val="28"/>
                <w:szCs w:val="28"/>
                <w:lang w:val="ru-RU"/>
              </w:rPr>
              <w:t xml:space="preserve"> </w:t>
            </w:r>
            <w:r w:rsidR="00DF2895">
              <w:rPr>
                <w:sz w:val="28"/>
                <w:szCs w:val="28"/>
                <w:lang w:val="ru-RU"/>
              </w:rPr>
              <w:t xml:space="preserve">места </w:t>
            </w:r>
            <w:r w:rsidR="00DF5658" w:rsidRPr="00CE0FE3">
              <w:rPr>
                <w:sz w:val="28"/>
                <w:szCs w:val="28"/>
                <w:lang w:val="ru-RU"/>
              </w:rPr>
              <w:t>практики</w:t>
            </w:r>
          </w:p>
        </w:tc>
      </w:tr>
      <w:tr w:rsidR="00B2249F" w:rsidRPr="0018230E" w:rsidTr="00DF5658">
        <w:tc>
          <w:tcPr>
            <w:tcW w:w="9606" w:type="dxa"/>
            <w:gridSpan w:val="2"/>
          </w:tcPr>
          <w:p w:rsidR="00B2249F" w:rsidRPr="00CE0FE3" w:rsidRDefault="00B2249F" w:rsidP="00DF5658">
            <w:pPr>
              <w:spacing w:line="360" w:lineRule="auto"/>
              <w:ind w:right="-1100" w:firstLine="720"/>
              <w:jc w:val="both"/>
              <w:rPr>
                <w:sz w:val="28"/>
                <w:szCs w:val="28"/>
                <w:lang w:val="ru-RU"/>
              </w:rPr>
            </w:pPr>
            <w:r w:rsidRPr="00CE0FE3">
              <w:rPr>
                <w:sz w:val="28"/>
                <w:szCs w:val="28"/>
                <w:lang w:val="ru-RU"/>
              </w:rPr>
              <w:t xml:space="preserve">2 </w:t>
            </w:r>
            <w:r w:rsidR="00DF5658" w:rsidRPr="00CE0FE3">
              <w:rPr>
                <w:sz w:val="28"/>
                <w:szCs w:val="28"/>
                <w:lang w:val="ru-RU"/>
              </w:rPr>
              <w:t xml:space="preserve">Основные экономические показатели </w:t>
            </w:r>
            <w:r w:rsidRPr="00CE0FE3">
              <w:rPr>
                <w:sz w:val="28"/>
                <w:szCs w:val="28"/>
                <w:lang w:val="ru-RU"/>
              </w:rPr>
              <w:t xml:space="preserve">деятельности организации </w:t>
            </w:r>
          </w:p>
        </w:tc>
      </w:tr>
      <w:tr w:rsidR="00B2249F" w:rsidRPr="00CE0FE3" w:rsidTr="00DF5658">
        <w:tc>
          <w:tcPr>
            <w:tcW w:w="9606" w:type="dxa"/>
            <w:gridSpan w:val="2"/>
          </w:tcPr>
          <w:p w:rsidR="00B2249F" w:rsidRPr="00CE0FE3" w:rsidRDefault="00B2249F" w:rsidP="00DF5658">
            <w:pPr>
              <w:spacing w:line="360" w:lineRule="auto"/>
              <w:ind w:right="-1100" w:firstLine="720"/>
              <w:jc w:val="both"/>
              <w:rPr>
                <w:caps/>
                <w:sz w:val="28"/>
                <w:szCs w:val="28"/>
              </w:rPr>
            </w:pPr>
            <w:r w:rsidRPr="00CE0FE3">
              <w:rPr>
                <w:caps/>
                <w:sz w:val="28"/>
                <w:szCs w:val="28"/>
              </w:rPr>
              <w:t>Заключение</w:t>
            </w:r>
          </w:p>
        </w:tc>
      </w:tr>
      <w:tr w:rsidR="00B2249F" w:rsidRPr="00CE0FE3" w:rsidTr="00DF5658">
        <w:tc>
          <w:tcPr>
            <w:tcW w:w="9606" w:type="dxa"/>
            <w:gridSpan w:val="2"/>
          </w:tcPr>
          <w:p w:rsidR="00B2249F" w:rsidRPr="00CE0FE3" w:rsidRDefault="00B2249F" w:rsidP="00DF5658">
            <w:pPr>
              <w:spacing w:line="360" w:lineRule="auto"/>
              <w:ind w:right="-1100" w:firstLine="720"/>
              <w:jc w:val="both"/>
              <w:rPr>
                <w:caps/>
                <w:sz w:val="28"/>
                <w:szCs w:val="28"/>
                <w:lang w:val="ru-RU"/>
              </w:rPr>
            </w:pPr>
            <w:r w:rsidRPr="00CE0FE3">
              <w:rPr>
                <w:caps/>
                <w:sz w:val="28"/>
                <w:szCs w:val="28"/>
                <w:lang w:val="ru-RU"/>
              </w:rPr>
              <w:lastRenderedPageBreak/>
              <w:t>СПИСОК ИСПОЛЬЗОВАННЫХ ИСТОЧНИКОВ</w:t>
            </w:r>
          </w:p>
        </w:tc>
      </w:tr>
      <w:tr w:rsidR="00B2249F" w:rsidRPr="00D41C7B" w:rsidTr="00DF5658">
        <w:trPr>
          <w:gridAfter w:val="1"/>
          <w:wAfter w:w="709" w:type="dxa"/>
        </w:trPr>
        <w:tc>
          <w:tcPr>
            <w:tcW w:w="8897" w:type="dxa"/>
          </w:tcPr>
          <w:p w:rsidR="00B2249F" w:rsidRPr="00D41C7B" w:rsidRDefault="00B2249F" w:rsidP="00C55CF6">
            <w:pPr>
              <w:spacing w:line="360" w:lineRule="auto"/>
              <w:ind w:firstLine="720"/>
              <w:jc w:val="both"/>
              <w:rPr>
                <w:caps/>
                <w:sz w:val="28"/>
                <w:szCs w:val="28"/>
                <w:lang w:val="ru-RU"/>
              </w:rPr>
            </w:pPr>
            <w:r w:rsidRPr="00CE0FE3">
              <w:rPr>
                <w:caps/>
                <w:sz w:val="28"/>
                <w:szCs w:val="28"/>
              </w:rPr>
              <w:t>Приложени</w:t>
            </w:r>
            <w:r w:rsidR="00C55CF6" w:rsidRPr="00CE0FE3">
              <w:rPr>
                <w:caps/>
                <w:sz w:val="28"/>
                <w:szCs w:val="28"/>
                <w:lang w:val="ru-RU"/>
              </w:rPr>
              <w:t>Я</w:t>
            </w:r>
          </w:p>
        </w:tc>
      </w:tr>
    </w:tbl>
    <w:p w:rsidR="00B2249F" w:rsidRPr="00882E19" w:rsidRDefault="00B2249F" w:rsidP="00C24802">
      <w:pPr>
        <w:pStyle w:val="ad"/>
        <w:spacing w:line="360" w:lineRule="auto"/>
        <w:ind w:firstLine="720"/>
        <w:jc w:val="both"/>
        <w:rPr>
          <w:rStyle w:val="FontStyle26"/>
          <w:sz w:val="28"/>
          <w:szCs w:val="28"/>
          <w:lang w:val="ru-RU"/>
        </w:rPr>
      </w:pPr>
      <w:r w:rsidRPr="001E3BBD">
        <w:rPr>
          <w:sz w:val="28"/>
          <w:szCs w:val="28"/>
          <w:lang w:val="ru-RU"/>
        </w:rPr>
        <w:t>Во</w:t>
      </w:r>
      <w:r w:rsidRPr="00882E19">
        <w:rPr>
          <w:sz w:val="28"/>
          <w:szCs w:val="28"/>
          <w:lang w:val="ru-RU"/>
        </w:rPr>
        <w:t xml:space="preserve"> введении </w:t>
      </w:r>
      <w:r w:rsidRPr="00882E19">
        <w:rPr>
          <w:rStyle w:val="FontStyle26"/>
          <w:sz w:val="28"/>
          <w:szCs w:val="28"/>
          <w:lang w:val="ru-RU"/>
        </w:rPr>
        <w:t xml:space="preserve">отражают цель и задачи, объект и предмет </w:t>
      </w:r>
      <w:r w:rsidR="00064DC8" w:rsidRPr="00882E19">
        <w:rPr>
          <w:rStyle w:val="FontStyle26"/>
          <w:sz w:val="28"/>
          <w:szCs w:val="28"/>
          <w:lang w:val="ru-RU"/>
        </w:rPr>
        <w:t>практики, методологическую</w:t>
      </w:r>
      <w:r w:rsidRPr="00882E19">
        <w:rPr>
          <w:rStyle w:val="FontStyle26"/>
          <w:sz w:val="28"/>
          <w:szCs w:val="28"/>
          <w:lang w:val="ru-RU"/>
        </w:rPr>
        <w:t xml:space="preserve"> и информационную основы исследования. </w:t>
      </w:r>
      <w:r w:rsidR="0047365C">
        <w:rPr>
          <w:rStyle w:val="FontStyle26"/>
          <w:sz w:val="28"/>
          <w:szCs w:val="28"/>
          <w:lang w:val="ru-RU"/>
        </w:rPr>
        <w:t xml:space="preserve"> </w:t>
      </w:r>
    </w:p>
    <w:p w:rsidR="00407B75" w:rsidRPr="00F70220" w:rsidRDefault="00B2249F" w:rsidP="00407B75">
      <w:pPr>
        <w:pStyle w:val="ad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82E19">
        <w:rPr>
          <w:sz w:val="28"/>
          <w:szCs w:val="28"/>
          <w:lang w:val="ru-RU"/>
        </w:rPr>
        <w:t>В первом разделе отчета да</w:t>
      </w:r>
      <w:r w:rsidR="00DF5658">
        <w:rPr>
          <w:sz w:val="28"/>
          <w:szCs w:val="28"/>
          <w:lang w:val="ru-RU"/>
        </w:rPr>
        <w:t>е</w:t>
      </w:r>
      <w:r w:rsidRPr="00882E19">
        <w:rPr>
          <w:sz w:val="28"/>
          <w:szCs w:val="28"/>
          <w:lang w:val="ru-RU"/>
        </w:rPr>
        <w:t>т</w:t>
      </w:r>
      <w:r w:rsidR="00DF5658">
        <w:rPr>
          <w:sz w:val="28"/>
          <w:szCs w:val="28"/>
          <w:lang w:val="ru-RU"/>
        </w:rPr>
        <w:t>ся</w:t>
      </w:r>
      <w:r w:rsidRPr="00882E19">
        <w:rPr>
          <w:sz w:val="28"/>
          <w:szCs w:val="28"/>
          <w:lang w:val="ru-RU"/>
        </w:rPr>
        <w:t xml:space="preserve"> кратк</w:t>
      </w:r>
      <w:r w:rsidR="00DF5658">
        <w:rPr>
          <w:sz w:val="28"/>
          <w:szCs w:val="28"/>
          <w:lang w:val="ru-RU"/>
        </w:rPr>
        <w:t>ая</w:t>
      </w:r>
      <w:r w:rsidR="00064DC8">
        <w:rPr>
          <w:sz w:val="28"/>
          <w:szCs w:val="28"/>
          <w:lang w:val="ru-RU"/>
        </w:rPr>
        <w:t xml:space="preserve"> </w:t>
      </w:r>
      <w:r w:rsidRPr="00882E19">
        <w:rPr>
          <w:sz w:val="28"/>
          <w:szCs w:val="28"/>
          <w:lang w:val="ru-RU"/>
        </w:rPr>
        <w:t>характеристик</w:t>
      </w:r>
      <w:r w:rsidR="00DF5658">
        <w:rPr>
          <w:sz w:val="28"/>
          <w:szCs w:val="28"/>
          <w:lang w:val="ru-RU"/>
        </w:rPr>
        <w:t>а</w:t>
      </w:r>
      <w:r w:rsidRPr="00882E19">
        <w:rPr>
          <w:sz w:val="28"/>
          <w:szCs w:val="28"/>
          <w:lang w:val="ru-RU"/>
        </w:rPr>
        <w:t xml:space="preserve"> организации в соответствии с видом деятельности и принадлежностью к определенному сектору экономики. </w:t>
      </w:r>
      <w:r w:rsidR="00407B75">
        <w:rPr>
          <w:sz w:val="28"/>
          <w:szCs w:val="28"/>
          <w:lang w:val="ru-RU"/>
        </w:rPr>
        <w:t>Данный раздел может содержать</w:t>
      </w:r>
      <w:r w:rsidR="00407B75" w:rsidRPr="00882E19">
        <w:rPr>
          <w:sz w:val="28"/>
          <w:szCs w:val="28"/>
          <w:lang w:val="ru-RU"/>
        </w:rPr>
        <w:t xml:space="preserve">: </w:t>
      </w:r>
      <w:r w:rsidR="00407B75" w:rsidRPr="00E24226">
        <w:rPr>
          <w:sz w:val="28"/>
          <w:szCs w:val="28"/>
          <w:lang w:val="ru-RU"/>
        </w:rPr>
        <w:t>нормативно-правов</w:t>
      </w:r>
      <w:r w:rsidR="00407B75">
        <w:rPr>
          <w:sz w:val="28"/>
          <w:szCs w:val="28"/>
          <w:lang w:val="ru-RU"/>
        </w:rPr>
        <w:t>ую</w:t>
      </w:r>
      <w:r w:rsidR="00407B75" w:rsidRPr="00E24226">
        <w:rPr>
          <w:sz w:val="28"/>
          <w:szCs w:val="28"/>
          <w:lang w:val="ru-RU"/>
        </w:rPr>
        <w:t xml:space="preserve"> баз</w:t>
      </w:r>
      <w:r w:rsidR="00407B75">
        <w:rPr>
          <w:sz w:val="28"/>
          <w:szCs w:val="28"/>
          <w:lang w:val="ru-RU"/>
        </w:rPr>
        <w:t xml:space="preserve">у деятельности, </w:t>
      </w:r>
      <w:r w:rsidR="00407B75" w:rsidRPr="00882E19">
        <w:rPr>
          <w:sz w:val="28"/>
          <w:szCs w:val="28"/>
          <w:lang w:val="ru-RU"/>
        </w:rPr>
        <w:t>организационно-правов</w:t>
      </w:r>
      <w:r w:rsidR="00407B75">
        <w:rPr>
          <w:sz w:val="28"/>
          <w:szCs w:val="28"/>
          <w:lang w:val="ru-RU"/>
        </w:rPr>
        <w:t>ую</w:t>
      </w:r>
      <w:r w:rsidR="00407B75" w:rsidRPr="00882E19">
        <w:rPr>
          <w:sz w:val="28"/>
          <w:szCs w:val="28"/>
          <w:lang w:val="ru-RU"/>
        </w:rPr>
        <w:t xml:space="preserve"> характеристик</w:t>
      </w:r>
      <w:r w:rsidR="00407B75">
        <w:rPr>
          <w:sz w:val="28"/>
          <w:szCs w:val="28"/>
          <w:lang w:val="ru-RU"/>
        </w:rPr>
        <w:t>у</w:t>
      </w:r>
      <w:r w:rsidR="00407B75" w:rsidRPr="00882E19">
        <w:rPr>
          <w:sz w:val="28"/>
          <w:szCs w:val="28"/>
          <w:lang w:val="ru-RU"/>
        </w:rPr>
        <w:t xml:space="preserve"> организации, </w:t>
      </w:r>
      <w:r w:rsidR="00407B75" w:rsidRPr="00F70220">
        <w:rPr>
          <w:snapToGrid w:val="0"/>
          <w:sz w:val="28"/>
          <w:szCs w:val="28"/>
          <w:lang w:val="ru-RU"/>
        </w:rPr>
        <w:t>цели и задачи развития организации;</w:t>
      </w:r>
      <w:r w:rsidR="009832CD">
        <w:rPr>
          <w:snapToGrid w:val="0"/>
          <w:sz w:val="28"/>
          <w:szCs w:val="28"/>
          <w:lang w:val="ru-RU"/>
        </w:rPr>
        <w:t xml:space="preserve"> </w:t>
      </w:r>
      <w:r w:rsidR="00407B75">
        <w:rPr>
          <w:snapToGrid w:val="0"/>
          <w:sz w:val="28"/>
          <w:szCs w:val="28"/>
          <w:lang w:val="ru-RU"/>
        </w:rPr>
        <w:t xml:space="preserve">структуру </w:t>
      </w:r>
      <w:r w:rsidR="00407B75" w:rsidRPr="00F70220">
        <w:rPr>
          <w:snapToGrid w:val="0"/>
          <w:sz w:val="28"/>
          <w:szCs w:val="28"/>
          <w:lang w:val="ru-RU"/>
        </w:rPr>
        <w:t>орган</w:t>
      </w:r>
      <w:r w:rsidR="00407B75">
        <w:rPr>
          <w:snapToGrid w:val="0"/>
          <w:sz w:val="28"/>
          <w:szCs w:val="28"/>
          <w:lang w:val="ru-RU"/>
        </w:rPr>
        <w:t>ов</w:t>
      </w:r>
      <w:r w:rsidR="00407B75" w:rsidRPr="00F70220">
        <w:rPr>
          <w:snapToGrid w:val="0"/>
          <w:sz w:val="28"/>
          <w:szCs w:val="28"/>
          <w:lang w:val="ru-RU"/>
        </w:rPr>
        <w:t xml:space="preserve"> управления </w:t>
      </w:r>
      <w:r w:rsidR="00407B75">
        <w:rPr>
          <w:snapToGrid w:val="0"/>
          <w:sz w:val="28"/>
          <w:szCs w:val="28"/>
          <w:lang w:val="ru-RU"/>
        </w:rPr>
        <w:t>(</w:t>
      </w:r>
      <w:r w:rsidR="00407B75" w:rsidRPr="00F70220">
        <w:rPr>
          <w:snapToGrid w:val="0"/>
          <w:sz w:val="28"/>
          <w:szCs w:val="28"/>
          <w:lang w:val="ru-RU"/>
        </w:rPr>
        <w:t>функциональн</w:t>
      </w:r>
      <w:r w:rsidR="00407B75">
        <w:rPr>
          <w:snapToGrid w:val="0"/>
          <w:sz w:val="28"/>
          <w:szCs w:val="28"/>
          <w:lang w:val="ru-RU"/>
        </w:rPr>
        <w:t>ую</w:t>
      </w:r>
      <w:r w:rsidR="00407B75" w:rsidRPr="00F70220">
        <w:rPr>
          <w:snapToGrid w:val="0"/>
          <w:sz w:val="28"/>
          <w:szCs w:val="28"/>
          <w:lang w:val="ru-RU"/>
        </w:rPr>
        <w:t xml:space="preserve"> структур</w:t>
      </w:r>
      <w:r w:rsidR="00407B75">
        <w:rPr>
          <w:snapToGrid w:val="0"/>
          <w:sz w:val="28"/>
          <w:szCs w:val="28"/>
          <w:lang w:val="ru-RU"/>
        </w:rPr>
        <w:t>у</w:t>
      </w:r>
      <w:r w:rsidR="00407B75" w:rsidRPr="00F70220">
        <w:rPr>
          <w:snapToGrid w:val="0"/>
          <w:sz w:val="28"/>
          <w:szCs w:val="28"/>
          <w:lang w:val="ru-RU"/>
        </w:rPr>
        <w:t xml:space="preserve"> организации</w:t>
      </w:r>
      <w:r w:rsidR="00407B75">
        <w:rPr>
          <w:snapToGrid w:val="0"/>
          <w:sz w:val="28"/>
          <w:szCs w:val="28"/>
          <w:lang w:val="ru-RU"/>
        </w:rPr>
        <w:t>)</w:t>
      </w:r>
      <w:r w:rsidR="00407B75" w:rsidRPr="00F70220">
        <w:rPr>
          <w:snapToGrid w:val="0"/>
          <w:sz w:val="28"/>
          <w:szCs w:val="28"/>
          <w:lang w:val="ru-RU"/>
        </w:rPr>
        <w:t>;</w:t>
      </w:r>
      <w:r w:rsidR="001F7AC0">
        <w:rPr>
          <w:snapToGrid w:val="0"/>
          <w:sz w:val="28"/>
          <w:szCs w:val="28"/>
          <w:lang w:val="ru-RU"/>
        </w:rPr>
        <w:t xml:space="preserve"> </w:t>
      </w:r>
      <w:r w:rsidR="00407B75" w:rsidRPr="00F70220">
        <w:rPr>
          <w:snapToGrid w:val="0"/>
          <w:sz w:val="28"/>
          <w:szCs w:val="28"/>
          <w:lang w:val="ru-RU"/>
        </w:rPr>
        <w:t>основны</w:t>
      </w:r>
      <w:r w:rsidR="00407B75">
        <w:rPr>
          <w:snapToGrid w:val="0"/>
          <w:sz w:val="28"/>
          <w:szCs w:val="28"/>
          <w:lang w:val="ru-RU"/>
        </w:rPr>
        <w:t>е</w:t>
      </w:r>
      <w:r w:rsidR="00407B75" w:rsidRPr="00F70220">
        <w:rPr>
          <w:snapToGrid w:val="0"/>
          <w:sz w:val="28"/>
          <w:szCs w:val="28"/>
          <w:lang w:val="ru-RU"/>
        </w:rPr>
        <w:t xml:space="preserve"> функции подразделени</w:t>
      </w:r>
      <w:r w:rsidR="00407B75">
        <w:rPr>
          <w:snapToGrid w:val="0"/>
          <w:sz w:val="28"/>
          <w:szCs w:val="28"/>
          <w:lang w:val="ru-RU"/>
        </w:rPr>
        <w:t>я</w:t>
      </w:r>
      <w:r w:rsidR="00407B75" w:rsidRPr="00F70220">
        <w:rPr>
          <w:snapToGrid w:val="0"/>
          <w:sz w:val="28"/>
          <w:szCs w:val="28"/>
          <w:lang w:val="ru-RU"/>
        </w:rPr>
        <w:t xml:space="preserve"> организации</w:t>
      </w:r>
      <w:r w:rsidR="00407B75">
        <w:rPr>
          <w:snapToGrid w:val="0"/>
          <w:sz w:val="28"/>
          <w:szCs w:val="28"/>
          <w:lang w:val="ru-RU"/>
        </w:rPr>
        <w:t xml:space="preserve">, в </w:t>
      </w:r>
      <w:r w:rsidR="00064DC8">
        <w:rPr>
          <w:snapToGrid w:val="0"/>
          <w:sz w:val="28"/>
          <w:szCs w:val="28"/>
          <w:lang w:val="ru-RU"/>
        </w:rPr>
        <w:t>котором обучающийся</w:t>
      </w:r>
      <w:r w:rsidR="00CE0FE3">
        <w:rPr>
          <w:snapToGrid w:val="0"/>
          <w:sz w:val="28"/>
          <w:szCs w:val="28"/>
          <w:lang w:val="ru-RU"/>
        </w:rPr>
        <w:t xml:space="preserve"> </w:t>
      </w:r>
      <w:r w:rsidR="00407B75">
        <w:rPr>
          <w:snapToGrid w:val="0"/>
          <w:sz w:val="28"/>
          <w:szCs w:val="28"/>
          <w:lang w:val="ru-RU"/>
        </w:rPr>
        <w:t>проходил практику</w:t>
      </w:r>
      <w:r w:rsidR="00407B75" w:rsidRPr="00F70220">
        <w:rPr>
          <w:snapToGrid w:val="0"/>
          <w:sz w:val="28"/>
          <w:szCs w:val="28"/>
          <w:lang w:val="ru-RU"/>
        </w:rPr>
        <w:t>;</w:t>
      </w:r>
      <w:r w:rsidR="00407B75">
        <w:rPr>
          <w:snapToGrid w:val="0"/>
          <w:sz w:val="28"/>
          <w:szCs w:val="28"/>
          <w:lang w:val="ru-RU"/>
        </w:rPr>
        <w:t xml:space="preserve"> данные о </w:t>
      </w:r>
      <w:r w:rsidR="00407B75" w:rsidRPr="00F70220">
        <w:rPr>
          <w:snapToGrid w:val="0"/>
          <w:sz w:val="28"/>
          <w:szCs w:val="28"/>
          <w:lang w:val="ru-RU"/>
        </w:rPr>
        <w:t>состав</w:t>
      </w:r>
      <w:r w:rsidR="00407B75">
        <w:rPr>
          <w:snapToGrid w:val="0"/>
          <w:sz w:val="28"/>
          <w:szCs w:val="28"/>
          <w:lang w:val="ru-RU"/>
        </w:rPr>
        <w:t>е</w:t>
      </w:r>
      <w:r w:rsidR="00407B75" w:rsidRPr="00F70220">
        <w:rPr>
          <w:snapToGrid w:val="0"/>
          <w:sz w:val="28"/>
          <w:szCs w:val="28"/>
          <w:lang w:val="ru-RU"/>
        </w:rPr>
        <w:t xml:space="preserve"> клиентуры и вид</w:t>
      </w:r>
      <w:r w:rsidR="00407B75">
        <w:rPr>
          <w:snapToGrid w:val="0"/>
          <w:sz w:val="28"/>
          <w:szCs w:val="28"/>
          <w:lang w:val="ru-RU"/>
        </w:rPr>
        <w:t>ах</w:t>
      </w:r>
      <w:r w:rsidR="00407B75" w:rsidRPr="00F70220">
        <w:rPr>
          <w:snapToGrid w:val="0"/>
          <w:sz w:val="28"/>
          <w:szCs w:val="28"/>
          <w:lang w:val="ru-RU"/>
        </w:rPr>
        <w:t xml:space="preserve"> оказываемых услуг;</w:t>
      </w:r>
      <w:r w:rsidR="00CE0FE3">
        <w:rPr>
          <w:snapToGrid w:val="0"/>
          <w:sz w:val="28"/>
          <w:szCs w:val="28"/>
          <w:lang w:val="ru-RU"/>
        </w:rPr>
        <w:t xml:space="preserve"> </w:t>
      </w:r>
      <w:r w:rsidR="00407B75" w:rsidRPr="00F70220">
        <w:rPr>
          <w:snapToGrid w:val="0"/>
          <w:sz w:val="28"/>
          <w:szCs w:val="28"/>
          <w:lang w:val="ru-RU"/>
        </w:rPr>
        <w:t>производственный профиль и технологические особенности предприятия</w:t>
      </w:r>
      <w:r w:rsidR="00407B75">
        <w:rPr>
          <w:snapToGrid w:val="0"/>
          <w:sz w:val="28"/>
          <w:szCs w:val="28"/>
          <w:lang w:val="ru-RU"/>
        </w:rPr>
        <w:t xml:space="preserve"> (организации)</w:t>
      </w:r>
      <w:r w:rsidR="00407B75" w:rsidRPr="00F70220">
        <w:rPr>
          <w:snapToGrid w:val="0"/>
          <w:sz w:val="28"/>
          <w:szCs w:val="28"/>
          <w:lang w:val="ru-RU"/>
        </w:rPr>
        <w:t xml:space="preserve">, ассортимент </w:t>
      </w:r>
      <w:r w:rsidR="00407B75">
        <w:rPr>
          <w:snapToGrid w:val="0"/>
          <w:sz w:val="28"/>
          <w:szCs w:val="28"/>
          <w:lang w:val="ru-RU"/>
        </w:rPr>
        <w:t xml:space="preserve">выпускаемой </w:t>
      </w:r>
      <w:r w:rsidR="00407B75" w:rsidRPr="00F70220">
        <w:rPr>
          <w:snapToGrid w:val="0"/>
          <w:sz w:val="28"/>
          <w:szCs w:val="28"/>
          <w:lang w:val="ru-RU"/>
        </w:rPr>
        <w:t xml:space="preserve">продукции </w:t>
      </w:r>
      <w:r w:rsidR="00407B75">
        <w:rPr>
          <w:snapToGrid w:val="0"/>
          <w:sz w:val="28"/>
          <w:szCs w:val="28"/>
          <w:lang w:val="ru-RU"/>
        </w:rPr>
        <w:t>(услуг).</w:t>
      </w:r>
    </w:p>
    <w:p w:rsidR="0098153C" w:rsidRDefault="0047365C" w:rsidP="0098153C">
      <w:pPr>
        <w:pStyle w:val="ad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2249F" w:rsidRPr="00882E19">
        <w:rPr>
          <w:sz w:val="28"/>
          <w:szCs w:val="28"/>
          <w:lang w:val="ru-RU"/>
        </w:rPr>
        <w:t xml:space="preserve">Второй раздел </w:t>
      </w:r>
      <w:r w:rsidR="0098153C">
        <w:rPr>
          <w:sz w:val="28"/>
          <w:szCs w:val="28"/>
          <w:lang w:val="ru-RU"/>
        </w:rPr>
        <w:t xml:space="preserve">содержит </w:t>
      </w:r>
      <w:r w:rsidR="0098153C" w:rsidRPr="00882E19">
        <w:rPr>
          <w:sz w:val="28"/>
          <w:szCs w:val="28"/>
          <w:lang w:val="ru-RU"/>
        </w:rPr>
        <w:t>финансово-экономическую</w:t>
      </w:r>
      <w:r w:rsidR="0098153C">
        <w:rPr>
          <w:sz w:val="28"/>
          <w:szCs w:val="28"/>
          <w:lang w:val="ru-RU"/>
        </w:rPr>
        <w:t xml:space="preserve"> характеристику организации</w:t>
      </w:r>
      <w:r w:rsidR="0098153C" w:rsidRPr="00882E19">
        <w:rPr>
          <w:sz w:val="28"/>
          <w:szCs w:val="28"/>
          <w:lang w:val="ru-RU"/>
        </w:rPr>
        <w:t xml:space="preserve">. </w:t>
      </w:r>
      <w:r w:rsidR="0098153C">
        <w:rPr>
          <w:sz w:val="28"/>
          <w:szCs w:val="28"/>
          <w:lang w:val="ru-RU"/>
        </w:rPr>
        <w:t xml:space="preserve">В данном разделе </w:t>
      </w:r>
      <w:r w:rsidR="00CE0FE3" w:rsidRPr="00CE0FE3">
        <w:rPr>
          <w:sz w:val="28"/>
          <w:szCs w:val="28"/>
          <w:lang w:val="ru-RU"/>
        </w:rPr>
        <w:t>обучающийся</w:t>
      </w:r>
      <w:r w:rsidR="0098153C">
        <w:rPr>
          <w:sz w:val="28"/>
          <w:szCs w:val="28"/>
          <w:lang w:val="ru-RU"/>
        </w:rPr>
        <w:t xml:space="preserve"> представляет анализ динамики </w:t>
      </w:r>
      <w:r w:rsidR="0098153C">
        <w:rPr>
          <w:bCs/>
          <w:iCs/>
          <w:snapToGrid w:val="0"/>
          <w:sz w:val="28"/>
          <w:szCs w:val="28"/>
          <w:lang w:val="ru-RU"/>
        </w:rPr>
        <w:t>основных экономических показателей</w:t>
      </w:r>
      <w:r w:rsidR="0098153C" w:rsidRPr="00F70220">
        <w:rPr>
          <w:bCs/>
          <w:iCs/>
          <w:snapToGrid w:val="0"/>
          <w:sz w:val="28"/>
          <w:szCs w:val="28"/>
          <w:lang w:val="ru-RU"/>
        </w:rPr>
        <w:t xml:space="preserve"> деятельности</w:t>
      </w:r>
      <w:r w:rsidR="0098153C">
        <w:rPr>
          <w:bCs/>
          <w:iCs/>
          <w:snapToGrid w:val="0"/>
          <w:sz w:val="28"/>
          <w:szCs w:val="28"/>
          <w:lang w:val="ru-RU"/>
        </w:rPr>
        <w:t xml:space="preserve"> организации (например, выручки, себестоимости, различных видов прибыли, производительности труда, </w:t>
      </w:r>
      <w:proofErr w:type="spellStart"/>
      <w:r w:rsidR="0098153C">
        <w:rPr>
          <w:bCs/>
          <w:iCs/>
          <w:snapToGrid w:val="0"/>
          <w:sz w:val="28"/>
          <w:szCs w:val="28"/>
          <w:lang w:val="ru-RU"/>
        </w:rPr>
        <w:t>фондоёмкости</w:t>
      </w:r>
      <w:proofErr w:type="spellEnd"/>
      <w:r w:rsidR="0098153C">
        <w:rPr>
          <w:bCs/>
          <w:iCs/>
          <w:snapToGrid w:val="0"/>
          <w:sz w:val="28"/>
          <w:szCs w:val="28"/>
          <w:lang w:val="ru-RU"/>
        </w:rPr>
        <w:t>, фондоотдачи, рентабельности и пр.) и делает обоснованные выводы об общем экономическом состоянии организации</w:t>
      </w:r>
      <w:r w:rsidR="0098153C">
        <w:rPr>
          <w:sz w:val="28"/>
          <w:lang w:val="ru-RU"/>
        </w:rPr>
        <w:t>.</w:t>
      </w:r>
    </w:p>
    <w:p w:rsidR="0098153C" w:rsidRPr="00B531CC" w:rsidRDefault="0098153C" w:rsidP="0098153C">
      <w:pPr>
        <w:pStyle w:val="ad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bCs/>
          <w:iCs/>
          <w:snapToGrid w:val="0"/>
          <w:sz w:val="28"/>
          <w:szCs w:val="28"/>
          <w:lang w:val="ru-RU"/>
        </w:rPr>
        <w:t xml:space="preserve">Содержание второго раздела Отчета может варьироваться и зависит от индивидуальных особенностей, характера и направлений деятельности организации-базы практики. </w:t>
      </w:r>
    </w:p>
    <w:p w:rsidR="00DD1677" w:rsidRDefault="00B2249F" w:rsidP="00C24802">
      <w:pPr>
        <w:pStyle w:val="ad"/>
        <w:spacing w:line="360" w:lineRule="auto"/>
        <w:ind w:firstLine="720"/>
        <w:jc w:val="both"/>
        <w:rPr>
          <w:rStyle w:val="FontStyle26"/>
          <w:sz w:val="28"/>
          <w:szCs w:val="28"/>
          <w:lang w:val="ru-RU"/>
        </w:rPr>
      </w:pPr>
      <w:proofErr w:type="gramStart"/>
      <w:r w:rsidRPr="001E3BBD">
        <w:rPr>
          <w:rFonts w:eastAsia="MS Mincho"/>
          <w:sz w:val="28"/>
          <w:szCs w:val="28"/>
          <w:lang w:val="ru-RU"/>
        </w:rPr>
        <w:t xml:space="preserve">В заключении </w:t>
      </w:r>
      <w:r w:rsidR="00873FA1">
        <w:rPr>
          <w:rFonts w:eastAsia="MS Mincho"/>
          <w:sz w:val="28"/>
          <w:szCs w:val="28"/>
          <w:lang w:val="ru-RU"/>
        </w:rPr>
        <w:t xml:space="preserve">подводятся итоги </w:t>
      </w:r>
      <w:r w:rsidR="00FD7DDA" w:rsidRPr="004D2AE2">
        <w:rPr>
          <w:sz w:val="28"/>
          <w:szCs w:val="28"/>
          <w:lang w:val="ru-RU"/>
        </w:rPr>
        <w:t>учебной</w:t>
      </w:r>
      <w:r w:rsidR="00FD7DDA">
        <w:rPr>
          <w:rFonts w:eastAsia="MS Mincho"/>
          <w:sz w:val="28"/>
          <w:szCs w:val="28"/>
          <w:lang w:val="ru-RU"/>
        </w:rPr>
        <w:t xml:space="preserve"> </w:t>
      </w:r>
      <w:r w:rsidR="00873FA1">
        <w:rPr>
          <w:rFonts w:eastAsia="MS Mincho"/>
          <w:sz w:val="28"/>
          <w:szCs w:val="28"/>
          <w:lang w:val="ru-RU"/>
        </w:rPr>
        <w:t xml:space="preserve">практики о полученных </w:t>
      </w:r>
      <w:r w:rsidR="00CE0FE3" w:rsidRPr="00CE0FE3">
        <w:rPr>
          <w:sz w:val="28"/>
          <w:szCs w:val="28"/>
          <w:lang w:val="ru-RU"/>
        </w:rPr>
        <w:t>обучающи</w:t>
      </w:r>
      <w:r w:rsidR="00CE0FE3">
        <w:rPr>
          <w:sz w:val="28"/>
          <w:szCs w:val="28"/>
          <w:lang w:val="ru-RU"/>
        </w:rPr>
        <w:t>м</w:t>
      </w:r>
      <w:r w:rsidR="00CE0FE3" w:rsidRPr="00CE0FE3">
        <w:rPr>
          <w:sz w:val="28"/>
          <w:szCs w:val="28"/>
          <w:lang w:val="ru-RU"/>
        </w:rPr>
        <w:t>ся</w:t>
      </w:r>
      <w:r w:rsidR="00873FA1">
        <w:rPr>
          <w:rFonts w:eastAsia="MS Mincho"/>
          <w:sz w:val="28"/>
          <w:szCs w:val="28"/>
          <w:lang w:val="ru-RU"/>
        </w:rPr>
        <w:t xml:space="preserve"> навыках и умении собирать практический материал, анализировать его, делать соответствующие выводы. </w:t>
      </w:r>
      <w:r w:rsidRPr="00882E19">
        <w:rPr>
          <w:rFonts w:eastAsia="MS Mincho"/>
          <w:sz w:val="28"/>
          <w:szCs w:val="28"/>
          <w:lang w:val="ru-RU"/>
        </w:rPr>
        <w:t xml:space="preserve"> </w:t>
      </w:r>
      <w:r w:rsidR="0060682C">
        <w:rPr>
          <w:rFonts w:eastAsia="MS Mincho"/>
          <w:sz w:val="28"/>
          <w:szCs w:val="28"/>
          <w:lang w:val="ru-RU"/>
        </w:rPr>
        <w:t xml:space="preserve"> </w:t>
      </w:r>
      <w:proofErr w:type="gramEnd"/>
    </w:p>
    <w:p w:rsidR="0098153C" w:rsidRDefault="0098153C" w:rsidP="0098153C">
      <w:pPr>
        <w:pStyle w:val="ad"/>
        <w:spacing w:line="360" w:lineRule="auto"/>
        <w:ind w:firstLine="720"/>
        <w:jc w:val="both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 xml:space="preserve">Список использованных источников содержит нормативно-правовую документацию, </w:t>
      </w:r>
      <w:r w:rsidRPr="007666E7">
        <w:rPr>
          <w:rStyle w:val="FontStyle26"/>
          <w:sz w:val="28"/>
          <w:szCs w:val="28"/>
          <w:lang w:val="ru-RU"/>
        </w:rPr>
        <w:t>учебны</w:t>
      </w:r>
      <w:r>
        <w:rPr>
          <w:rStyle w:val="FontStyle26"/>
          <w:sz w:val="28"/>
          <w:szCs w:val="28"/>
          <w:lang w:val="ru-RU"/>
        </w:rPr>
        <w:t>е</w:t>
      </w:r>
      <w:r w:rsidRPr="007666E7">
        <w:rPr>
          <w:rStyle w:val="FontStyle26"/>
          <w:sz w:val="28"/>
          <w:szCs w:val="28"/>
          <w:lang w:val="ru-RU"/>
        </w:rPr>
        <w:t>, методически</w:t>
      </w:r>
      <w:r>
        <w:rPr>
          <w:rStyle w:val="FontStyle26"/>
          <w:sz w:val="28"/>
          <w:szCs w:val="28"/>
          <w:lang w:val="ru-RU"/>
        </w:rPr>
        <w:t>е</w:t>
      </w:r>
      <w:r w:rsidRPr="007666E7">
        <w:rPr>
          <w:rStyle w:val="FontStyle26"/>
          <w:sz w:val="28"/>
          <w:szCs w:val="28"/>
          <w:lang w:val="ru-RU"/>
        </w:rPr>
        <w:t xml:space="preserve"> и научны</w:t>
      </w:r>
      <w:r>
        <w:rPr>
          <w:rStyle w:val="FontStyle26"/>
          <w:sz w:val="28"/>
          <w:szCs w:val="28"/>
          <w:lang w:val="ru-RU"/>
        </w:rPr>
        <w:t>е</w:t>
      </w:r>
      <w:r w:rsidRPr="007666E7">
        <w:rPr>
          <w:rStyle w:val="FontStyle26"/>
          <w:sz w:val="28"/>
          <w:szCs w:val="28"/>
          <w:lang w:val="ru-RU"/>
        </w:rPr>
        <w:t xml:space="preserve"> издания</w:t>
      </w:r>
      <w:r>
        <w:rPr>
          <w:rStyle w:val="FontStyle26"/>
          <w:sz w:val="28"/>
          <w:szCs w:val="28"/>
          <w:lang w:val="ru-RU"/>
        </w:rPr>
        <w:t xml:space="preserve">. </w:t>
      </w:r>
    </w:p>
    <w:p w:rsidR="00DD1677" w:rsidRDefault="00DD1677" w:rsidP="008D0B40">
      <w:pPr>
        <w:pStyle w:val="ad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DD1677">
        <w:rPr>
          <w:sz w:val="28"/>
          <w:szCs w:val="28"/>
          <w:lang w:val="ru-RU"/>
        </w:rPr>
        <w:t xml:space="preserve">Приложения, как правило, включают данные первичных документов по отдельным участкам учетных работ, а также другие практические материалы, </w:t>
      </w:r>
      <w:r w:rsidR="0098153C">
        <w:rPr>
          <w:sz w:val="28"/>
          <w:szCs w:val="28"/>
          <w:lang w:val="ru-RU"/>
        </w:rPr>
        <w:t xml:space="preserve">отражающие содержание </w:t>
      </w:r>
      <w:r w:rsidR="00FD7DDA" w:rsidRPr="004D2AE2">
        <w:rPr>
          <w:sz w:val="28"/>
          <w:szCs w:val="28"/>
          <w:lang w:val="ru-RU"/>
        </w:rPr>
        <w:t>учебной</w:t>
      </w:r>
      <w:r w:rsidR="00FD7DDA">
        <w:rPr>
          <w:sz w:val="28"/>
          <w:szCs w:val="28"/>
          <w:lang w:val="ru-RU"/>
        </w:rPr>
        <w:t xml:space="preserve"> </w:t>
      </w:r>
      <w:r w:rsidR="0098153C">
        <w:rPr>
          <w:sz w:val="28"/>
          <w:szCs w:val="28"/>
          <w:lang w:val="ru-RU"/>
        </w:rPr>
        <w:t>практики.</w:t>
      </w:r>
    </w:p>
    <w:p w:rsidR="00DF2895" w:rsidRPr="00DD1677" w:rsidRDefault="00DF2895" w:rsidP="008D0B40">
      <w:pPr>
        <w:pStyle w:val="ad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отчете о практике должна приводиться информация, которая не </w:t>
      </w:r>
      <w:r>
        <w:rPr>
          <w:sz w:val="28"/>
          <w:szCs w:val="28"/>
          <w:lang w:val="ru-RU"/>
        </w:rPr>
        <w:lastRenderedPageBreak/>
        <w:t>противоречит требованиям о защите информации.</w:t>
      </w:r>
    </w:p>
    <w:p w:rsidR="003C48F1" w:rsidRDefault="0098153C" w:rsidP="00B0312C">
      <w:pPr>
        <w:pStyle w:val="15"/>
        <w:shd w:val="clear" w:color="auto" w:fill="auto"/>
        <w:spacing w:before="0" w:after="0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12C" w:rsidRPr="00B0312C">
        <w:rPr>
          <w:sz w:val="28"/>
          <w:szCs w:val="28"/>
        </w:rPr>
        <w:t>Отчет должен быть выполнен с использованием компьютера, на одной стороне листа белой бумаги формата А</w:t>
      </w:r>
      <w:proofErr w:type="gramStart"/>
      <w:r w:rsidR="00B0312C" w:rsidRPr="00B0312C">
        <w:rPr>
          <w:sz w:val="28"/>
          <w:szCs w:val="28"/>
        </w:rPr>
        <w:t>4</w:t>
      </w:r>
      <w:proofErr w:type="gramEnd"/>
      <w:r w:rsidR="00B0312C" w:rsidRPr="00B0312C">
        <w:rPr>
          <w:sz w:val="28"/>
          <w:szCs w:val="28"/>
        </w:rPr>
        <w:t xml:space="preserve"> в текстовом редакторе MS WORD, шрифтом </w:t>
      </w:r>
      <w:proofErr w:type="spellStart"/>
      <w:r w:rsidR="00B0312C" w:rsidRPr="00B0312C">
        <w:rPr>
          <w:sz w:val="28"/>
          <w:szCs w:val="28"/>
        </w:rPr>
        <w:t>Times</w:t>
      </w:r>
      <w:proofErr w:type="spellEnd"/>
      <w:r w:rsidR="00B0312C" w:rsidRPr="00B0312C">
        <w:rPr>
          <w:sz w:val="28"/>
          <w:szCs w:val="28"/>
        </w:rPr>
        <w:t xml:space="preserve"> </w:t>
      </w:r>
      <w:proofErr w:type="spellStart"/>
      <w:r w:rsidR="00B0312C" w:rsidRPr="00B0312C">
        <w:rPr>
          <w:sz w:val="28"/>
          <w:szCs w:val="28"/>
        </w:rPr>
        <w:t>New</w:t>
      </w:r>
      <w:proofErr w:type="spellEnd"/>
      <w:r w:rsidR="00B0312C" w:rsidRPr="00B0312C">
        <w:rPr>
          <w:sz w:val="28"/>
          <w:szCs w:val="28"/>
        </w:rPr>
        <w:t xml:space="preserve"> </w:t>
      </w:r>
      <w:proofErr w:type="spellStart"/>
      <w:r w:rsidR="00B0312C" w:rsidRPr="00B0312C">
        <w:rPr>
          <w:sz w:val="28"/>
          <w:szCs w:val="28"/>
        </w:rPr>
        <w:t>Roman</w:t>
      </w:r>
      <w:proofErr w:type="spellEnd"/>
      <w:r w:rsidR="00B0312C" w:rsidRPr="00B0312C">
        <w:rPr>
          <w:sz w:val="28"/>
          <w:szCs w:val="28"/>
        </w:rPr>
        <w:t xml:space="preserve"> размером 14 через полтора интервала, с выравниванием по ширине страницы. Текст отчета следует печатать, соблюдая следующие размеры полей: </w:t>
      </w:r>
      <w:proofErr w:type="gramStart"/>
      <w:r w:rsidR="00B0312C" w:rsidRPr="00B0312C">
        <w:rPr>
          <w:sz w:val="28"/>
          <w:szCs w:val="28"/>
        </w:rPr>
        <w:t>правое</w:t>
      </w:r>
      <w:proofErr w:type="gramEnd"/>
      <w:r w:rsidR="00B0312C" w:rsidRPr="00B0312C">
        <w:rPr>
          <w:sz w:val="28"/>
          <w:szCs w:val="28"/>
        </w:rPr>
        <w:t xml:space="preserve"> - не менее 10 мм, верхнее и нижнее – не менее 20 мм, левое - не менее 30 мм, абзац отступ - 1, 25 см. </w:t>
      </w:r>
    </w:p>
    <w:p w:rsidR="008D0B40" w:rsidRDefault="008D0B40" w:rsidP="004E3E51">
      <w:pPr>
        <w:pStyle w:val="15"/>
        <w:shd w:val="clear" w:color="auto" w:fill="auto"/>
        <w:tabs>
          <w:tab w:val="left" w:pos="709"/>
        </w:tabs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249F" w:rsidRPr="00AC6739">
        <w:rPr>
          <w:sz w:val="28"/>
          <w:szCs w:val="28"/>
        </w:rPr>
        <w:t xml:space="preserve">По окончанию практики </w:t>
      </w:r>
      <w:r w:rsidR="00CE0FE3">
        <w:rPr>
          <w:sz w:val="28"/>
          <w:szCs w:val="28"/>
        </w:rPr>
        <w:t>обучающийся</w:t>
      </w:r>
      <w:r w:rsidR="00B2249F" w:rsidRPr="00AC6739">
        <w:rPr>
          <w:sz w:val="28"/>
          <w:szCs w:val="28"/>
        </w:rPr>
        <w:t xml:space="preserve"> оформляет отчет о прохождении </w:t>
      </w:r>
      <w:r w:rsidR="00674D03">
        <w:rPr>
          <w:sz w:val="28"/>
          <w:szCs w:val="28"/>
        </w:rPr>
        <w:t>учебной</w:t>
      </w:r>
      <w:r w:rsidR="00B2249F" w:rsidRPr="00AC6739">
        <w:rPr>
          <w:sz w:val="28"/>
          <w:szCs w:val="28"/>
        </w:rPr>
        <w:t xml:space="preserve"> практики, и после проверки руководителем от базы </w:t>
      </w:r>
      <w:r w:rsidR="00FD7DDA" w:rsidRPr="004D2AE2">
        <w:rPr>
          <w:sz w:val="28"/>
          <w:szCs w:val="28"/>
        </w:rPr>
        <w:t>учебной</w:t>
      </w:r>
      <w:r w:rsidR="00FD7DDA" w:rsidRPr="00AC6739">
        <w:rPr>
          <w:sz w:val="28"/>
          <w:szCs w:val="28"/>
        </w:rPr>
        <w:t xml:space="preserve"> </w:t>
      </w:r>
      <w:r w:rsidR="00B2249F" w:rsidRPr="00AC6739">
        <w:rPr>
          <w:sz w:val="28"/>
          <w:szCs w:val="28"/>
        </w:rPr>
        <w:t xml:space="preserve">практики представляет его для проверки руководителю от </w:t>
      </w:r>
      <w:r w:rsidR="000A1F06" w:rsidRPr="00AC6739">
        <w:rPr>
          <w:sz w:val="28"/>
          <w:szCs w:val="28"/>
        </w:rPr>
        <w:t>Новороссий</w:t>
      </w:r>
      <w:r w:rsidR="00B2249F" w:rsidRPr="00AC6739">
        <w:rPr>
          <w:sz w:val="28"/>
          <w:szCs w:val="28"/>
        </w:rPr>
        <w:t xml:space="preserve">ского филиала Финуниверситета. </w:t>
      </w:r>
    </w:p>
    <w:p w:rsidR="008D0B40" w:rsidRDefault="008D0B40" w:rsidP="008D0B40">
      <w:pPr>
        <w:pStyle w:val="Default"/>
        <w:spacing w:line="360" w:lineRule="auto"/>
        <w:jc w:val="both"/>
        <w:rPr>
          <w:color w:val="auto"/>
        </w:rPr>
      </w:pPr>
      <w:r>
        <w:rPr>
          <w:sz w:val="28"/>
          <w:szCs w:val="28"/>
        </w:rPr>
        <w:tab/>
        <w:t xml:space="preserve">Для предоставления на утверждение руководителю </w:t>
      </w:r>
      <w:r w:rsidR="00FD7DDA" w:rsidRPr="004D2AE2">
        <w:rPr>
          <w:sz w:val="28"/>
          <w:szCs w:val="28"/>
        </w:rPr>
        <w:t>учебной</w:t>
      </w:r>
      <w:r w:rsidR="00FD7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практики от Финуниверситета документация о прохождении практики брошюруется в следующем порядке: </w:t>
      </w:r>
    </w:p>
    <w:p w:rsidR="00F2789D" w:rsidRPr="00F2789D" w:rsidRDefault="00F2789D" w:rsidP="005A66C7">
      <w:pPr>
        <w:pStyle w:val="a3"/>
        <w:numPr>
          <w:ilvl w:val="0"/>
          <w:numId w:val="13"/>
        </w:numPr>
        <w:spacing w:line="360" w:lineRule="auto"/>
        <w:rPr>
          <w:rFonts w:eastAsia="Calibri"/>
          <w:sz w:val="28"/>
          <w:szCs w:val="28"/>
          <w:lang w:val="ru-RU" w:eastAsia="ru-RU"/>
        </w:rPr>
      </w:pPr>
      <w:proofErr w:type="spellStart"/>
      <w:proofErr w:type="gramStart"/>
      <w:r w:rsidRPr="005A66C7">
        <w:rPr>
          <w:sz w:val="28"/>
          <w:szCs w:val="28"/>
        </w:rPr>
        <w:t>отчет</w:t>
      </w:r>
      <w:proofErr w:type="spellEnd"/>
      <w:proofErr w:type="gramEnd"/>
      <w:r w:rsidRPr="005A66C7">
        <w:rPr>
          <w:sz w:val="28"/>
          <w:szCs w:val="28"/>
        </w:rPr>
        <w:t xml:space="preserve"> </w:t>
      </w:r>
      <w:proofErr w:type="spellStart"/>
      <w:r w:rsidRPr="005A66C7">
        <w:rPr>
          <w:sz w:val="28"/>
          <w:szCs w:val="28"/>
        </w:rPr>
        <w:t>по</w:t>
      </w:r>
      <w:proofErr w:type="spellEnd"/>
      <w:r w:rsidRPr="005A66C7">
        <w:rPr>
          <w:sz w:val="28"/>
          <w:szCs w:val="28"/>
        </w:rPr>
        <w:t xml:space="preserve"> </w:t>
      </w:r>
      <w:proofErr w:type="spellStart"/>
      <w:r w:rsidRPr="005A66C7">
        <w:rPr>
          <w:sz w:val="28"/>
          <w:szCs w:val="28"/>
        </w:rPr>
        <w:t>учебной</w:t>
      </w:r>
      <w:proofErr w:type="spellEnd"/>
      <w:r w:rsidRPr="005A66C7">
        <w:rPr>
          <w:sz w:val="28"/>
          <w:szCs w:val="28"/>
        </w:rPr>
        <w:t xml:space="preserve"> </w:t>
      </w:r>
      <w:proofErr w:type="spellStart"/>
      <w:r w:rsidRPr="005A66C7">
        <w:rPr>
          <w:sz w:val="28"/>
          <w:szCs w:val="28"/>
        </w:rPr>
        <w:t>практике</w:t>
      </w:r>
      <w:proofErr w:type="spellEnd"/>
      <w:r>
        <w:rPr>
          <w:sz w:val="28"/>
          <w:szCs w:val="28"/>
        </w:rPr>
        <w:t>.</w:t>
      </w:r>
    </w:p>
    <w:p w:rsidR="005A66C7" w:rsidRPr="005A66C7" w:rsidRDefault="00064DC8" w:rsidP="005A66C7">
      <w:pPr>
        <w:pStyle w:val="a3"/>
        <w:numPr>
          <w:ilvl w:val="0"/>
          <w:numId w:val="13"/>
        </w:numPr>
        <w:spacing w:line="360" w:lineRule="auto"/>
        <w:rPr>
          <w:rFonts w:eastAsia="Calibri"/>
          <w:sz w:val="28"/>
          <w:szCs w:val="28"/>
          <w:lang w:val="ru-RU" w:eastAsia="ru-RU"/>
        </w:rPr>
      </w:pPr>
      <w:r w:rsidRPr="005A66C7">
        <w:rPr>
          <w:sz w:val="28"/>
          <w:szCs w:val="28"/>
          <w:lang w:val="ru-RU"/>
        </w:rPr>
        <w:t xml:space="preserve">рабочий график (план) </w:t>
      </w:r>
      <w:r w:rsidR="00FD7DDA" w:rsidRPr="005A66C7">
        <w:rPr>
          <w:sz w:val="28"/>
          <w:szCs w:val="28"/>
          <w:lang w:val="ru-RU"/>
        </w:rPr>
        <w:t xml:space="preserve">учебной </w:t>
      </w:r>
      <w:r w:rsidRPr="005A66C7">
        <w:rPr>
          <w:sz w:val="28"/>
          <w:szCs w:val="28"/>
          <w:lang w:val="ru-RU"/>
        </w:rPr>
        <w:t>практики;</w:t>
      </w:r>
      <w:r w:rsidR="005A66C7" w:rsidRPr="005A66C7">
        <w:rPr>
          <w:lang w:val="ru-RU"/>
        </w:rPr>
        <w:t xml:space="preserve"> </w:t>
      </w:r>
    </w:p>
    <w:p w:rsidR="005A66C7" w:rsidRPr="005A66C7" w:rsidRDefault="005A66C7" w:rsidP="005A66C7">
      <w:pPr>
        <w:pStyle w:val="a3"/>
        <w:numPr>
          <w:ilvl w:val="0"/>
          <w:numId w:val="13"/>
        </w:numPr>
        <w:spacing w:line="360" w:lineRule="auto"/>
        <w:rPr>
          <w:rFonts w:eastAsia="Calibri"/>
          <w:sz w:val="28"/>
          <w:szCs w:val="28"/>
          <w:lang w:val="ru-RU" w:eastAsia="ru-RU"/>
        </w:rPr>
      </w:pPr>
      <w:r w:rsidRPr="005A66C7">
        <w:rPr>
          <w:rFonts w:eastAsia="Calibri"/>
          <w:sz w:val="28"/>
          <w:szCs w:val="28"/>
          <w:lang w:val="ru-RU" w:eastAsia="ru-RU"/>
        </w:rPr>
        <w:t>индивидуальное задание;</w:t>
      </w:r>
    </w:p>
    <w:p w:rsidR="008D0B40" w:rsidRDefault="00064DC8" w:rsidP="005A66C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F2789D">
        <w:rPr>
          <w:color w:val="auto"/>
          <w:sz w:val="28"/>
          <w:szCs w:val="28"/>
        </w:rPr>
        <w:t>4</w:t>
      </w:r>
      <w:r w:rsidR="008D0B40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</w:t>
      </w:r>
      <w:r w:rsidR="008D0B40" w:rsidRPr="002E5708">
        <w:rPr>
          <w:sz w:val="28"/>
          <w:szCs w:val="28"/>
        </w:rPr>
        <w:t xml:space="preserve">дневник </w:t>
      </w:r>
      <w:r w:rsidR="005A66C7">
        <w:rPr>
          <w:sz w:val="28"/>
          <w:szCs w:val="28"/>
        </w:rPr>
        <w:t xml:space="preserve"> </w:t>
      </w:r>
      <w:r w:rsidR="00FD7DDA" w:rsidRPr="004D2AE2">
        <w:rPr>
          <w:sz w:val="28"/>
          <w:szCs w:val="28"/>
        </w:rPr>
        <w:t>учебной</w:t>
      </w:r>
      <w:r w:rsidR="00FD7DDA" w:rsidRPr="002E5708">
        <w:rPr>
          <w:sz w:val="28"/>
          <w:szCs w:val="28"/>
        </w:rPr>
        <w:t xml:space="preserve"> </w:t>
      </w:r>
      <w:r w:rsidR="008D0B40" w:rsidRPr="002E5708">
        <w:rPr>
          <w:sz w:val="28"/>
          <w:szCs w:val="28"/>
        </w:rPr>
        <w:t>практики</w:t>
      </w:r>
      <w:r w:rsidR="008D0B40">
        <w:rPr>
          <w:sz w:val="28"/>
          <w:szCs w:val="28"/>
        </w:rPr>
        <w:t>;</w:t>
      </w:r>
    </w:p>
    <w:p w:rsidR="005A66C7" w:rsidRDefault="00064DC8" w:rsidP="005A66C7">
      <w:pPr>
        <w:pStyle w:val="Default"/>
        <w:spacing w:line="360" w:lineRule="auto"/>
        <w:jc w:val="both"/>
      </w:pPr>
      <w:r>
        <w:rPr>
          <w:sz w:val="28"/>
          <w:szCs w:val="28"/>
        </w:rPr>
        <w:tab/>
      </w:r>
      <w:r w:rsidR="00F2789D">
        <w:rPr>
          <w:sz w:val="28"/>
          <w:szCs w:val="28"/>
        </w:rPr>
        <w:t>5</w:t>
      </w:r>
      <w:r w:rsidR="008D0B40">
        <w:rPr>
          <w:sz w:val="28"/>
          <w:szCs w:val="28"/>
        </w:rPr>
        <w:t xml:space="preserve">) </w:t>
      </w:r>
      <w:r w:rsidR="008D0B40">
        <w:rPr>
          <w:color w:val="auto"/>
          <w:sz w:val="28"/>
          <w:szCs w:val="28"/>
        </w:rPr>
        <w:t xml:space="preserve">отзыв руководителя </w:t>
      </w:r>
      <w:r w:rsidR="005A66C7">
        <w:rPr>
          <w:color w:val="auto"/>
          <w:sz w:val="28"/>
          <w:szCs w:val="28"/>
        </w:rPr>
        <w:t xml:space="preserve"> </w:t>
      </w:r>
      <w:r w:rsidR="00FD7DDA" w:rsidRPr="004D2AE2">
        <w:rPr>
          <w:sz w:val="28"/>
          <w:szCs w:val="28"/>
        </w:rPr>
        <w:t>учебной</w:t>
      </w:r>
      <w:r w:rsidR="00FD7DDA">
        <w:rPr>
          <w:color w:val="auto"/>
          <w:sz w:val="28"/>
          <w:szCs w:val="28"/>
        </w:rPr>
        <w:t xml:space="preserve"> </w:t>
      </w:r>
      <w:r w:rsidR="008D0B40">
        <w:rPr>
          <w:color w:val="auto"/>
          <w:sz w:val="28"/>
          <w:szCs w:val="28"/>
        </w:rPr>
        <w:t>практики</w:t>
      </w:r>
      <w:r w:rsidR="005A66C7">
        <w:rPr>
          <w:color w:val="auto"/>
          <w:sz w:val="28"/>
          <w:szCs w:val="28"/>
        </w:rPr>
        <w:t xml:space="preserve"> от организации;</w:t>
      </w:r>
      <w:r w:rsidR="005A66C7" w:rsidRPr="005A66C7">
        <w:t xml:space="preserve"> </w:t>
      </w:r>
    </w:p>
    <w:p w:rsidR="005A66C7" w:rsidRDefault="00FE145E" w:rsidP="00F1010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249F" w:rsidRPr="00AC6739">
        <w:rPr>
          <w:sz w:val="28"/>
          <w:szCs w:val="28"/>
        </w:rPr>
        <w:t xml:space="preserve">Получив замечания и рекомендации руководителя </w:t>
      </w:r>
      <w:r w:rsidR="00FD7DDA" w:rsidRPr="004D2AE2">
        <w:rPr>
          <w:sz w:val="28"/>
          <w:szCs w:val="28"/>
        </w:rPr>
        <w:t>учебной</w:t>
      </w:r>
      <w:r w:rsidR="00FD7DDA" w:rsidRPr="00AC6739">
        <w:rPr>
          <w:sz w:val="28"/>
          <w:szCs w:val="28"/>
        </w:rPr>
        <w:t xml:space="preserve"> </w:t>
      </w:r>
      <w:r w:rsidR="00B2249F" w:rsidRPr="00AC6739">
        <w:rPr>
          <w:sz w:val="28"/>
          <w:szCs w:val="28"/>
        </w:rPr>
        <w:t xml:space="preserve">практики, </w:t>
      </w:r>
      <w:proofErr w:type="gramStart"/>
      <w:r w:rsidR="00CE0FE3">
        <w:rPr>
          <w:sz w:val="28"/>
          <w:szCs w:val="28"/>
        </w:rPr>
        <w:t>обучающийся</w:t>
      </w:r>
      <w:proofErr w:type="gramEnd"/>
      <w:r w:rsidR="00B2249F" w:rsidRPr="00AC6739">
        <w:rPr>
          <w:sz w:val="28"/>
          <w:szCs w:val="28"/>
        </w:rPr>
        <w:t xml:space="preserve"> обязан устранить их при подготовке окончательного варианта отчета. </w:t>
      </w:r>
    </w:p>
    <w:p w:rsidR="00B2249F" w:rsidRPr="002E5708" w:rsidRDefault="005A66C7" w:rsidP="00F10107">
      <w:pPr>
        <w:pStyle w:val="Default"/>
        <w:spacing w:line="360" w:lineRule="auto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Одобренный руководителем практики от Финуниверситета электронный вариант отчета по учебной практике и прилагаемых к нему документов печатается обучающимся, подписывается на базе практики и брошюруется. </w:t>
      </w:r>
      <w:proofErr w:type="gramEnd"/>
    </w:p>
    <w:p w:rsidR="005A66C7" w:rsidRDefault="005A66C7" w:rsidP="00F101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защите отчета допускаются студенты, полностью выполнившие программу практики</w:t>
      </w:r>
      <w:r w:rsidR="00F10107">
        <w:rPr>
          <w:rFonts w:ascii="Times New Roman" w:hAnsi="Times New Roman" w:cs="Times New Roman"/>
          <w:sz w:val="28"/>
          <w:szCs w:val="28"/>
        </w:rPr>
        <w:t xml:space="preserve">. Для защиты отчета отводится два последних дня из общей продолжительности практики, </w:t>
      </w:r>
      <w:proofErr w:type="gramStart"/>
      <w:r w:rsidR="00F10107">
        <w:rPr>
          <w:rFonts w:ascii="Times New Roman" w:hAnsi="Times New Roman" w:cs="Times New Roman"/>
          <w:sz w:val="28"/>
          <w:szCs w:val="28"/>
        </w:rPr>
        <w:t>определенный</w:t>
      </w:r>
      <w:proofErr w:type="gramEnd"/>
      <w:r w:rsidR="00F10107">
        <w:rPr>
          <w:rFonts w:ascii="Times New Roman" w:hAnsi="Times New Roman" w:cs="Times New Roman"/>
          <w:sz w:val="28"/>
          <w:szCs w:val="28"/>
        </w:rPr>
        <w:t xml:space="preserve"> учебным планом.</w:t>
      </w:r>
    </w:p>
    <w:p w:rsidR="00F10107" w:rsidRDefault="00F10107" w:rsidP="00F101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по итогам учебной практики осуществляется руководителем учебной практики от Финуниверситета по итогам защиты обучающимся отчета по учебной практике, которая проходит в форме индивидуального выступления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(собеседования) обучающегося.</w:t>
      </w:r>
    </w:p>
    <w:p w:rsidR="00F10107" w:rsidRDefault="00F10107" w:rsidP="00F101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защиты выявляется качественный уровень </w:t>
      </w:r>
      <w:r w:rsidR="00003A42">
        <w:rPr>
          <w:rFonts w:ascii="Times New Roman" w:hAnsi="Times New Roman" w:cs="Times New Roman"/>
          <w:sz w:val="28"/>
          <w:szCs w:val="28"/>
        </w:rPr>
        <w:t>сформированных компетенций, а также учитывается качество подготовленного отчета, полнота и глубина освещения вопросов, содержащихся в программе, оформление отчета.</w:t>
      </w:r>
    </w:p>
    <w:p w:rsidR="00003A42" w:rsidRDefault="00003A42" w:rsidP="00F101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защиты отчета по учебной практике</w:t>
      </w:r>
      <w:r w:rsidR="001C41B6">
        <w:rPr>
          <w:rFonts w:ascii="Times New Roman" w:hAnsi="Times New Roman" w:cs="Times New Roman"/>
          <w:sz w:val="28"/>
          <w:szCs w:val="28"/>
        </w:rPr>
        <w:t xml:space="preserve"> выставляется зачет с оценкой по пятибалльной шкале.</w:t>
      </w:r>
    </w:p>
    <w:p w:rsidR="001C41B6" w:rsidRPr="009832CD" w:rsidRDefault="001C41B6" w:rsidP="001C41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sz w:val="28"/>
          <w:lang w:val="ru-RU"/>
        </w:rPr>
      </w:pPr>
      <w:r w:rsidRPr="009832CD">
        <w:rPr>
          <w:sz w:val="28"/>
          <w:szCs w:val="28"/>
          <w:lang w:val="ru-RU"/>
        </w:rPr>
        <w:t>Получение</w:t>
      </w:r>
      <w:r w:rsidRPr="009832CD">
        <w:rPr>
          <w:rFonts w:eastAsia="MS Mincho"/>
          <w:sz w:val="28"/>
          <w:lang w:val="ru-RU"/>
        </w:rPr>
        <w:t xml:space="preserve"> неудовлетворительной оценки или непредставление отчета влечет за собой повторное прохождение практики, а в случае недобросовестного отношения к практике и нарушения дисциплины – исключение из числа </w:t>
      </w:r>
      <w:proofErr w:type="gramStart"/>
      <w:r w:rsidRPr="009832CD">
        <w:rPr>
          <w:rStyle w:val="25"/>
          <w:sz w:val="28"/>
          <w:szCs w:val="28"/>
          <w:lang w:val="ru-RU"/>
        </w:rPr>
        <w:t>обучающихся</w:t>
      </w:r>
      <w:proofErr w:type="gramEnd"/>
      <w:r w:rsidRPr="009832CD">
        <w:rPr>
          <w:rFonts w:eastAsia="MS Mincho"/>
          <w:sz w:val="28"/>
          <w:lang w:val="ru-RU"/>
        </w:rPr>
        <w:t>.</w:t>
      </w:r>
    </w:p>
    <w:p w:rsidR="001C41B6" w:rsidRDefault="001C41B6" w:rsidP="001C41B6">
      <w:pPr>
        <w:pStyle w:val="af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Обучающиеся, не выполнившие программу </w:t>
      </w:r>
      <w:r w:rsidRPr="004D2AE2">
        <w:rPr>
          <w:rFonts w:ascii="Times New Roman" w:hAnsi="Times New Roman"/>
          <w:sz w:val="28"/>
          <w:szCs w:val="28"/>
        </w:rPr>
        <w:t>учебной</w:t>
      </w:r>
      <w:r>
        <w:rPr>
          <w:rFonts w:ascii="Times New Roman" w:hAnsi="Times New Roman"/>
          <w:sz w:val="28"/>
          <w:szCs w:val="28"/>
        </w:rPr>
        <w:t xml:space="preserve"> практики по уважительной причине направляются на </w:t>
      </w:r>
      <w:r w:rsidRPr="004D2AE2">
        <w:rPr>
          <w:rFonts w:ascii="Times New Roman" w:hAnsi="Times New Roman"/>
          <w:sz w:val="28"/>
          <w:szCs w:val="28"/>
        </w:rPr>
        <w:t>учебной</w:t>
      </w:r>
      <w:r>
        <w:rPr>
          <w:rFonts w:ascii="Times New Roman" w:hAnsi="Times New Roman"/>
          <w:sz w:val="28"/>
          <w:szCs w:val="28"/>
        </w:rPr>
        <w:t xml:space="preserve"> практику повторно.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Обучающиеся, не выполнившие программу практики без уважительной причины или получившие неудовлетворительную оценку, считаются имеющие академическую задолженность.  </w:t>
      </w:r>
    </w:p>
    <w:p w:rsidR="00585BFC" w:rsidRPr="00EE6FA6" w:rsidRDefault="00585BFC" w:rsidP="00F101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 xml:space="preserve">Для обучающихся из числа инвалидов </w:t>
      </w: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EE6FA6">
        <w:rPr>
          <w:rFonts w:ascii="Times New Roman" w:hAnsi="Times New Roman" w:cs="Times New Roman"/>
          <w:sz w:val="28"/>
          <w:szCs w:val="28"/>
        </w:rPr>
        <w:t>проводится организацией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585BFC" w:rsidRPr="00EE6FA6" w:rsidRDefault="00585BFC" w:rsidP="00F101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 xml:space="preserve">При </w:t>
      </w:r>
      <w:r w:rsidR="00064DC8">
        <w:rPr>
          <w:rFonts w:ascii="Times New Roman" w:hAnsi="Times New Roman" w:cs="Times New Roman"/>
          <w:sz w:val="28"/>
          <w:szCs w:val="28"/>
        </w:rPr>
        <w:t xml:space="preserve">направлении на </w:t>
      </w:r>
      <w:r w:rsidR="00FD7DDA" w:rsidRPr="004D2AE2">
        <w:rPr>
          <w:rFonts w:ascii="Times New Roman" w:hAnsi="Times New Roman" w:cs="Times New Roman"/>
          <w:sz w:val="28"/>
          <w:szCs w:val="28"/>
        </w:rPr>
        <w:t>учебн</w:t>
      </w:r>
      <w:r w:rsidR="00FD7DDA">
        <w:rPr>
          <w:rFonts w:ascii="Times New Roman" w:hAnsi="Times New Roman" w:cs="Times New Roman"/>
          <w:sz w:val="28"/>
          <w:szCs w:val="28"/>
        </w:rPr>
        <w:t xml:space="preserve">ую </w:t>
      </w:r>
      <w:r w:rsidR="00064DC8">
        <w:rPr>
          <w:rFonts w:ascii="Times New Roman" w:hAnsi="Times New Roman" w:cs="Times New Roman"/>
          <w:sz w:val="28"/>
          <w:szCs w:val="28"/>
        </w:rPr>
        <w:t>практику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FA6">
        <w:rPr>
          <w:rFonts w:ascii="Times New Roman" w:hAnsi="Times New Roman" w:cs="Times New Roman"/>
          <w:sz w:val="28"/>
          <w:szCs w:val="28"/>
        </w:rPr>
        <w:t>обучающихся из числа инвалидов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6FA6">
        <w:rPr>
          <w:rFonts w:ascii="Times New Roman" w:hAnsi="Times New Roman" w:cs="Times New Roman"/>
          <w:sz w:val="28"/>
          <w:szCs w:val="28"/>
        </w:rPr>
        <w:t>обеспечивается соблюдение следующих общих требований:</w:t>
      </w:r>
    </w:p>
    <w:p w:rsidR="00585BFC" w:rsidRPr="00EE6FA6" w:rsidRDefault="00585BFC" w:rsidP="00E51794">
      <w:pPr>
        <w:pStyle w:val="ConsPlusNormal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 xml:space="preserve">присутствие </w:t>
      </w:r>
      <w:r>
        <w:rPr>
          <w:rFonts w:ascii="Times New Roman" w:hAnsi="Times New Roman" w:cs="Times New Roman"/>
          <w:sz w:val="28"/>
          <w:szCs w:val="28"/>
        </w:rPr>
        <w:t>на практике</w:t>
      </w:r>
      <w:r w:rsidRPr="00EE6FA6">
        <w:rPr>
          <w:rFonts w:ascii="Times New Roman" w:hAnsi="Times New Roman" w:cs="Times New Roman"/>
          <w:sz w:val="28"/>
          <w:szCs w:val="28"/>
        </w:rPr>
        <w:t xml:space="preserve">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D7DDA" w:rsidRPr="004D2AE2">
        <w:rPr>
          <w:rFonts w:ascii="Times New Roman" w:hAnsi="Times New Roman" w:cs="Times New Roman"/>
          <w:sz w:val="28"/>
          <w:szCs w:val="28"/>
        </w:rPr>
        <w:t>учебной</w:t>
      </w:r>
      <w:r w:rsidR="00FD7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практике</w:t>
      </w:r>
      <w:r w:rsidRPr="00EE6FA6">
        <w:rPr>
          <w:rFonts w:ascii="Times New Roman" w:hAnsi="Times New Roman" w:cs="Times New Roman"/>
          <w:sz w:val="28"/>
          <w:szCs w:val="28"/>
        </w:rPr>
        <w:t>;</w:t>
      </w:r>
    </w:p>
    <w:p w:rsidR="00585BFC" w:rsidRPr="00EE6FA6" w:rsidRDefault="00585BFC" w:rsidP="00E51794">
      <w:pPr>
        <w:pStyle w:val="ConsPlusNormal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 xml:space="preserve">пользование необходимыми обучающимся инвалидам техническими средствами при прохождении </w:t>
      </w:r>
      <w:r w:rsidR="00FD7DDA" w:rsidRPr="004D2AE2">
        <w:rPr>
          <w:rFonts w:ascii="Times New Roman" w:hAnsi="Times New Roman" w:cs="Times New Roman"/>
          <w:sz w:val="28"/>
          <w:szCs w:val="28"/>
        </w:rPr>
        <w:t>учебной</w:t>
      </w:r>
      <w:r w:rsidR="00FD7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Pr="00EE6FA6">
        <w:rPr>
          <w:rFonts w:ascii="Times New Roman" w:hAnsi="Times New Roman" w:cs="Times New Roman"/>
          <w:sz w:val="28"/>
          <w:szCs w:val="28"/>
        </w:rPr>
        <w:t xml:space="preserve"> с учетом их индивидуальных особенностей;</w:t>
      </w:r>
    </w:p>
    <w:p w:rsidR="00585BFC" w:rsidRPr="00EE6FA6" w:rsidRDefault="00585BFC" w:rsidP="00E51794">
      <w:pPr>
        <w:pStyle w:val="ConsPlusNormal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 xml:space="preserve">обеспечение возможности беспрепятственного доступа обучающихся инвалидов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E6FA6">
        <w:rPr>
          <w:rFonts w:ascii="Times New Roman" w:hAnsi="Times New Roman" w:cs="Times New Roman"/>
          <w:sz w:val="28"/>
          <w:szCs w:val="28"/>
        </w:rPr>
        <w:t xml:space="preserve">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</w:t>
      </w:r>
      <w:r>
        <w:rPr>
          <w:rFonts w:ascii="Times New Roman" w:hAnsi="Times New Roman" w:cs="Times New Roman"/>
          <w:sz w:val="28"/>
          <w:szCs w:val="28"/>
        </w:rPr>
        <w:t xml:space="preserve">место прохождения практики </w:t>
      </w:r>
      <w:r w:rsidRPr="00EE6FA6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E6FA6">
        <w:rPr>
          <w:rFonts w:ascii="Times New Roman" w:hAnsi="Times New Roman" w:cs="Times New Roman"/>
          <w:sz w:val="28"/>
          <w:szCs w:val="28"/>
        </w:rPr>
        <w:t xml:space="preserve"> </w:t>
      </w:r>
      <w:r w:rsidRPr="00EE6FA6">
        <w:rPr>
          <w:rFonts w:ascii="Times New Roman" w:hAnsi="Times New Roman" w:cs="Times New Roman"/>
          <w:sz w:val="28"/>
          <w:szCs w:val="28"/>
        </w:rPr>
        <w:lastRenderedPageBreak/>
        <w:t>располагаться на первом этаже, наличие специальных кресел и других приспособлений).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>Все локальные нормативные акты организации по вопросам про</w:t>
      </w:r>
      <w:r>
        <w:rPr>
          <w:rFonts w:ascii="Times New Roman" w:hAnsi="Times New Roman" w:cs="Times New Roman"/>
          <w:sz w:val="28"/>
          <w:szCs w:val="28"/>
        </w:rPr>
        <w:t>хож</w:t>
      </w:r>
      <w:r w:rsidRPr="00EE6FA6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FD7DDA" w:rsidRPr="004D2AE2">
        <w:rPr>
          <w:rFonts w:ascii="Times New Roman" w:hAnsi="Times New Roman" w:cs="Times New Roman"/>
          <w:sz w:val="28"/>
          <w:szCs w:val="28"/>
        </w:rPr>
        <w:t>учебной</w:t>
      </w:r>
      <w:r w:rsidR="00FD7DDA">
        <w:rPr>
          <w:rFonts w:ascii="Times New Roman" w:hAnsi="Times New Roman" w:cs="Times New Roman"/>
          <w:sz w:val="28"/>
          <w:szCs w:val="28"/>
        </w:rPr>
        <w:t xml:space="preserve"> </w:t>
      </w:r>
      <w:r w:rsidR="00064DC8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064DC8" w:rsidRPr="00EE6FA6">
        <w:rPr>
          <w:rFonts w:ascii="Times New Roman" w:hAnsi="Times New Roman" w:cs="Times New Roman"/>
          <w:sz w:val="28"/>
          <w:szCs w:val="28"/>
        </w:rPr>
        <w:t>доводятся</w:t>
      </w:r>
      <w:r w:rsidR="00064DC8">
        <w:rPr>
          <w:rFonts w:ascii="Times New Roman" w:hAnsi="Times New Roman" w:cs="Times New Roman"/>
          <w:sz w:val="28"/>
          <w:szCs w:val="28"/>
        </w:rPr>
        <w:t xml:space="preserve"> до сведения обучающихся-</w:t>
      </w:r>
      <w:r w:rsidRPr="00EE6FA6">
        <w:rPr>
          <w:rFonts w:ascii="Times New Roman" w:hAnsi="Times New Roman" w:cs="Times New Roman"/>
          <w:sz w:val="28"/>
          <w:szCs w:val="28"/>
        </w:rPr>
        <w:t>инвалидов в доступной для них форме.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 xml:space="preserve">В зависимости </w:t>
      </w:r>
      <w:r w:rsidR="00064DC8">
        <w:rPr>
          <w:rFonts w:ascii="Times New Roman" w:hAnsi="Times New Roman" w:cs="Times New Roman"/>
          <w:sz w:val="28"/>
          <w:szCs w:val="28"/>
        </w:rPr>
        <w:t xml:space="preserve">от индивидуальных </w:t>
      </w:r>
      <w:proofErr w:type="gramStart"/>
      <w:r w:rsidR="00064DC8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EE6FA6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6FA6">
        <w:rPr>
          <w:rFonts w:ascii="Times New Roman" w:hAnsi="Times New Roman" w:cs="Times New Roman"/>
          <w:sz w:val="28"/>
          <w:szCs w:val="28"/>
        </w:rPr>
        <w:t xml:space="preserve"> организация обеспечивает выполнение следующих требований при </w:t>
      </w:r>
      <w:r>
        <w:rPr>
          <w:rFonts w:ascii="Times New Roman" w:hAnsi="Times New Roman" w:cs="Times New Roman"/>
          <w:sz w:val="28"/>
          <w:szCs w:val="28"/>
        </w:rPr>
        <w:t xml:space="preserve">прохождении </w:t>
      </w:r>
      <w:r w:rsidR="00FD7DDA" w:rsidRPr="004D2AE2">
        <w:rPr>
          <w:rFonts w:ascii="Times New Roman" w:hAnsi="Times New Roman" w:cs="Times New Roman"/>
          <w:sz w:val="28"/>
          <w:szCs w:val="28"/>
        </w:rPr>
        <w:t>учебной</w:t>
      </w:r>
      <w:r w:rsidR="00FD7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практики:</w:t>
      </w:r>
    </w:p>
    <w:p w:rsidR="00585BFC" w:rsidRPr="00585BFC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BFC">
        <w:rPr>
          <w:rFonts w:ascii="Times New Roman" w:hAnsi="Times New Roman" w:cs="Times New Roman"/>
          <w:sz w:val="28"/>
          <w:szCs w:val="28"/>
        </w:rPr>
        <w:t>а) для слепых: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>-</w:t>
      </w:r>
      <w:r w:rsidR="00A96507">
        <w:rPr>
          <w:rFonts w:ascii="Times New Roman" w:hAnsi="Times New Roman" w:cs="Times New Roman"/>
          <w:sz w:val="28"/>
          <w:szCs w:val="28"/>
        </w:rPr>
        <w:t xml:space="preserve"> </w:t>
      </w:r>
      <w:r w:rsidRPr="00EE6FA6">
        <w:rPr>
          <w:rFonts w:ascii="Times New Roman" w:hAnsi="Times New Roman" w:cs="Times New Roman"/>
          <w:sz w:val="28"/>
          <w:szCs w:val="28"/>
        </w:rPr>
        <w:t xml:space="preserve">задания и иные материалы для </w:t>
      </w:r>
      <w:r>
        <w:rPr>
          <w:rFonts w:ascii="Times New Roman" w:hAnsi="Times New Roman" w:cs="Times New Roman"/>
          <w:sz w:val="28"/>
          <w:szCs w:val="28"/>
        </w:rPr>
        <w:t>прохождения практики</w:t>
      </w:r>
      <w:r w:rsidRPr="00EE6FA6">
        <w:rPr>
          <w:rFonts w:ascii="Times New Roman" w:hAnsi="Times New Roman" w:cs="Times New Roman"/>
          <w:sz w:val="28"/>
          <w:szCs w:val="28"/>
        </w:rPr>
        <w:t xml:space="preserve">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>-</w:t>
      </w:r>
      <w:r w:rsidR="00A96507">
        <w:rPr>
          <w:rFonts w:ascii="Times New Roman" w:hAnsi="Times New Roman" w:cs="Times New Roman"/>
          <w:sz w:val="28"/>
          <w:szCs w:val="28"/>
        </w:rPr>
        <w:t xml:space="preserve"> </w:t>
      </w:r>
      <w:r w:rsidRPr="00EE6FA6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</w:t>
      </w:r>
      <w:proofErr w:type="gramStart"/>
      <w:r w:rsidRPr="00EE6FA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E6FA6">
        <w:rPr>
          <w:rFonts w:ascii="Times New Roman" w:hAnsi="Times New Roman" w:cs="Times New Roman"/>
          <w:sz w:val="28"/>
          <w:szCs w:val="28"/>
        </w:rPr>
        <w:t xml:space="preserve">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Pr="00EE6FA6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EE6FA6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>-</w:t>
      </w:r>
      <w:r w:rsidR="00A96507">
        <w:rPr>
          <w:rFonts w:ascii="Times New Roman" w:hAnsi="Times New Roman" w:cs="Times New Roman"/>
          <w:sz w:val="28"/>
          <w:szCs w:val="28"/>
        </w:rPr>
        <w:t xml:space="preserve"> </w:t>
      </w:r>
      <w:r w:rsidRPr="00EE6FA6">
        <w:rPr>
          <w:rFonts w:ascii="Times New Roman" w:hAnsi="Times New Roman" w:cs="Times New Roman"/>
          <w:sz w:val="28"/>
          <w:szCs w:val="28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585BFC" w:rsidRPr="00585BFC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BFC">
        <w:rPr>
          <w:rFonts w:ascii="Times New Roman" w:hAnsi="Times New Roman" w:cs="Times New Roman"/>
          <w:sz w:val="28"/>
          <w:szCs w:val="28"/>
        </w:rPr>
        <w:t>б) для слабовидящих: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>-</w:t>
      </w:r>
      <w:r w:rsidR="00A96507">
        <w:rPr>
          <w:rFonts w:ascii="Times New Roman" w:hAnsi="Times New Roman" w:cs="Times New Roman"/>
          <w:sz w:val="28"/>
          <w:szCs w:val="28"/>
        </w:rPr>
        <w:t xml:space="preserve"> </w:t>
      </w:r>
      <w:r w:rsidRPr="00EE6FA6">
        <w:rPr>
          <w:rFonts w:ascii="Times New Roman" w:hAnsi="Times New Roman" w:cs="Times New Roman"/>
          <w:sz w:val="28"/>
          <w:szCs w:val="28"/>
        </w:rPr>
        <w:t xml:space="preserve">задания и иные материалы для </w:t>
      </w:r>
      <w:r>
        <w:rPr>
          <w:rFonts w:ascii="Times New Roman" w:hAnsi="Times New Roman" w:cs="Times New Roman"/>
          <w:sz w:val="28"/>
          <w:szCs w:val="28"/>
        </w:rPr>
        <w:t>прохождения практики</w:t>
      </w:r>
      <w:r w:rsidRPr="00EE6FA6">
        <w:rPr>
          <w:rFonts w:ascii="Times New Roman" w:hAnsi="Times New Roman" w:cs="Times New Roman"/>
          <w:sz w:val="28"/>
          <w:szCs w:val="28"/>
        </w:rPr>
        <w:t xml:space="preserve"> оформляются увеличенным шрифтом;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>-</w:t>
      </w:r>
      <w:r w:rsidR="00A96507">
        <w:rPr>
          <w:rFonts w:ascii="Times New Roman" w:hAnsi="Times New Roman" w:cs="Times New Roman"/>
          <w:sz w:val="28"/>
          <w:szCs w:val="28"/>
        </w:rPr>
        <w:t xml:space="preserve"> </w:t>
      </w:r>
      <w:r w:rsidRPr="00EE6FA6"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>-</w:t>
      </w:r>
      <w:r w:rsidR="00A96507">
        <w:rPr>
          <w:rFonts w:ascii="Times New Roman" w:hAnsi="Times New Roman" w:cs="Times New Roman"/>
          <w:sz w:val="28"/>
          <w:szCs w:val="28"/>
        </w:rPr>
        <w:t xml:space="preserve"> </w:t>
      </w:r>
      <w:r w:rsidRPr="00EE6FA6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proofErr w:type="gramStart"/>
      <w:r w:rsidRPr="00EE6FA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E6FA6">
        <w:rPr>
          <w:rFonts w:ascii="Times New Roman" w:hAnsi="Times New Roman" w:cs="Times New Roman"/>
          <w:sz w:val="28"/>
          <w:szCs w:val="28"/>
        </w:rPr>
        <w:t xml:space="preserve"> предоставляется увеличивающее устройство, допускается использование увеличивающих устройств, имеющихся у обучающихся;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>в) для глухих и слабослышащих, с тяжелыми нарушениями речи: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>-</w:t>
      </w:r>
      <w:r w:rsidR="00A96507">
        <w:rPr>
          <w:rFonts w:ascii="Times New Roman" w:hAnsi="Times New Roman" w:cs="Times New Roman"/>
          <w:sz w:val="28"/>
          <w:szCs w:val="28"/>
        </w:rPr>
        <w:t xml:space="preserve"> </w:t>
      </w:r>
      <w:r w:rsidRPr="00EE6FA6">
        <w:rPr>
          <w:rFonts w:ascii="Times New Roman" w:hAnsi="Times New Roman" w:cs="Times New Roman"/>
          <w:sz w:val="28"/>
          <w:szCs w:val="28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EE6FA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E6FA6">
        <w:rPr>
          <w:rFonts w:ascii="Times New Roman" w:hAnsi="Times New Roman" w:cs="Times New Roman"/>
          <w:sz w:val="28"/>
          <w:szCs w:val="28"/>
        </w:rPr>
        <w:t xml:space="preserve"> предоставляется звукоусиливающая аппаратура индивидуального пользования;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>-</w:t>
      </w:r>
      <w:r w:rsidR="00A96507">
        <w:rPr>
          <w:rFonts w:ascii="Times New Roman" w:hAnsi="Times New Roman" w:cs="Times New Roman"/>
          <w:sz w:val="28"/>
          <w:szCs w:val="28"/>
        </w:rPr>
        <w:t xml:space="preserve"> </w:t>
      </w:r>
      <w:r w:rsidRPr="00EE6FA6">
        <w:rPr>
          <w:rFonts w:ascii="Times New Roman" w:hAnsi="Times New Roman" w:cs="Times New Roman"/>
          <w:sz w:val="28"/>
          <w:szCs w:val="28"/>
        </w:rPr>
        <w:t xml:space="preserve">по их желанию </w:t>
      </w:r>
      <w:r>
        <w:rPr>
          <w:rFonts w:ascii="Times New Roman" w:hAnsi="Times New Roman" w:cs="Times New Roman"/>
          <w:sz w:val="28"/>
          <w:szCs w:val="28"/>
        </w:rPr>
        <w:t>защита отчета по практике</w:t>
      </w:r>
      <w:r w:rsidRPr="00EE6FA6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6FA6">
        <w:rPr>
          <w:rFonts w:ascii="Times New Roman" w:hAnsi="Times New Roman" w:cs="Times New Roman"/>
          <w:sz w:val="28"/>
          <w:szCs w:val="28"/>
        </w:rPr>
        <w:t>тся в письменной форме;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lastRenderedPageBreak/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>-</w:t>
      </w:r>
      <w:r w:rsidR="00A96507">
        <w:rPr>
          <w:rFonts w:ascii="Times New Roman" w:hAnsi="Times New Roman" w:cs="Times New Roman"/>
          <w:sz w:val="28"/>
          <w:szCs w:val="28"/>
        </w:rPr>
        <w:t xml:space="preserve"> </w:t>
      </w:r>
      <w:r w:rsidRPr="00EE6FA6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</w:t>
      </w:r>
      <w:proofErr w:type="gramStart"/>
      <w:r w:rsidRPr="00EE6FA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E6FA6">
        <w:rPr>
          <w:rFonts w:ascii="Times New Roman" w:hAnsi="Times New Roman" w:cs="Times New Roman"/>
          <w:sz w:val="28"/>
          <w:szCs w:val="28"/>
        </w:rPr>
        <w:t xml:space="preserve"> на компьютере со специализированным программным обеспечением или </w:t>
      </w:r>
      <w:proofErr w:type="spellStart"/>
      <w:r w:rsidRPr="00EE6FA6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EE6FA6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2F6906" w:rsidRPr="001C41B6" w:rsidRDefault="00585BFC" w:rsidP="001C41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>-</w:t>
      </w:r>
      <w:r w:rsidR="00A96507">
        <w:rPr>
          <w:rFonts w:ascii="Times New Roman" w:hAnsi="Times New Roman" w:cs="Times New Roman"/>
          <w:sz w:val="28"/>
          <w:szCs w:val="28"/>
        </w:rPr>
        <w:t xml:space="preserve"> </w:t>
      </w:r>
      <w:r w:rsidRPr="00EE6FA6">
        <w:rPr>
          <w:rFonts w:ascii="Times New Roman" w:hAnsi="Times New Roman" w:cs="Times New Roman"/>
          <w:sz w:val="28"/>
          <w:szCs w:val="28"/>
        </w:rPr>
        <w:t xml:space="preserve">по их желанию </w:t>
      </w:r>
      <w:r>
        <w:rPr>
          <w:rFonts w:ascii="Times New Roman" w:hAnsi="Times New Roman" w:cs="Times New Roman"/>
          <w:sz w:val="28"/>
          <w:szCs w:val="28"/>
        </w:rPr>
        <w:t xml:space="preserve">защита отчета по </w:t>
      </w:r>
      <w:r w:rsidR="00FD7DDA" w:rsidRPr="004D2AE2">
        <w:rPr>
          <w:rFonts w:ascii="Times New Roman" w:hAnsi="Times New Roman" w:cs="Times New Roman"/>
          <w:sz w:val="28"/>
          <w:szCs w:val="28"/>
        </w:rPr>
        <w:t>учебной</w:t>
      </w:r>
      <w:r w:rsidR="00FD7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практике</w:t>
      </w:r>
      <w:r w:rsidRPr="00EE6FA6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41B6">
        <w:rPr>
          <w:rFonts w:ascii="Times New Roman" w:hAnsi="Times New Roman" w:cs="Times New Roman"/>
          <w:sz w:val="28"/>
          <w:szCs w:val="28"/>
        </w:rPr>
        <w:t>тся в устной форме.</w:t>
      </w:r>
    </w:p>
    <w:p w:rsidR="00D81BD9" w:rsidRPr="005F0F08" w:rsidRDefault="001C41B6" w:rsidP="00C62DFC">
      <w:pPr>
        <w:spacing w:line="360" w:lineRule="auto"/>
        <w:rPr>
          <w:b/>
          <w:color w:val="000000"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/>
        </w:rPr>
        <w:tab/>
      </w:r>
      <w:r w:rsidR="006B2E37" w:rsidRPr="005F0F08">
        <w:rPr>
          <w:b/>
          <w:sz w:val="28"/>
          <w:szCs w:val="28"/>
          <w:lang w:val="ru-RU"/>
        </w:rPr>
        <w:t>8</w:t>
      </w:r>
      <w:r w:rsidR="00CE0FE3">
        <w:rPr>
          <w:b/>
          <w:sz w:val="28"/>
          <w:szCs w:val="28"/>
          <w:lang w:val="ru-RU"/>
        </w:rPr>
        <w:t xml:space="preserve"> </w:t>
      </w:r>
      <w:r w:rsidR="001A1BE6" w:rsidRPr="005F0F08">
        <w:rPr>
          <w:b/>
          <w:color w:val="000000"/>
          <w:sz w:val="28"/>
          <w:szCs w:val="28"/>
          <w:lang w:val="ru-RU" w:eastAsia="ru-RU"/>
        </w:rPr>
        <w:t>Фонд оценочных сре</w:t>
      </w:r>
      <w:proofErr w:type="gramStart"/>
      <w:r w:rsidR="001A1BE6" w:rsidRPr="005F0F08">
        <w:rPr>
          <w:b/>
          <w:color w:val="000000"/>
          <w:sz w:val="28"/>
          <w:szCs w:val="28"/>
          <w:lang w:val="ru-RU" w:eastAsia="ru-RU"/>
        </w:rPr>
        <w:t>дств дл</w:t>
      </w:r>
      <w:proofErr w:type="gramEnd"/>
      <w:r w:rsidR="001A1BE6" w:rsidRPr="005F0F08">
        <w:rPr>
          <w:b/>
          <w:color w:val="000000"/>
          <w:sz w:val="28"/>
          <w:szCs w:val="28"/>
          <w:lang w:val="ru-RU" w:eastAsia="ru-RU"/>
        </w:rPr>
        <w:t>я проведения промежуточной аттестации обучающихся по практике</w:t>
      </w:r>
    </w:p>
    <w:p w:rsidR="006B2E37" w:rsidRPr="006B2E37" w:rsidRDefault="006B2E37" w:rsidP="006B2E37">
      <w:pPr>
        <w:pStyle w:val="ad"/>
        <w:spacing w:line="360" w:lineRule="auto"/>
        <w:ind w:firstLine="720"/>
        <w:jc w:val="both"/>
        <w:rPr>
          <w:rFonts w:eastAsia="MS Mincho"/>
          <w:sz w:val="28"/>
          <w:szCs w:val="28"/>
          <w:lang w:val="ru-RU"/>
        </w:rPr>
      </w:pPr>
      <w:r w:rsidRPr="006B2E37">
        <w:rPr>
          <w:rFonts w:eastAsia="MS Mincho"/>
          <w:sz w:val="28"/>
          <w:szCs w:val="28"/>
          <w:lang w:val="ru-RU"/>
        </w:rPr>
        <w:t xml:space="preserve">Перечень </w:t>
      </w:r>
      <w:proofErr w:type="gramStart"/>
      <w:r w:rsidR="00A96507" w:rsidRPr="006B2E37">
        <w:rPr>
          <w:rFonts w:eastAsia="MS Mincho"/>
          <w:sz w:val="28"/>
          <w:szCs w:val="28"/>
          <w:lang w:val="ru-RU"/>
        </w:rPr>
        <w:t>компетенций,</w:t>
      </w:r>
      <w:r w:rsidRPr="006B2E37">
        <w:rPr>
          <w:rFonts w:eastAsia="MS Mincho"/>
          <w:sz w:val="28"/>
          <w:szCs w:val="28"/>
          <w:lang w:val="ru-RU"/>
        </w:rPr>
        <w:t xml:space="preserve"> формируемых в процессе </w:t>
      </w:r>
      <w:r w:rsidR="00FD7DDA" w:rsidRPr="004D2AE2">
        <w:rPr>
          <w:sz w:val="28"/>
          <w:szCs w:val="28"/>
          <w:lang w:val="ru-RU"/>
        </w:rPr>
        <w:t>учебной</w:t>
      </w:r>
      <w:r w:rsidR="00FD7DDA" w:rsidRPr="006B2E37">
        <w:rPr>
          <w:rFonts w:eastAsia="MS Mincho"/>
          <w:sz w:val="28"/>
          <w:szCs w:val="28"/>
          <w:lang w:val="ru-RU"/>
        </w:rPr>
        <w:t xml:space="preserve"> </w:t>
      </w:r>
      <w:r w:rsidRPr="006B2E37">
        <w:rPr>
          <w:rFonts w:eastAsia="MS Mincho"/>
          <w:sz w:val="28"/>
          <w:szCs w:val="28"/>
          <w:lang w:val="ru-RU"/>
        </w:rPr>
        <w:t>практики содержится</w:t>
      </w:r>
      <w:proofErr w:type="gramEnd"/>
      <w:r w:rsidRPr="006B2E37">
        <w:rPr>
          <w:rFonts w:eastAsia="MS Mincho"/>
          <w:sz w:val="28"/>
          <w:szCs w:val="28"/>
          <w:lang w:val="ru-RU"/>
        </w:rPr>
        <w:t xml:space="preserve">, в разделе </w:t>
      </w:r>
      <w:r w:rsidR="00D60659">
        <w:rPr>
          <w:rFonts w:eastAsia="MS Mincho"/>
          <w:sz w:val="28"/>
          <w:szCs w:val="28"/>
          <w:lang w:val="ru-RU"/>
        </w:rPr>
        <w:t>3</w:t>
      </w:r>
      <w:r w:rsidRPr="006B2E37">
        <w:rPr>
          <w:rFonts w:eastAsia="MS Mincho"/>
          <w:sz w:val="28"/>
          <w:szCs w:val="28"/>
          <w:lang w:val="ru-RU"/>
        </w:rPr>
        <w:t xml:space="preserve">. </w:t>
      </w:r>
      <w:r w:rsidR="001C41B6">
        <w:rPr>
          <w:rFonts w:eastAsia="MS Mincho"/>
          <w:sz w:val="28"/>
          <w:szCs w:val="28"/>
          <w:lang w:val="ru-RU"/>
        </w:rPr>
        <w:t>«</w:t>
      </w:r>
      <w:r w:rsidR="001C41B6" w:rsidRPr="001C41B6">
        <w:rPr>
          <w:color w:val="000000"/>
          <w:sz w:val="28"/>
          <w:szCs w:val="28"/>
          <w:lang w:val="ru-RU"/>
        </w:rPr>
        <w:t xml:space="preserve"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</w:t>
      </w:r>
      <w:r w:rsidR="001C41B6" w:rsidRPr="001C41B6">
        <w:rPr>
          <w:sz w:val="28"/>
          <w:szCs w:val="28"/>
          <w:lang w:val="ru-RU"/>
        </w:rPr>
        <w:t>учебной</w:t>
      </w:r>
      <w:r w:rsidR="001C41B6" w:rsidRPr="001C41B6">
        <w:rPr>
          <w:color w:val="000000"/>
          <w:sz w:val="28"/>
          <w:szCs w:val="28"/>
          <w:lang w:val="ru-RU"/>
        </w:rPr>
        <w:t xml:space="preserve"> практики</w:t>
      </w:r>
      <w:r w:rsidR="001C41B6">
        <w:rPr>
          <w:color w:val="000000"/>
          <w:sz w:val="28"/>
          <w:szCs w:val="28"/>
          <w:lang w:val="ru-RU"/>
        </w:rPr>
        <w:t>»</w:t>
      </w:r>
      <w:r w:rsidRPr="006B2E37">
        <w:rPr>
          <w:rFonts w:eastAsia="MS Mincho"/>
          <w:sz w:val="28"/>
          <w:szCs w:val="28"/>
          <w:lang w:val="ru-RU"/>
        </w:rPr>
        <w:t xml:space="preserve">. 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219"/>
        <w:gridCol w:w="5919"/>
      </w:tblGrid>
      <w:tr w:rsidR="001C41B6" w:rsidTr="001C41B6">
        <w:tc>
          <w:tcPr>
            <w:tcW w:w="42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27"/>
            </w:tblGrid>
            <w:tr w:rsidR="001C41B6" w:rsidRPr="001C41B6">
              <w:trPr>
                <w:trHeight w:val="107"/>
              </w:trPr>
              <w:tc>
                <w:tcPr>
                  <w:tcW w:w="0" w:type="auto"/>
                </w:tcPr>
                <w:p w:rsidR="001C41B6" w:rsidRPr="001C41B6" w:rsidRDefault="001C41B6" w:rsidP="001C41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1C41B6">
                    <w:rPr>
                      <w:rFonts w:eastAsia="Calibri"/>
                      <w:b/>
                      <w:bCs/>
                      <w:color w:val="000000"/>
                      <w:sz w:val="23"/>
                      <w:szCs w:val="23"/>
                      <w:lang w:val="ru-RU" w:eastAsia="ru-RU"/>
                    </w:rPr>
                    <w:t>Компетенция</w:t>
                  </w:r>
                </w:p>
              </w:tc>
            </w:tr>
          </w:tbl>
          <w:p w:rsidR="001C41B6" w:rsidRDefault="001C41B6" w:rsidP="0098153C">
            <w:pPr>
              <w:pStyle w:val="af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1C41B6" w:rsidRPr="001C41B6" w:rsidRDefault="001C41B6" w:rsidP="001C41B6">
            <w:pPr>
              <w:pStyle w:val="af8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B6">
              <w:rPr>
                <w:rFonts w:ascii="Times New Roman" w:hAnsi="Times New Roman"/>
                <w:b/>
                <w:sz w:val="24"/>
                <w:szCs w:val="24"/>
              </w:rPr>
              <w:t>Типовые (примерные) задания</w:t>
            </w:r>
          </w:p>
        </w:tc>
      </w:tr>
      <w:tr w:rsidR="001C41B6" w:rsidRPr="0018230E" w:rsidTr="009E2EC2">
        <w:trPr>
          <w:trHeight w:val="2421"/>
        </w:trPr>
        <w:tc>
          <w:tcPr>
            <w:tcW w:w="4219" w:type="dxa"/>
          </w:tcPr>
          <w:p w:rsidR="00C01F1E" w:rsidRPr="00C01F1E" w:rsidRDefault="009E2EC2" w:rsidP="00C01F1E">
            <w:pPr>
              <w:pStyle w:val="af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ПКН-1</w:t>
            </w:r>
          </w:p>
          <w:p w:rsidR="001C41B6" w:rsidRPr="000A134B" w:rsidRDefault="009E2EC2" w:rsidP="00C01F1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основными научными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ятиями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категор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 ап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 совр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эко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омики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реш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A134B" w:rsidRPr="000A13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134B">
              <w:rPr>
                <w:rFonts w:ascii="Times New Roman" w:hAnsi="Times New Roman"/>
                <w:color w:val="000000"/>
                <w:sz w:val="24"/>
                <w:szCs w:val="24"/>
              </w:rPr>
              <w:t>прикладных задач</w:t>
            </w:r>
          </w:p>
        </w:tc>
        <w:tc>
          <w:tcPr>
            <w:tcW w:w="5919" w:type="dxa"/>
          </w:tcPr>
          <w:p w:rsidR="009E2EC2" w:rsidRPr="009E2EC2" w:rsidRDefault="009E2EC2" w:rsidP="009E2EC2">
            <w:pPr>
              <w:widowControl w:val="0"/>
              <w:spacing w:before="8"/>
              <w:ind w:left="108" w:right="-20"/>
              <w:rPr>
                <w:b/>
                <w:bCs/>
                <w:color w:val="000000"/>
                <w:lang w:val="ru-RU"/>
              </w:rPr>
            </w:pPr>
            <w:r w:rsidRPr="009E2EC2">
              <w:rPr>
                <w:b/>
                <w:bCs/>
                <w:color w:val="000000"/>
                <w:lang w:val="ru-RU"/>
              </w:rPr>
              <w:t>За</w:t>
            </w:r>
            <w:r w:rsidRPr="009E2EC2">
              <w:rPr>
                <w:b/>
                <w:bCs/>
                <w:color w:val="000000"/>
                <w:spacing w:val="1"/>
                <w:lang w:val="ru-RU"/>
              </w:rPr>
              <w:t>д</w:t>
            </w:r>
            <w:r w:rsidRPr="009E2EC2">
              <w:rPr>
                <w:b/>
                <w:bCs/>
                <w:color w:val="000000"/>
                <w:lang w:val="ru-RU"/>
              </w:rPr>
              <w:t>а</w:t>
            </w:r>
            <w:r w:rsidRPr="009E2EC2">
              <w:rPr>
                <w:b/>
                <w:bCs/>
                <w:color w:val="000000"/>
                <w:spacing w:val="1"/>
                <w:lang w:val="ru-RU"/>
              </w:rPr>
              <w:t>ни</w:t>
            </w:r>
            <w:r w:rsidRPr="009E2EC2">
              <w:rPr>
                <w:b/>
                <w:bCs/>
                <w:color w:val="000000"/>
                <w:lang w:val="ru-RU"/>
              </w:rPr>
              <w:t>е</w:t>
            </w:r>
            <w:r w:rsidRPr="009E2EC2">
              <w:rPr>
                <w:color w:val="000000"/>
                <w:lang w:val="ru-RU"/>
              </w:rPr>
              <w:t xml:space="preserve"> </w:t>
            </w:r>
          </w:p>
          <w:p w:rsidR="009E2EC2" w:rsidRPr="009E2EC2" w:rsidRDefault="009E2EC2" w:rsidP="009E2EC2">
            <w:pPr>
              <w:widowControl w:val="0"/>
              <w:ind w:left="108" w:right="92"/>
              <w:jc w:val="both"/>
              <w:rPr>
                <w:color w:val="000000"/>
                <w:lang w:val="ru-RU"/>
              </w:rPr>
            </w:pPr>
            <w:r w:rsidRPr="009E2EC2">
              <w:rPr>
                <w:color w:val="000000"/>
                <w:lang w:val="ru-RU"/>
              </w:rPr>
              <w:t>Оп</w:t>
            </w:r>
            <w:r w:rsidRPr="009E2EC2">
              <w:rPr>
                <w:color w:val="000000"/>
                <w:spacing w:val="1"/>
                <w:lang w:val="ru-RU"/>
              </w:rPr>
              <w:t>и</w:t>
            </w:r>
            <w:r w:rsidRPr="009E2EC2">
              <w:rPr>
                <w:color w:val="000000"/>
                <w:lang w:val="ru-RU"/>
              </w:rPr>
              <w:t>с</w:t>
            </w:r>
            <w:r w:rsidRPr="009E2EC2">
              <w:rPr>
                <w:color w:val="000000"/>
                <w:spacing w:val="-1"/>
                <w:lang w:val="ru-RU"/>
              </w:rPr>
              <w:t>а</w:t>
            </w:r>
            <w:r w:rsidRPr="009E2EC2">
              <w:rPr>
                <w:color w:val="000000"/>
                <w:lang w:val="ru-RU"/>
              </w:rPr>
              <w:t>ть</w:t>
            </w:r>
            <w:r w:rsidRPr="009E2EC2">
              <w:rPr>
                <w:color w:val="000000"/>
                <w:spacing w:val="25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основные</w:t>
            </w:r>
            <w:r w:rsidRPr="009E2EC2">
              <w:rPr>
                <w:color w:val="000000"/>
                <w:spacing w:val="20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теор</w:t>
            </w:r>
            <w:r w:rsidRPr="009E2EC2">
              <w:rPr>
                <w:color w:val="000000"/>
                <w:spacing w:val="1"/>
                <w:lang w:val="ru-RU"/>
              </w:rPr>
              <w:t>ии</w:t>
            </w:r>
            <w:r w:rsidRPr="009E2EC2">
              <w:rPr>
                <w:color w:val="000000"/>
                <w:lang w:val="ru-RU"/>
              </w:rPr>
              <w:t>,</w:t>
            </w:r>
            <w:r w:rsidRPr="009E2EC2">
              <w:rPr>
                <w:color w:val="000000"/>
                <w:spacing w:val="24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модели</w:t>
            </w:r>
            <w:r w:rsidRPr="009E2EC2">
              <w:rPr>
                <w:color w:val="000000"/>
                <w:spacing w:val="22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и</w:t>
            </w:r>
            <w:r w:rsidRPr="009E2EC2">
              <w:rPr>
                <w:color w:val="000000"/>
                <w:spacing w:val="22"/>
                <w:lang w:val="ru-RU"/>
              </w:rPr>
              <w:t xml:space="preserve"> </w:t>
            </w:r>
            <w:r w:rsidRPr="009E2EC2">
              <w:rPr>
                <w:color w:val="000000"/>
                <w:spacing w:val="1"/>
                <w:lang w:val="ru-RU"/>
              </w:rPr>
              <w:t>п</w:t>
            </w:r>
            <w:r w:rsidRPr="009E2EC2">
              <w:rPr>
                <w:color w:val="000000"/>
                <w:lang w:val="ru-RU"/>
              </w:rPr>
              <w:t>одх</w:t>
            </w:r>
            <w:r w:rsidRPr="009E2EC2">
              <w:rPr>
                <w:color w:val="000000"/>
                <w:spacing w:val="-1"/>
                <w:lang w:val="ru-RU"/>
              </w:rPr>
              <w:t>о</w:t>
            </w:r>
            <w:r w:rsidRPr="009E2EC2">
              <w:rPr>
                <w:color w:val="000000"/>
                <w:spacing w:val="-2"/>
                <w:lang w:val="ru-RU"/>
              </w:rPr>
              <w:t>д</w:t>
            </w:r>
            <w:r w:rsidRPr="009E2EC2">
              <w:rPr>
                <w:color w:val="000000"/>
                <w:lang w:val="ru-RU"/>
              </w:rPr>
              <w:t>ы</w:t>
            </w:r>
            <w:r w:rsidRPr="009E2EC2">
              <w:rPr>
                <w:color w:val="000000"/>
                <w:spacing w:val="23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совр</w:t>
            </w:r>
            <w:r w:rsidRPr="009E2EC2">
              <w:rPr>
                <w:color w:val="000000"/>
                <w:spacing w:val="-1"/>
                <w:lang w:val="ru-RU"/>
              </w:rPr>
              <w:t>еме</w:t>
            </w:r>
            <w:r w:rsidRPr="009E2EC2">
              <w:rPr>
                <w:color w:val="000000"/>
                <w:spacing w:val="1"/>
                <w:lang w:val="ru-RU"/>
              </w:rPr>
              <w:t>нн</w:t>
            </w:r>
            <w:r w:rsidRPr="009E2EC2">
              <w:rPr>
                <w:color w:val="000000"/>
                <w:lang w:val="ru-RU"/>
              </w:rPr>
              <w:t>ой</w:t>
            </w:r>
            <w:r w:rsidRPr="009E2EC2">
              <w:rPr>
                <w:color w:val="000000"/>
                <w:spacing w:val="24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э</w:t>
            </w:r>
            <w:r w:rsidRPr="009E2EC2">
              <w:rPr>
                <w:color w:val="000000"/>
                <w:spacing w:val="1"/>
                <w:lang w:val="ru-RU"/>
              </w:rPr>
              <w:t>к</w:t>
            </w:r>
            <w:r w:rsidRPr="009E2EC2">
              <w:rPr>
                <w:color w:val="000000"/>
                <w:lang w:val="ru-RU"/>
              </w:rPr>
              <w:t>оно</w:t>
            </w:r>
            <w:r w:rsidRPr="009E2EC2">
              <w:rPr>
                <w:color w:val="000000"/>
                <w:spacing w:val="-1"/>
                <w:lang w:val="ru-RU"/>
              </w:rPr>
              <w:t>м</w:t>
            </w:r>
            <w:r w:rsidRPr="009E2EC2">
              <w:rPr>
                <w:color w:val="000000"/>
                <w:lang w:val="ru-RU"/>
              </w:rPr>
              <w:t>ики в</w:t>
            </w:r>
            <w:r w:rsidRPr="009E2EC2">
              <w:rPr>
                <w:color w:val="000000"/>
                <w:spacing w:val="47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у</w:t>
            </w:r>
            <w:r w:rsidRPr="009E2EC2">
              <w:rPr>
                <w:color w:val="000000"/>
                <w:spacing w:val="1"/>
                <w:lang w:val="ru-RU"/>
              </w:rPr>
              <w:t>п</w:t>
            </w:r>
            <w:r w:rsidRPr="009E2EC2">
              <w:rPr>
                <w:color w:val="000000"/>
                <w:lang w:val="ru-RU"/>
              </w:rPr>
              <w:t>равл</w:t>
            </w:r>
            <w:r w:rsidRPr="009E2EC2">
              <w:rPr>
                <w:color w:val="000000"/>
                <w:spacing w:val="-1"/>
                <w:lang w:val="ru-RU"/>
              </w:rPr>
              <w:t>е</w:t>
            </w:r>
            <w:r w:rsidRPr="009E2EC2">
              <w:rPr>
                <w:color w:val="000000"/>
                <w:lang w:val="ru-RU"/>
              </w:rPr>
              <w:t>н</w:t>
            </w:r>
            <w:r w:rsidRPr="009E2EC2">
              <w:rPr>
                <w:color w:val="000000"/>
                <w:spacing w:val="1"/>
                <w:lang w:val="ru-RU"/>
              </w:rPr>
              <w:t>и</w:t>
            </w:r>
            <w:r w:rsidRPr="009E2EC2">
              <w:rPr>
                <w:color w:val="000000"/>
                <w:lang w:val="ru-RU"/>
              </w:rPr>
              <w:t>и</w:t>
            </w:r>
            <w:r w:rsidRPr="009E2EC2">
              <w:rPr>
                <w:color w:val="000000"/>
                <w:spacing w:val="46"/>
                <w:lang w:val="ru-RU"/>
              </w:rPr>
              <w:t xml:space="preserve"> </w:t>
            </w:r>
            <w:r w:rsidRPr="009E2EC2">
              <w:rPr>
                <w:color w:val="000000"/>
                <w:spacing w:val="1"/>
                <w:lang w:val="ru-RU"/>
              </w:rPr>
              <w:t>к</w:t>
            </w:r>
            <w:r w:rsidRPr="009E2EC2">
              <w:rPr>
                <w:color w:val="000000"/>
                <w:lang w:val="ru-RU"/>
              </w:rPr>
              <w:t>ор</w:t>
            </w:r>
            <w:r w:rsidRPr="009E2EC2">
              <w:rPr>
                <w:color w:val="000000"/>
                <w:spacing w:val="1"/>
                <w:lang w:val="ru-RU"/>
              </w:rPr>
              <w:t>п</w:t>
            </w:r>
            <w:r w:rsidRPr="009E2EC2">
              <w:rPr>
                <w:color w:val="000000"/>
                <w:lang w:val="ru-RU"/>
              </w:rPr>
              <w:t>ор</w:t>
            </w:r>
            <w:r w:rsidRPr="009E2EC2">
              <w:rPr>
                <w:color w:val="000000"/>
                <w:spacing w:val="-1"/>
                <w:lang w:val="ru-RU"/>
              </w:rPr>
              <w:t>а</w:t>
            </w:r>
            <w:r w:rsidRPr="009E2EC2">
              <w:rPr>
                <w:color w:val="000000"/>
                <w:lang w:val="ru-RU"/>
              </w:rPr>
              <w:t>тивными</w:t>
            </w:r>
            <w:r w:rsidRPr="009E2EC2">
              <w:rPr>
                <w:color w:val="000000"/>
                <w:spacing w:val="46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ф</w:t>
            </w:r>
            <w:r w:rsidRPr="009E2EC2">
              <w:rPr>
                <w:color w:val="000000"/>
                <w:spacing w:val="2"/>
                <w:lang w:val="ru-RU"/>
              </w:rPr>
              <w:t>и</w:t>
            </w:r>
            <w:r w:rsidRPr="009E2EC2">
              <w:rPr>
                <w:color w:val="000000"/>
                <w:spacing w:val="1"/>
                <w:lang w:val="ru-RU"/>
              </w:rPr>
              <w:t>н</w:t>
            </w:r>
            <w:r w:rsidRPr="009E2EC2">
              <w:rPr>
                <w:color w:val="000000"/>
                <w:spacing w:val="-3"/>
                <w:lang w:val="ru-RU"/>
              </w:rPr>
              <w:t>а</w:t>
            </w:r>
            <w:r w:rsidRPr="009E2EC2">
              <w:rPr>
                <w:color w:val="000000"/>
                <w:lang w:val="ru-RU"/>
              </w:rPr>
              <w:t>нса</w:t>
            </w:r>
            <w:r w:rsidRPr="009E2EC2">
              <w:rPr>
                <w:color w:val="000000"/>
                <w:spacing w:val="-1"/>
                <w:lang w:val="ru-RU"/>
              </w:rPr>
              <w:t>м</w:t>
            </w:r>
            <w:r w:rsidRPr="009E2EC2">
              <w:rPr>
                <w:color w:val="000000"/>
                <w:lang w:val="ru-RU"/>
              </w:rPr>
              <w:t>и,</w:t>
            </w:r>
            <w:r w:rsidRPr="009E2EC2">
              <w:rPr>
                <w:color w:val="000000"/>
                <w:spacing w:val="48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в</w:t>
            </w:r>
            <w:r w:rsidRPr="009E2EC2">
              <w:rPr>
                <w:color w:val="000000"/>
                <w:spacing w:val="47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том</w:t>
            </w:r>
            <w:r w:rsidRPr="009E2EC2">
              <w:rPr>
                <w:color w:val="000000"/>
                <w:spacing w:val="47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ч</w:t>
            </w:r>
            <w:r w:rsidRPr="009E2EC2">
              <w:rPr>
                <w:color w:val="000000"/>
                <w:spacing w:val="1"/>
                <w:lang w:val="ru-RU"/>
              </w:rPr>
              <w:t>и</w:t>
            </w:r>
            <w:r w:rsidRPr="009E2EC2">
              <w:rPr>
                <w:color w:val="000000"/>
                <w:lang w:val="ru-RU"/>
              </w:rPr>
              <w:t>сле</w:t>
            </w:r>
            <w:r w:rsidRPr="009E2EC2">
              <w:rPr>
                <w:color w:val="000000"/>
                <w:spacing w:val="46"/>
                <w:lang w:val="ru-RU"/>
              </w:rPr>
              <w:t xml:space="preserve"> </w:t>
            </w:r>
            <w:proofErr w:type="gramStart"/>
            <w:r w:rsidRPr="009E2EC2">
              <w:rPr>
                <w:color w:val="000000"/>
                <w:lang w:val="ru-RU"/>
              </w:rPr>
              <w:t>сто</w:t>
            </w:r>
            <w:r w:rsidRPr="009E2EC2">
              <w:rPr>
                <w:color w:val="000000"/>
                <w:spacing w:val="1"/>
                <w:lang w:val="ru-RU"/>
              </w:rPr>
              <w:t>и</w:t>
            </w:r>
            <w:r w:rsidRPr="009E2EC2">
              <w:rPr>
                <w:color w:val="000000"/>
                <w:lang w:val="ru-RU"/>
              </w:rPr>
              <w:t>мостной</w:t>
            </w:r>
            <w:proofErr w:type="gramEnd"/>
            <w:r w:rsidRPr="009E2EC2">
              <w:rPr>
                <w:color w:val="000000"/>
                <w:lang w:val="ru-RU"/>
              </w:rPr>
              <w:t xml:space="preserve"> подход (</w:t>
            </w:r>
            <w:r w:rsidRPr="009E2EC2">
              <w:rPr>
                <w:color w:val="000000"/>
                <w:spacing w:val="1"/>
                <w:lang w:val="ru-RU"/>
              </w:rPr>
              <w:t>н</w:t>
            </w:r>
            <w:r w:rsidRPr="009E2EC2">
              <w:rPr>
                <w:color w:val="000000"/>
                <w:lang w:val="ru-RU"/>
              </w:rPr>
              <w:t>а о</w:t>
            </w:r>
            <w:r w:rsidRPr="009E2EC2">
              <w:rPr>
                <w:color w:val="000000"/>
                <w:spacing w:val="-1"/>
                <w:lang w:val="ru-RU"/>
              </w:rPr>
              <w:t>с</w:t>
            </w:r>
            <w:r w:rsidRPr="009E2EC2">
              <w:rPr>
                <w:color w:val="000000"/>
                <w:lang w:val="ru-RU"/>
              </w:rPr>
              <w:t xml:space="preserve">нове </w:t>
            </w:r>
            <w:r>
              <w:rPr>
                <w:color w:val="000000"/>
              </w:rPr>
              <w:t>VB</w:t>
            </w:r>
            <w:r>
              <w:rPr>
                <w:color w:val="000000"/>
                <w:spacing w:val="1"/>
              </w:rPr>
              <w:t>M</w:t>
            </w:r>
            <w:r w:rsidRPr="009E2EC2">
              <w:rPr>
                <w:color w:val="000000"/>
                <w:lang w:val="ru-RU"/>
              </w:rPr>
              <w:t>).</w:t>
            </w:r>
          </w:p>
          <w:p w:rsidR="009E2EC2" w:rsidRPr="009E2EC2" w:rsidRDefault="009E2EC2" w:rsidP="009E2EC2">
            <w:pPr>
              <w:widowControl w:val="0"/>
              <w:spacing w:before="41"/>
              <w:ind w:left="108" w:right="-20"/>
              <w:rPr>
                <w:b/>
                <w:bCs/>
                <w:color w:val="000000"/>
                <w:lang w:val="ru-RU"/>
              </w:rPr>
            </w:pPr>
            <w:r w:rsidRPr="009E2EC2">
              <w:rPr>
                <w:b/>
                <w:bCs/>
                <w:color w:val="000000"/>
                <w:lang w:val="ru-RU"/>
              </w:rPr>
              <w:t>За</w:t>
            </w:r>
            <w:r w:rsidRPr="009E2EC2">
              <w:rPr>
                <w:b/>
                <w:bCs/>
                <w:color w:val="000000"/>
                <w:spacing w:val="1"/>
                <w:lang w:val="ru-RU"/>
              </w:rPr>
              <w:t>д</w:t>
            </w:r>
            <w:r w:rsidRPr="009E2EC2">
              <w:rPr>
                <w:b/>
                <w:bCs/>
                <w:color w:val="000000"/>
                <w:lang w:val="ru-RU"/>
              </w:rPr>
              <w:t>а</w:t>
            </w:r>
            <w:r w:rsidRPr="009E2EC2">
              <w:rPr>
                <w:b/>
                <w:bCs/>
                <w:color w:val="000000"/>
                <w:spacing w:val="1"/>
                <w:lang w:val="ru-RU"/>
              </w:rPr>
              <w:t>ни</w:t>
            </w:r>
            <w:r w:rsidRPr="009E2EC2">
              <w:rPr>
                <w:b/>
                <w:bCs/>
                <w:color w:val="000000"/>
                <w:lang w:val="ru-RU"/>
              </w:rPr>
              <w:t>е</w:t>
            </w:r>
            <w:r w:rsidRPr="009E2EC2">
              <w:rPr>
                <w:color w:val="000000"/>
                <w:lang w:val="ru-RU"/>
              </w:rPr>
              <w:t xml:space="preserve"> </w:t>
            </w:r>
          </w:p>
          <w:p w:rsidR="009E2EC2" w:rsidRPr="009E2EC2" w:rsidRDefault="009E2EC2" w:rsidP="009E2EC2">
            <w:pPr>
              <w:widowControl w:val="0"/>
              <w:tabs>
                <w:tab w:val="left" w:pos="1718"/>
                <w:tab w:val="left" w:pos="2938"/>
                <w:tab w:val="left" w:pos="4483"/>
                <w:tab w:val="left" w:pos="6095"/>
                <w:tab w:val="left" w:pos="7397"/>
              </w:tabs>
              <w:ind w:left="108" w:right="91"/>
              <w:jc w:val="both"/>
              <w:rPr>
                <w:color w:val="000000"/>
                <w:lang w:val="ru-RU"/>
              </w:rPr>
            </w:pPr>
            <w:r w:rsidRPr="009E2EC2">
              <w:rPr>
                <w:color w:val="000000"/>
                <w:lang w:val="ru-RU"/>
              </w:rPr>
              <w:t>И</w:t>
            </w:r>
            <w:r w:rsidRPr="009E2EC2">
              <w:rPr>
                <w:color w:val="000000"/>
                <w:spacing w:val="-1"/>
                <w:lang w:val="ru-RU"/>
              </w:rPr>
              <w:t>с</w:t>
            </w:r>
            <w:r w:rsidRPr="009E2EC2">
              <w:rPr>
                <w:color w:val="000000"/>
                <w:lang w:val="ru-RU"/>
              </w:rPr>
              <w:t>пол</w:t>
            </w:r>
            <w:r w:rsidRPr="009E2EC2">
              <w:rPr>
                <w:color w:val="000000"/>
                <w:spacing w:val="1"/>
                <w:lang w:val="ru-RU"/>
              </w:rPr>
              <w:t>ьз</w:t>
            </w:r>
            <w:r w:rsidRPr="009E2EC2">
              <w:rPr>
                <w:color w:val="000000"/>
                <w:lang w:val="ru-RU"/>
              </w:rPr>
              <w:t>уя</w:t>
            </w:r>
            <w:r w:rsidRPr="009E2EC2">
              <w:rPr>
                <w:color w:val="000000"/>
                <w:spacing w:val="168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росси</w:t>
            </w:r>
            <w:r w:rsidRPr="009E2EC2">
              <w:rPr>
                <w:color w:val="000000"/>
                <w:spacing w:val="1"/>
                <w:lang w:val="ru-RU"/>
              </w:rPr>
              <w:t>й</w:t>
            </w:r>
            <w:r w:rsidRPr="009E2EC2">
              <w:rPr>
                <w:color w:val="000000"/>
                <w:lang w:val="ru-RU"/>
              </w:rPr>
              <w:t>ские</w:t>
            </w:r>
            <w:r w:rsidRPr="009E2EC2">
              <w:rPr>
                <w:color w:val="000000"/>
                <w:spacing w:val="166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и</w:t>
            </w:r>
            <w:r w:rsidRPr="009E2EC2">
              <w:rPr>
                <w:color w:val="000000"/>
                <w:spacing w:val="168"/>
                <w:lang w:val="ru-RU"/>
              </w:rPr>
              <w:t xml:space="preserve"> </w:t>
            </w:r>
            <w:r w:rsidRPr="009E2EC2">
              <w:rPr>
                <w:color w:val="000000"/>
                <w:spacing w:val="1"/>
                <w:lang w:val="ru-RU"/>
              </w:rPr>
              <w:t>з</w:t>
            </w:r>
            <w:r w:rsidRPr="009E2EC2">
              <w:rPr>
                <w:color w:val="000000"/>
                <w:lang w:val="ru-RU"/>
              </w:rPr>
              <w:t>арубежные</w:t>
            </w:r>
            <w:r w:rsidRPr="009E2EC2">
              <w:rPr>
                <w:color w:val="000000"/>
                <w:spacing w:val="166"/>
                <w:lang w:val="ru-RU"/>
              </w:rPr>
              <w:t xml:space="preserve"> </w:t>
            </w:r>
            <w:r w:rsidRPr="009E2EC2">
              <w:rPr>
                <w:color w:val="000000"/>
                <w:spacing w:val="1"/>
                <w:lang w:val="ru-RU"/>
              </w:rPr>
              <w:t>ис</w:t>
            </w:r>
            <w:r w:rsidRPr="009E2EC2">
              <w:rPr>
                <w:color w:val="000000"/>
                <w:lang w:val="ru-RU"/>
              </w:rPr>
              <w:t>точ</w:t>
            </w:r>
            <w:r w:rsidRPr="009E2EC2">
              <w:rPr>
                <w:color w:val="000000"/>
                <w:spacing w:val="1"/>
                <w:lang w:val="ru-RU"/>
              </w:rPr>
              <w:t>ни</w:t>
            </w:r>
            <w:r w:rsidRPr="009E2EC2">
              <w:rPr>
                <w:color w:val="000000"/>
                <w:lang w:val="ru-RU"/>
              </w:rPr>
              <w:t>ки</w:t>
            </w:r>
            <w:r w:rsidRPr="009E2EC2">
              <w:rPr>
                <w:color w:val="000000"/>
                <w:spacing w:val="168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э</w:t>
            </w:r>
            <w:r w:rsidRPr="009E2EC2">
              <w:rPr>
                <w:color w:val="000000"/>
                <w:spacing w:val="1"/>
                <w:lang w:val="ru-RU"/>
              </w:rPr>
              <w:t>к</w:t>
            </w:r>
            <w:r w:rsidRPr="009E2EC2">
              <w:rPr>
                <w:color w:val="000000"/>
                <w:lang w:val="ru-RU"/>
              </w:rPr>
              <w:t>оно</w:t>
            </w:r>
            <w:r w:rsidRPr="009E2EC2">
              <w:rPr>
                <w:color w:val="000000"/>
                <w:spacing w:val="-1"/>
                <w:lang w:val="ru-RU"/>
              </w:rPr>
              <w:t>м</w:t>
            </w:r>
            <w:r w:rsidRPr="009E2EC2">
              <w:rPr>
                <w:color w:val="000000"/>
                <w:lang w:val="ru-RU"/>
              </w:rPr>
              <w:t>ической и</w:t>
            </w:r>
            <w:r w:rsidRPr="009E2EC2">
              <w:rPr>
                <w:color w:val="000000"/>
                <w:spacing w:val="1"/>
                <w:lang w:val="ru-RU"/>
              </w:rPr>
              <w:t>н</w:t>
            </w:r>
            <w:r w:rsidRPr="009E2EC2">
              <w:rPr>
                <w:color w:val="000000"/>
                <w:lang w:val="ru-RU"/>
              </w:rPr>
              <w:t>формации,</w:t>
            </w:r>
            <w:r w:rsidRPr="009E2EC2">
              <w:rPr>
                <w:color w:val="000000"/>
                <w:lang w:val="ru-RU"/>
              </w:rPr>
              <w:tab/>
              <w:t>выд</w:t>
            </w:r>
            <w:r w:rsidRPr="009E2EC2">
              <w:rPr>
                <w:color w:val="000000"/>
                <w:spacing w:val="-1"/>
                <w:lang w:val="ru-RU"/>
              </w:rPr>
              <w:t>е</w:t>
            </w:r>
            <w:r w:rsidRPr="009E2EC2">
              <w:rPr>
                <w:color w:val="000000"/>
                <w:lang w:val="ru-RU"/>
              </w:rPr>
              <w:t>л</w:t>
            </w:r>
            <w:r w:rsidRPr="009E2EC2">
              <w:rPr>
                <w:color w:val="000000"/>
                <w:spacing w:val="1"/>
                <w:lang w:val="ru-RU"/>
              </w:rPr>
              <w:t>и</w:t>
            </w:r>
            <w:r w:rsidRPr="009E2EC2">
              <w:rPr>
                <w:color w:val="000000"/>
                <w:lang w:val="ru-RU"/>
              </w:rPr>
              <w:t>ть</w:t>
            </w:r>
            <w:r w:rsidRPr="009E2EC2">
              <w:rPr>
                <w:color w:val="000000"/>
                <w:lang w:val="ru-RU"/>
              </w:rPr>
              <w:tab/>
              <w:t>особенности</w:t>
            </w:r>
            <w:r w:rsidRPr="009E2EC2">
              <w:rPr>
                <w:color w:val="000000"/>
                <w:lang w:val="ru-RU"/>
              </w:rPr>
              <w:tab/>
              <w:t>совр</w:t>
            </w:r>
            <w:r w:rsidRPr="009E2EC2">
              <w:rPr>
                <w:color w:val="000000"/>
                <w:spacing w:val="-1"/>
                <w:lang w:val="ru-RU"/>
              </w:rPr>
              <w:t>е</w:t>
            </w:r>
            <w:r w:rsidRPr="009E2EC2">
              <w:rPr>
                <w:color w:val="000000"/>
                <w:lang w:val="ru-RU"/>
              </w:rPr>
              <w:t>м</w:t>
            </w:r>
            <w:r w:rsidRPr="009E2EC2">
              <w:rPr>
                <w:color w:val="000000"/>
                <w:spacing w:val="-1"/>
                <w:lang w:val="ru-RU"/>
              </w:rPr>
              <w:t>е</w:t>
            </w:r>
            <w:r w:rsidRPr="009E2EC2">
              <w:rPr>
                <w:color w:val="000000"/>
                <w:lang w:val="ru-RU"/>
              </w:rPr>
              <w:t>нных</w:t>
            </w:r>
            <w:r w:rsidRPr="009E2EC2">
              <w:rPr>
                <w:color w:val="000000"/>
                <w:lang w:val="ru-RU"/>
              </w:rPr>
              <w:tab/>
              <w:t>про</w:t>
            </w:r>
            <w:r w:rsidRPr="009E2EC2">
              <w:rPr>
                <w:color w:val="000000"/>
                <w:spacing w:val="1"/>
                <w:lang w:val="ru-RU"/>
              </w:rPr>
              <w:t>ц</w:t>
            </w:r>
            <w:r w:rsidRPr="009E2EC2">
              <w:rPr>
                <w:color w:val="000000"/>
                <w:lang w:val="ru-RU"/>
              </w:rPr>
              <w:t>ес</w:t>
            </w:r>
            <w:r w:rsidRPr="009E2EC2">
              <w:rPr>
                <w:color w:val="000000"/>
                <w:spacing w:val="-1"/>
                <w:lang w:val="ru-RU"/>
              </w:rPr>
              <w:t>с</w:t>
            </w:r>
            <w:r w:rsidRPr="009E2EC2">
              <w:rPr>
                <w:color w:val="000000"/>
                <w:lang w:val="ru-RU"/>
              </w:rPr>
              <w:t>ов</w:t>
            </w:r>
            <w:r w:rsidRPr="009E2EC2">
              <w:rPr>
                <w:color w:val="000000"/>
                <w:lang w:val="ru-RU"/>
              </w:rPr>
              <w:tab/>
              <w:t>в на</w:t>
            </w:r>
            <w:r w:rsidRPr="009E2EC2">
              <w:rPr>
                <w:color w:val="000000"/>
                <w:spacing w:val="1"/>
                <w:lang w:val="ru-RU"/>
              </w:rPr>
              <w:t>ци</w:t>
            </w:r>
            <w:r w:rsidRPr="009E2EC2">
              <w:rPr>
                <w:color w:val="000000"/>
                <w:spacing w:val="-2"/>
                <w:lang w:val="ru-RU"/>
              </w:rPr>
              <w:t>о</w:t>
            </w:r>
            <w:r w:rsidRPr="009E2EC2">
              <w:rPr>
                <w:color w:val="000000"/>
                <w:lang w:val="ru-RU"/>
              </w:rPr>
              <w:t>наль</w:t>
            </w:r>
            <w:r w:rsidRPr="009E2EC2">
              <w:rPr>
                <w:color w:val="000000"/>
                <w:spacing w:val="1"/>
                <w:lang w:val="ru-RU"/>
              </w:rPr>
              <w:t>н</w:t>
            </w:r>
            <w:r w:rsidRPr="009E2EC2">
              <w:rPr>
                <w:color w:val="000000"/>
                <w:spacing w:val="-1"/>
                <w:lang w:val="ru-RU"/>
              </w:rPr>
              <w:t>о</w:t>
            </w:r>
            <w:r w:rsidRPr="009E2EC2">
              <w:rPr>
                <w:color w:val="000000"/>
                <w:lang w:val="ru-RU"/>
              </w:rPr>
              <w:t>й</w:t>
            </w:r>
            <w:r w:rsidRPr="009E2EC2">
              <w:rPr>
                <w:color w:val="000000"/>
                <w:spacing w:val="137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и</w:t>
            </w:r>
            <w:r w:rsidRPr="009E2EC2">
              <w:rPr>
                <w:color w:val="000000"/>
                <w:spacing w:val="137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м</w:t>
            </w:r>
            <w:r w:rsidRPr="009E2EC2">
              <w:rPr>
                <w:color w:val="000000"/>
                <w:spacing w:val="1"/>
                <w:lang w:val="ru-RU"/>
              </w:rPr>
              <w:t>и</w:t>
            </w:r>
            <w:r w:rsidRPr="009E2EC2">
              <w:rPr>
                <w:color w:val="000000"/>
                <w:spacing w:val="-2"/>
                <w:lang w:val="ru-RU"/>
              </w:rPr>
              <w:t>р</w:t>
            </w:r>
            <w:r w:rsidRPr="009E2EC2">
              <w:rPr>
                <w:color w:val="000000"/>
                <w:lang w:val="ru-RU"/>
              </w:rPr>
              <w:t>овой</w:t>
            </w:r>
            <w:r w:rsidRPr="009E2EC2">
              <w:rPr>
                <w:color w:val="000000"/>
                <w:spacing w:val="136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э</w:t>
            </w:r>
            <w:r w:rsidRPr="009E2EC2">
              <w:rPr>
                <w:color w:val="000000"/>
                <w:spacing w:val="1"/>
                <w:lang w:val="ru-RU"/>
              </w:rPr>
              <w:t>к</w:t>
            </w:r>
            <w:r w:rsidRPr="009E2EC2">
              <w:rPr>
                <w:color w:val="000000"/>
                <w:lang w:val="ru-RU"/>
              </w:rPr>
              <w:t>о</w:t>
            </w:r>
            <w:r w:rsidRPr="009E2EC2">
              <w:rPr>
                <w:color w:val="000000"/>
                <w:spacing w:val="1"/>
                <w:lang w:val="ru-RU"/>
              </w:rPr>
              <w:t>н</w:t>
            </w:r>
            <w:r w:rsidRPr="009E2EC2">
              <w:rPr>
                <w:color w:val="000000"/>
                <w:lang w:val="ru-RU"/>
              </w:rPr>
              <w:t>омике</w:t>
            </w:r>
            <w:r w:rsidRPr="009E2EC2">
              <w:rPr>
                <w:color w:val="000000"/>
                <w:spacing w:val="135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и</w:t>
            </w:r>
            <w:r w:rsidRPr="009E2EC2">
              <w:rPr>
                <w:color w:val="000000"/>
                <w:spacing w:val="138"/>
                <w:lang w:val="ru-RU"/>
              </w:rPr>
              <w:t xml:space="preserve"> </w:t>
            </w:r>
            <w:r w:rsidRPr="009E2EC2">
              <w:rPr>
                <w:color w:val="000000"/>
                <w:spacing w:val="-1"/>
                <w:lang w:val="ru-RU"/>
              </w:rPr>
              <w:t>о</w:t>
            </w:r>
            <w:r w:rsidRPr="009E2EC2">
              <w:rPr>
                <w:color w:val="000000"/>
                <w:lang w:val="ru-RU"/>
              </w:rPr>
              <w:t>цен</w:t>
            </w:r>
            <w:r w:rsidRPr="009E2EC2">
              <w:rPr>
                <w:color w:val="000000"/>
                <w:spacing w:val="1"/>
                <w:lang w:val="ru-RU"/>
              </w:rPr>
              <w:t>и</w:t>
            </w:r>
            <w:r w:rsidRPr="009E2EC2">
              <w:rPr>
                <w:color w:val="000000"/>
                <w:spacing w:val="-1"/>
                <w:lang w:val="ru-RU"/>
              </w:rPr>
              <w:t>т</w:t>
            </w:r>
            <w:r w:rsidRPr="009E2EC2">
              <w:rPr>
                <w:color w:val="000000"/>
                <w:lang w:val="ru-RU"/>
              </w:rPr>
              <w:t>ь</w:t>
            </w:r>
            <w:r w:rsidRPr="009E2EC2">
              <w:rPr>
                <w:color w:val="000000"/>
                <w:spacing w:val="136"/>
                <w:lang w:val="ru-RU"/>
              </w:rPr>
              <w:t xml:space="preserve"> </w:t>
            </w:r>
            <w:r w:rsidRPr="009E2EC2">
              <w:rPr>
                <w:color w:val="000000"/>
                <w:spacing w:val="1"/>
                <w:lang w:val="ru-RU"/>
              </w:rPr>
              <w:t>и</w:t>
            </w:r>
            <w:r w:rsidRPr="009E2EC2">
              <w:rPr>
                <w:color w:val="000000"/>
                <w:lang w:val="ru-RU"/>
              </w:rPr>
              <w:t>х</w:t>
            </w:r>
            <w:r w:rsidRPr="009E2EC2">
              <w:rPr>
                <w:color w:val="000000"/>
                <w:spacing w:val="137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вл</w:t>
            </w:r>
            <w:r w:rsidRPr="009E2EC2">
              <w:rPr>
                <w:color w:val="000000"/>
                <w:spacing w:val="1"/>
                <w:lang w:val="ru-RU"/>
              </w:rPr>
              <w:t>и</w:t>
            </w:r>
            <w:r w:rsidRPr="009E2EC2">
              <w:rPr>
                <w:color w:val="000000"/>
                <w:spacing w:val="-1"/>
                <w:lang w:val="ru-RU"/>
              </w:rPr>
              <w:t>я</w:t>
            </w:r>
            <w:r w:rsidRPr="009E2EC2">
              <w:rPr>
                <w:color w:val="000000"/>
                <w:lang w:val="ru-RU"/>
              </w:rPr>
              <w:t>ние</w:t>
            </w:r>
            <w:r w:rsidRPr="009E2EC2">
              <w:rPr>
                <w:color w:val="000000"/>
                <w:spacing w:val="133"/>
                <w:lang w:val="ru-RU"/>
              </w:rPr>
              <w:t xml:space="preserve"> </w:t>
            </w:r>
            <w:r w:rsidRPr="009E2EC2">
              <w:rPr>
                <w:color w:val="000000"/>
                <w:spacing w:val="1"/>
                <w:lang w:val="ru-RU"/>
              </w:rPr>
              <w:t>н</w:t>
            </w:r>
            <w:r w:rsidRPr="009E2EC2">
              <w:rPr>
                <w:color w:val="000000"/>
                <w:lang w:val="ru-RU"/>
              </w:rPr>
              <w:t>а ф</w:t>
            </w:r>
            <w:r w:rsidRPr="009E2EC2">
              <w:rPr>
                <w:color w:val="000000"/>
                <w:spacing w:val="1"/>
                <w:lang w:val="ru-RU"/>
              </w:rPr>
              <w:t>ин</w:t>
            </w:r>
            <w:r w:rsidRPr="009E2EC2">
              <w:rPr>
                <w:color w:val="000000"/>
                <w:lang w:val="ru-RU"/>
              </w:rPr>
              <w:t>ансово-эко</w:t>
            </w:r>
            <w:r w:rsidRPr="009E2EC2">
              <w:rPr>
                <w:color w:val="000000"/>
                <w:spacing w:val="1"/>
                <w:lang w:val="ru-RU"/>
              </w:rPr>
              <w:t>н</w:t>
            </w:r>
            <w:r w:rsidRPr="009E2EC2">
              <w:rPr>
                <w:color w:val="000000"/>
                <w:lang w:val="ru-RU"/>
              </w:rPr>
              <w:t>ом</w:t>
            </w:r>
            <w:r w:rsidRPr="009E2EC2">
              <w:rPr>
                <w:color w:val="000000"/>
                <w:spacing w:val="1"/>
                <w:lang w:val="ru-RU"/>
              </w:rPr>
              <w:t>и</w:t>
            </w:r>
            <w:r w:rsidRPr="009E2EC2">
              <w:rPr>
                <w:color w:val="000000"/>
                <w:lang w:val="ru-RU"/>
              </w:rPr>
              <w:t>ч</w:t>
            </w:r>
            <w:r w:rsidRPr="009E2EC2">
              <w:rPr>
                <w:color w:val="000000"/>
                <w:spacing w:val="-1"/>
                <w:lang w:val="ru-RU"/>
              </w:rPr>
              <w:t>е</w:t>
            </w:r>
            <w:r w:rsidRPr="009E2EC2">
              <w:rPr>
                <w:color w:val="000000"/>
                <w:lang w:val="ru-RU"/>
              </w:rPr>
              <w:t>скую деятель</w:t>
            </w:r>
            <w:r w:rsidRPr="009E2EC2">
              <w:rPr>
                <w:color w:val="000000"/>
                <w:spacing w:val="1"/>
                <w:lang w:val="ru-RU"/>
              </w:rPr>
              <w:t>н</w:t>
            </w:r>
            <w:r w:rsidRPr="009E2EC2">
              <w:rPr>
                <w:color w:val="000000"/>
                <w:lang w:val="ru-RU"/>
              </w:rPr>
              <w:t>ость корпор</w:t>
            </w:r>
            <w:r w:rsidRPr="009E2EC2">
              <w:rPr>
                <w:color w:val="000000"/>
                <w:spacing w:val="-1"/>
                <w:lang w:val="ru-RU"/>
              </w:rPr>
              <w:t>а</w:t>
            </w:r>
            <w:r w:rsidRPr="009E2EC2">
              <w:rPr>
                <w:color w:val="000000"/>
                <w:lang w:val="ru-RU"/>
              </w:rPr>
              <w:t>ции.</w:t>
            </w:r>
          </w:p>
          <w:p w:rsidR="009E2EC2" w:rsidRPr="009E2EC2" w:rsidRDefault="009E2EC2" w:rsidP="009E2EC2">
            <w:pPr>
              <w:widowControl w:val="0"/>
              <w:spacing w:before="41"/>
              <w:ind w:left="108" w:right="-20"/>
              <w:rPr>
                <w:b/>
                <w:bCs/>
                <w:color w:val="000000"/>
                <w:lang w:val="ru-RU"/>
              </w:rPr>
            </w:pPr>
            <w:r w:rsidRPr="009E2EC2">
              <w:rPr>
                <w:b/>
                <w:bCs/>
                <w:color w:val="000000"/>
                <w:lang w:val="ru-RU"/>
              </w:rPr>
              <w:t>За</w:t>
            </w:r>
            <w:r w:rsidRPr="009E2EC2">
              <w:rPr>
                <w:b/>
                <w:bCs/>
                <w:color w:val="000000"/>
                <w:spacing w:val="1"/>
                <w:lang w:val="ru-RU"/>
              </w:rPr>
              <w:t>д</w:t>
            </w:r>
            <w:r w:rsidRPr="009E2EC2">
              <w:rPr>
                <w:b/>
                <w:bCs/>
                <w:color w:val="000000"/>
                <w:lang w:val="ru-RU"/>
              </w:rPr>
              <w:t>а</w:t>
            </w:r>
            <w:r w:rsidRPr="009E2EC2">
              <w:rPr>
                <w:b/>
                <w:bCs/>
                <w:color w:val="000000"/>
                <w:spacing w:val="1"/>
                <w:lang w:val="ru-RU"/>
              </w:rPr>
              <w:t>ни</w:t>
            </w:r>
            <w:r w:rsidRPr="009E2EC2">
              <w:rPr>
                <w:b/>
                <w:bCs/>
                <w:color w:val="000000"/>
                <w:lang w:val="ru-RU"/>
              </w:rPr>
              <w:t>е</w:t>
            </w:r>
            <w:r w:rsidRPr="009E2EC2">
              <w:rPr>
                <w:color w:val="000000"/>
                <w:lang w:val="ru-RU"/>
              </w:rPr>
              <w:t xml:space="preserve"> </w:t>
            </w:r>
          </w:p>
          <w:p w:rsidR="009E2EC2" w:rsidRPr="009E2EC2" w:rsidRDefault="009E2EC2" w:rsidP="009E2EC2">
            <w:pPr>
              <w:widowControl w:val="0"/>
              <w:ind w:left="108" w:right="-20"/>
              <w:rPr>
                <w:color w:val="000000"/>
                <w:lang w:val="ru-RU"/>
              </w:rPr>
            </w:pPr>
            <w:r w:rsidRPr="009E2EC2">
              <w:rPr>
                <w:color w:val="000000"/>
                <w:lang w:val="ru-RU"/>
              </w:rPr>
              <w:t>Оп</w:t>
            </w:r>
            <w:r w:rsidRPr="009E2EC2">
              <w:rPr>
                <w:color w:val="000000"/>
                <w:spacing w:val="1"/>
                <w:lang w:val="ru-RU"/>
              </w:rPr>
              <w:t>и</w:t>
            </w:r>
            <w:r w:rsidRPr="009E2EC2">
              <w:rPr>
                <w:color w:val="000000"/>
                <w:lang w:val="ru-RU"/>
              </w:rPr>
              <w:t>с</w:t>
            </w:r>
            <w:r w:rsidRPr="009E2EC2">
              <w:rPr>
                <w:color w:val="000000"/>
                <w:spacing w:val="-1"/>
                <w:lang w:val="ru-RU"/>
              </w:rPr>
              <w:t>а</w:t>
            </w:r>
            <w:r w:rsidRPr="009E2EC2">
              <w:rPr>
                <w:color w:val="000000"/>
                <w:lang w:val="ru-RU"/>
              </w:rPr>
              <w:t>ть</w:t>
            </w:r>
            <w:r w:rsidRPr="009E2EC2">
              <w:rPr>
                <w:color w:val="000000"/>
                <w:spacing w:val="30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ос</w:t>
            </w:r>
            <w:r w:rsidRPr="009E2EC2">
              <w:rPr>
                <w:color w:val="000000"/>
                <w:spacing w:val="1"/>
                <w:lang w:val="ru-RU"/>
              </w:rPr>
              <w:t>н</w:t>
            </w:r>
            <w:r w:rsidRPr="009E2EC2">
              <w:rPr>
                <w:color w:val="000000"/>
                <w:lang w:val="ru-RU"/>
              </w:rPr>
              <w:t>овные</w:t>
            </w:r>
            <w:r w:rsidRPr="009E2EC2">
              <w:rPr>
                <w:color w:val="000000"/>
                <w:spacing w:val="24"/>
                <w:lang w:val="ru-RU"/>
              </w:rPr>
              <w:t xml:space="preserve"> </w:t>
            </w:r>
            <w:r w:rsidRPr="009E2EC2">
              <w:rPr>
                <w:color w:val="000000"/>
                <w:spacing w:val="1"/>
                <w:lang w:val="ru-RU"/>
              </w:rPr>
              <w:t>н</w:t>
            </w:r>
            <w:r w:rsidRPr="009E2EC2">
              <w:rPr>
                <w:color w:val="000000"/>
                <w:lang w:val="ru-RU"/>
              </w:rPr>
              <w:t>а</w:t>
            </w:r>
            <w:r w:rsidRPr="009E2EC2">
              <w:rPr>
                <w:color w:val="000000"/>
                <w:spacing w:val="-1"/>
                <w:lang w:val="ru-RU"/>
              </w:rPr>
              <w:t>п</w:t>
            </w:r>
            <w:r w:rsidRPr="009E2EC2">
              <w:rPr>
                <w:color w:val="000000"/>
                <w:lang w:val="ru-RU"/>
              </w:rPr>
              <w:t>р</w:t>
            </w:r>
            <w:r w:rsidRPr="009E2EC2">
              <w:rPr>
                <w:color w:val="000000"/>
                <w:spacing w:val="-1"/>
                <w:lang w:val="ru-RU"/>
              </w:rPr>
              <w:t>а</w:t>
            </w:r>
            <w:r w:rsidRPr="009E2EC2">
              <w:rPr>
                <w:color w:val="000000"/>
                <w:lang w:val="ru-RU"/>
              </w:rPr>
              <w:t>влен</w:t>
            </w:r>
            <w:r w:rsidRPr="009E2EC2">
              <w:rPr>
                <w:color w:val="000000"/>
                <w:spacing w:val="1"/>
                <w:lang w:val="ru-RU"/>
              </w:rPr>
              <w:t>и</w:t>
            </w:r>
            <w:r w:rsidRPr="009E2EC2">
              <w:rPr>
                <w:color w:val="000000"/>
                <w:lang w:val="ru-RU"/>
              </w:rPr>
              <w:t>я</w:t>
            </w:r>
            <w:r w:rsidRPr="009E2EC2">
              <w:rPr>
                <w:color w:val="000000"/>
                <w:spacing w:val="28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э</w:t>
            </w:r>
            <w:r w:rsidRPr="009E2EC2">
              <w:rPr>
                <w:color w:val="000000"/>
                <w:spacing w:val="1"/>
                <w:lang w:val="ru-RU"/>
              </w:rPr>
              <w:t>к</w:t>
            </w:r>
            <w:r w:rsidRPr="009E2EC2">
              <w:rPr>
                <w:color w:val="000000"/>
                <w:lang w:val="ru-RU"/>
              </w:rPr>
              <w:t>о</w:t>
            </w:r>
            <w:r w:rsidRPr="009E2EC2">
              <w:rPr>
                <w:color w:val="000000"/>
                <w:spacing w:val="1"/>
                <w:lang w:val="ru-RU"/>
              </w:rPr>
              <w:t>н</w:t>
            </w:r>
            <w:r w:rsidRPr="009E2EC2">
              <w:rPr>
                <w:color w:val="000000"/>
                <w:lang w:val="ru-RU"/>
              </w:rPr>
              <w:t>о</w:t>
            </w:r>
            <w:r w:rsidRPr="009E2EC2">
              <w:rPr>
                <w:color w:val="000000"/>
                <w:spacing w:val="-1"/>
                <w:lang w:val="ru-RU"/>
              </w:rPr>
              <w:t>м</w:t>
            </w:r>
            <w:r w:rsidRPr="009E2EC2">
              <w:rPr>
                <w:color w:val="000000"/>
                <w:lang w:val="ru-RU"/>
              </w:rPr>
              <w:t>ич</w:t>
            </w:r>
            <w:r w:rsidRPr="009E2EC2">
              <w:rPr>
                <w:color w:val="000000"/>
                <w:spacing w:val="-1"/>
                <w:lang w:val="ru-RU"/>
              </w:rPr>
              <w:t>е</w:t>
            </w:r>
            <w:r w:rsidRPr="009E2EC2">
              <w:rPr>
                <w:color w:val="000000"/>
                <w:lang w:val="ru-RU"/>
              </w:rPr>
              <w:t>ской</w:t>
            </w:r>
            <w:r w:rsidRPr="009E2EC2">
              <w:rPr>
                <w:color w:val="000000"/>
                <w:spacing w:val="29"/>
                <w:lang w:val="ru-RU"/>
              </w:rPr>
              <w:t xml:space="preserve"> </w:t>
            </w:r>
            <w:r w:rsidRPr="009E2EC2">
              <w:rPr>
                <w:color w:val="000000"/>
                <w:spacing w:val="1"/>
                <w:lang w:val="ru-RU"/>
              </w:rPr>
              <w:t>п</w:t>
            </w:r>
            <w:r w:rsidRPr="009E2EC2">
              <w:rPr>
                <w:color w:val="000000"/>
                <w:lang w:val="ru-RU"/>
              </w:rPr>
              <w:t>о</w:t>
            </w:r>
            <w:r w:rsidRPr="009E2EC2">
              <w:rPr>
                <w:color w:val="000000"/>
                <w:spacing w:val="-1"/>
                <w:lang w:val="ru-RU"/>
              </w:rPr>
              <w:t>л</w:t>
            </w:r>
            <w:r w:rsidRPr="009E2EC2">
              <w:rPr>
                <w:color w:val="000000"/>
                <w:lang w:val="ru-RU"/>
              </w:rPr>
              <w:t>и</w:t>
            </w:r>
            <w:r w:rsidRPr="009E2EC2">
              <w:rPr>
                <w:color w:val="000000"/>
                <w:spacing w:val="-1"/>
                <w:lang w:val="ru-RU"/>
              </w:rPr>
              <w:t>т</w:t>
            </w:r>
            <w:r w:rsidRPr="009E2EC2">
              <w:rPr>
                <w:color w:val="000000"/>
                <w:lang w:val="ru-RU"/>
              </w:rPr>
              <w:t>ики</w:t>
            </w:r>
            <w:r w:rsidRPr="009E2EC2">
              <w:rPr>
                <w:color w:val="000000"/>
                <w:spacing w:val="29"/>
                <w:lang w:val="ru-RU"/>
              </w:rPr>
              <w:t xml:space="preserve"> </w:t>
            </w:r>
            <w:r w:rsidRPr="009E2EC2">
              <w:rPr>
                <w:color w:val="000000"/>
                <w:lang w:val="ru-RU"/>
              </w:rPr>
              <w:t>госуд</w:t>
            </w:r>
            <w:r w:rsidRPr="009E2EC2">
              <w:rPr>
                <w:color w:val="000000"/>
                <w:spacing w:val="-1"/>
                <w:lang w:val="ru-RU"/>
              </w:rPr>
              <w:t>а</w:t>
            </w:r>
            <w:r w:rsidRPr="009E2EC2">
              <w:rPr>
                <w:color w:val="000000"/>
                <w:lang w:val="ru-RU"/>
              </w:rPr>
              <w:t>рств</w:t>
            </w:r>
            <w:r w:rsidRPr="009E2EC2">
              <w:rPr>
                <w:color w:val="000000"/>
                <w:spacing w:val="-1"/>
                <w:lang w:val="ru-RU"/>
              </w:rPr>
              <w:t>а</w:t>
            </w:r>
            <w:r w:rsidRPr="009E2EC2">
              <w:rPr>
                <w:color w:val="000000"/>
                <w:lang w:val="ru-RU"/>
              </w:rPr>
              <w:t>,</w:t>
            </w:r>
          </w:p>
          <w:p w:rsidR="001C41B6" w:rsidRDefault="009E2EC2" w:rsidP="009E2EC2">
            <w:pPr>
              <w:pStyle w:val="Default"/>
              <w:rPr>
                <w:sz w:val="23"/>
                <w:szCs w:val="23"/>
              </w:rPr>
            </w:pPr>
            <w:r>
              <w:t>отраз</w:t>
            </w:r>
            <w:r>
              <w:rPr>
                <w:spacing w:val="1"/>
              </w:rPr>
              <w:t>и</w:t>
            </w:r>
            <w:r>
              <w:t>ть,</w:t>
            </w:r>
            <w:r>
              <w:rPr>
                <w:spacing w:val="150"/>
              </w:rPr>
              <w:t xml:space="preserve"> </w:t>
            </w:r>
            <w:r>
              <w:rPr>
                <w:spacing w:val="1"/>
              </w:rPr>
              <w:t>с</w:t>
            </w:r>
            <w:r>
              <w:rPr>
                <w:spacing w:val="150"/>
              </w:rPr>
              <w:t xml:space="preserve"> 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151"/>
              </w:rPr>
              <w:t xml:space="preserve"> </w:t>
            </w:r>
            <w:r>
              <w:t>уч</w:t>
            </w:r>
            <w:r>
              <w:rPr>
                <w:spacing w:val="-1"/>
              </w:rPr>
              <w:t>е</w:t>
            </w:r>
            <w:r>
              <w:t>том,</w:t>
            </w:r>
            <w:r>
              <w:rPr>
                <w:spacing w:val="151"/>
              </w:rPr>
              <w:t xml:space="preserve"> </w:t>
            </w:r>
            <w:r>
              <w:t>спец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2"/>
              </w:rPr>
              <w:t>и</w:t>
            </w:r>
            <w:r>
              <w:t>ку</w:t>
            </w:r>
            <w:r>
              <w:rPr>
                <w:spacing w:val="151"/>
              </w:rPr>
              <w:t xml:space="preserve"> </w:t>
            </w:r>
            <w:r>
              <w:rPr>
                <w:spacing w:val="-1"/>
              </w:rPr>
              <w:t>у</w:t>
            </w:r>
            <w:r>
              <w:t>правл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151"/>
              </w:rPr>
              <w:t xml:space="preserve"> </w:t>
            </w:r>
            <w:r>
              <w:t>кор</w:t>
            </w:r>
            <w:r>
              <w:rPr>
                <w:spacing w:val="1"/>
              </w:rPr>
              <w:t>п</w:t>
            </w:r>
            <w:r>
              <w:t>ора</w:t>
            </w:r>
            <w:r>
              <w:rPr>
                <w:spacing w:val="-1"/>
              </w:rPr>
              <w:t>т</w:t>
            </w:r>
            <w:r>
              <w:t>ивн</w:t>
            </w:r>
            <w:r>
              <w:rPr>
                <w:spacing w:val="-1"/>
              </w:rPr>
              <w:t>ым</w:t>
            </w:r>
            <w:r>
              <w:t>и ф</w:t>
            </w:r>
            <w:r>
              <w:rPr>
                <w:spacing w:val="1"/>
              </w:rPr>
              <w:t>ин</w:t>
            </w:r>
            <w:r>
              <w:t>анса</w:t>
            </w:r>
            <w:r>
              <w:rPr>
                <w:spacing w:val="-1"/>
              </w:rPr>
              <w:t>м</w:t>
            </w:r>
            <w:r>
              <w:t>и.</w:t>
            </w:r>
          </w:p>
        </w:tc>
      </w:tr>
      <w:tr w:rsidR="00C01F1E" w:rsidRPr="0018230E" w:rsidTr="001C41B6">
        <w:tc>
          <w:tcPr>
            <w:tcW w:w="4219" w:type="dxa"/>
          </w:tcPr>
          <w:p w:rsidR="00C01F1E" w:rsidRPr="00C01F1E" w:rsidRDefault="009E2EC2" w:rsidP="004B2E2F">
            <w:pPr>
              <w:rPr>
                <w:rFonts w:eastAsia="Arial Unicode MS"/>
                <w:b/>
                <w:u w:val="single"/>
                <w:lang w:val="ru-RU" w:eastAsia="ru-RU"/>
              </w:rPr>
            </w:pPr>
            <w:r>
              <w:rPr>
                <w:rFonts w:eastAsia="Arial Unicode MS"/>
                <w:b/>
                <w:u w:val="single"/>
                <w:lang w:val="ru-RU" w:eastAsia="ru-RU"/>
              </w:rPr>
              <w:t>УК-7</w:t>
            </w:r>
          </w:p>
          <w:p w:rsidR="00C01F1E" w:rsidRPr="00C01F1E" w:rsidRDefault="009E2EC2" w:rsidP="004B2E2F">
            <w:pPr>
              <w:rPr>
                <w:color w:val="000000"/>
                <w:lang w:val="ru-RU" w:eastAsia="ru-RU"/>
              </w:rPr>
            </w:pPr>
            <w:r w:rsidRPr="00227100">
              <w:rPr>
                <w:bCs/>
                <w:lang w:val="ru-RU" w:eastAsia="ru-RU"/>
              </w:rPr>
              <w:t>Способность создавать и поддерживать безопасные условия жизнедеятельности, владеть основными методами защиты от возможных последствий аварий, катастроф, стихийных бедствий</w:t>
            </w:r>
          </w:p>
        </w:tc>
        <w:tc>
          <w:tcPr>
            <w:tcW w:w="5919" w:type="dxa"/>
          </w:tcPr>
          <w:p w:rsidR="00CC24B3" w:rsidRPr="00E17F3F" w:rsidRDefault="00CC24B3" w:rsidP="00CC24B3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F3F">
              <w:rPr>
                <w:rFonts w:ascii="Times New Roman" w:hAnsi="Times New Roman"/>
                <w:b/>
                <w:sz w:val="24"/>
                <w:szCs w:val="24"/>
              </w:rPr>
              <w:t>Задание1</w:t>
            </w:r>
            <w:proofErr w:type="gramStart"/>
            <w:r w:rsidRPr="00E17F3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E17F3F">
              <w:rPr>
                <w:rFonts w:ascii="Times New Roman" w:hAnsi="Times New Roman"/>
                <w:sz w:val="24"/>
                <w:szCs w:val="24"/>
              </w:rPr>
              <w:t xml:space="preserve">формировать перечень показателей, используемых для оценки финансово-экономической деятельности организации - места практики, выделить их экономический смысл и </w:t>
            </w:r>
            <w:proofErr w:type="spellStart"/>
            <w:r w:rsidRPr="00E17F3F">
              <w:rPr>
                <w:rFonts w:ascii="Times New Roman" w:hAnsi="Times New Roman"/>
                <w:sz w:val="24"/>
                <w:szCs w:val="24"/>
              </w:rPr>
              <w:t>критериальные</w:t>
            </w:r>
            <w:proofErr w:type="spellEnd"/>
            <w:r w:rsidRPr="00E17F3F">
              <w:rPr>
                <w:rFonts w:ascii="Times New Roman" w:hAnsi="Times New Roman"/>
                <w:sz w:val="24"/>
                <w:szCs w:val="24"/>
              </w:rPr>
              <w:t xml:space="preserve"> значения. </w:t>
            </w:r>
          </w:p>
          <w:p w:rsidR="00C01F1E" w:rsidRPr="00543892" w:rsidRDefault="00CC24B3" w:rsidP="00CC24B3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56">
              <w:rPr>
                <w:rFonts w:ascii="Times New Roman" w:hAnsi="Times New Roman"/>
                <w:b/>
                <w:sz w:val="24"/>
                <w:szCs w:val="24"/>
              </w:rPr>
              <w:t>Задание2</w:t>
            </w:r>
            <w:proofErr w:type="gramStart"/>
            <w:r w:rsidRPr="00E17F3F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E17F3F">
              <w:rPr>
                <w:rFonts w:ascii="Times New Roman" w:hAnsi="Times New Roman"/>
                <w:sz w:val="24"/>
                <w:szCs w:val="24"/>
              </w:rPr>
              <w:t>пределить, какие показатели из сформированного перечня (задание 1) необходимо анализировать в условиях неопределенности, и каковы их предельные значения</w:t>
            </w:r>
          </w:p>
        </w:tc>
      </w:tr>
      <w:tr w:rsidR="00C01F1E" w:rsidRPr="0018230E" w:rsidTr="001C41B6">
        <w:tc>
          <w:tcPr>
            <w:tcW w:w="4219" w:type="dxa"/>
          </w:tcPr>
          <w:p w:rsidR="00C01F1E" w:rsidRPr="00C01F1E" w:rsidRDefault="009E2EC2" w:rsidP="00C01F1E">
            <w:pPr>
              <w:rPr>
                <w:rFonts w:eastAsia="Arial Unicode MS"/>
                <w:b/>
                <w:u w:val="single"/>
                <w:lang w:val="ru-RU" w:eastAsia="ru-RU"/>
              </w:rPr>
            </w:pPr>
            <w:r>
              <w:rPr>
                <w:rFonts w:eastAsia="Arial Unicode MS"/>
                <w:b/>
                <w:u w:val="single"/>
                <w:lang w:val="ru-RU" w:eastAsia="ru-RU"/>
              </w:rPr>
              <w:t>ПК</w:t>
            </w:r>
            <w:r w:rsidR="0018230E">
              <w:rPr>
                <w:rFonts w:eastAsia="Arial Unicode MS"/>
                <w:b/>
                <w:u w:val="single"/>
                <w:lang w:val="ru-RU" w:eastAsia="ru-RU"/>
              </w:rPr>
              <w:t>Н</w:t>
            </w:r>
            <w:r>
              <w:rPr>
                <w:rFonts w:eastAsia="Arial Unicode MS"/>
                <w:b/>
                <w:u w:val="single"/>
                <w:lang w:val="ru-RU" w:eastAsia="ru-RU"/>
              </w:rPr>
              <w:t>-</w:t>
            </w:r>
            <w:r w:rsidR="0018230E">
              <w:rPr>
                <w:rFonts w:eastAsia="Arial Unicode MS"/>
                <w:b/>
                <w:u w:val="single"/>
                <w:lang w:val="ru-RU" w:eastAsia="ru-RU"/>
              </w:rPr>
              <w:t>6</w:t>
            </w:r>
          </w:p>
          <w:p w:rsidR="00C01F1E" w:rsidRPr="0018230E" w:rsidRDefault="0018230E" w:rsidP="004B2E2F">
            <w:pPr>
              <w:rPr>
                <w:color w:val="000000"/>
                <w:lang w:val="ru-RU" w:eastAsia="ru-RU"/>
              </w:rPr>
            </w:pPr>
            <w:r w:rsidRPr="0018230E">
              <w:rPr>
                <w:rFonts w:eastAsia="Calibri"/>
                <w:szCs w:val="28"/>
                <w:lang w:val="ru-RU" w:bidi="ru-RU"/>
              </w:rPr>
              <w:t>Способность предлагать решения профессиональных задач в меняющихся финансово-экономических условиях</w:t>
            </w:r>
          </w:p>
        </w:tc>
        <w:tc>
          <w:tcPr>
            <w:tcW w:w="5919" w:type="dxa"/>
          </w:tcPr>
          <w:p w:rsidR="00CC24B3" w:rsidRPr="00D51A56" w:rsidRDefault="00CC24B3" w:rsidP="00CC24B3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56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proofErr w:type="gramStart"/>
            <w:r w:rsidRPr="00D51A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D51A5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51A56">
              <w:rPr>
                <w:rFonts w:ascii="Times New Roman" w:hAnsi="Times New Roman"/>
                <w:sz w:val="24"/>
                <w:szCs w:val="24"/>
              </w:rPr>
              <w:t xml:space="preserve">Изучить стандарты раскрытия корпоративной финансовой информации. </w:t>
            </w:r>
          </w:p>
          <w:p w:rsidR="00CC24B3" w:rsidRPr="00D51A56" w:rsidRDefault="00CC24B3" w:rsidP="00CC24B3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56">
              <w:rPr>
                <w:rFonts w:ascii="Times New Roman" w:hAnsi="Times New Roman"/>
                <w:b/>
                <w:sz w:val="24"/>
                <w:szCs w:val="24"/>
              </w:rPr>
              <w:t>Задание2</w:t>
            </w:r>
            <w:proofErr w:type="gramStart"/>
            <w:r w:rsidRPr="00D51A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D51A56">
              <w:rPr>
                <w:rFonts w:ascii="Times New Roman" w:hAnsi="Times New Roman"/>
                <w:sz w:val="24"/>
                <w:szCs w:val="24"/>
              </w:rPr>
              <w:t>роанализировать методический инструментарий, используемый в процессе анализа корпоративной финансовой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для оценки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стоимост</w:t>
            </w:r>
            <w:r w:rsidRPr="00D51A56">
              <w:rPr>
                <w:rFonts w:ascii="Times New Roman" w:hAnsi="Times New Roman"/>
                <w:sz w:val="24"/>
                <w:szCs w:val="24"/>
              </w:rPr>
              <w:t xml:space="preserve">и эффективности бизнеса. </w:t>
            </w:r>
          </w:p>
          <w:p w:rsidR="00C01F1E" w:rsidRPr="00C01F1E" w:rsidRDefault="00CC24B3" w:rsidP="00CC24B3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56">
              <w:rPr>
                <w:rFonts w:ascii="Times New Roman" w:hAnsi="Times New Roman"/>
                <w:b/>
                <w:sz w:val="24"/>
                <w:szCs w:val="24"/>
              </w:rPr>
              <w:t>Задание3</w:t>
            </w:r>
            <w:proofErr w:type="gramStart"/>
            <w:r w:rsidRPr="00D51A5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D51A56">
              <w:rPr>
                <w:rFonts w:ascii="Times New Roman" w:hAnsi="Times New Roman"/>
                <w:sz w:val="24"/>
                <w:szCs w:val="24"/>
              </w:rPr>
              <w:t xml:space="preserve">пределить </w:t>
            </w:r>
            <w:proofErr w:type="spellStart"/>
            <w:r w:rsidRPr="00D51A56">
              <w:rPr>
                <w:rFonts w:ascii="Times New Roman" w:hAnsi="Times New Roman"/>
                <w:sz w:val="24"/>
                <w:szCs w:val="24"/>
              </w:rPr>
              <w:t>критериальные</w:t>
            </w:r>
            <w:proofErr w:type="spellEnd"/>
            <w:r w:rsidRPr="00D51A56">
              <w:rPr>
                <w:rFonts w:ascii="Times New Roman" w:hAnsi="Times New Roman"/>
                <w:sz w:val="24"/>
                <w:szCs w:val="24"/>
              </w:rPr>
              <w:t xml:space="preserve"> значения показателей, применяемых при разработке финансовых и инвестиционных решений организации - места практики</w:t>
            </w:r>
            <w:r w:rsidR="000A134B" w:rsidRPr="005438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1F1E" w:rsidRPr="0018230E" w:rsidTr="001C41B6">
        <w:tc>
          <w:tcPr>
            <w:tcW w:w="4219" w:type="dxa"/>
          </w:tcPr>
          <w:p w:rsidR="00C01F1E" w:rsidRPr="00C01F1E" w:rsidRDefault="0018230E" w:rsidP="00C01F1E">
            <w:pPr>
              <w:rPr>
                <w:rFonts w:eastAsia="Arial Unicode MS"/>
                <w:b/>
                <w:u w:val="single"/>
                <w:lang w:val="ru-RU" w:eastAsia="ru-RU"/>
              </w:rPr>
            </w:pPr>
            <w:r>
              <w:rPr>
                <w:rFonts w:eastAsia="Arial Unicode MS"/>
                <w:b/>
                <w:u w:val="single"/>
                <w:lang w:val="ru-RU" w:eastAsia="ru-RU"/>
              </w:rPr>
              <w:lastRenderedPageBreak/>
              <w:t>УК-15</w:t>
            </w:r>
          </w:p>
          <w:p w:rsidR="00C01F1E" w:rsidRPr="0018230E" w:rsidRDefault="0018230E" w:rsidP="004B2E2F">
            <w:pPr>
              <w:rPr>
                <w:color w:val="000000"/>
                <w:lang w:val="ru-RU" w:eastAsia="ru-RU"/>
              </w:rPr>
            </w:pPr>
            <w:r w:rsidRPr="0018230E">
              <w:rPr>
                <w:szCs w:val="28"/>
                <w:lang w:val="ru-RU"/>
              </w:rPr>
              <w:t xml:space="preserve">Способность </w:t>
            </w:r>
            <w:proofErr w:type="spellStart"/>
            <w:r w:rsidRPr="0018230E">
              <w:rPr>
                <w:szCs w:val="28"/>
                <w:lang w:val="ru-RU"/>
              </w:rPr>
              <w:t>релевантно</w:t>
            </w:r>
            <w:proofErr w:type="spellEnd"/>
            <w:r w:rsidRPr="0018230E">
              <w:rPr>
                <w:szCs w:val="28"/>
                <w:lang w:val="ru-RU"/>
              </w:rPr>
              <w:t xml:space="preserve"> решаемых задач использовать информационные ресурсы и информационно </w:t>
            </w:r>
            <w:proofErr w:type="gramStart"/>
            <w:r w:rsidRPr="0018230E">
              <w:rPr>
                <w:szCs w:val="28"/>
                <w:lang w:val="ru-RU"/>
              </w:rPr>
              <w:t>–к</w:t>
            </w:r>
            <w:proofErr w:type="gramEnd"/>
            <w:r w:rsidRPr="0018230E">
              <w:rPr>
                <w:szCs w:val="28"/>
                <w:lang w:val="ru-RU"/>
              </w:rPr>
              <w:t>оммуникационные технологии для достижения целей, связанных с профессиональной деятельностью, обучением, участием в жизни общества и других сферах жизни</w:t>
            </w:r>
          </w:p>
        </w:tc>
        <w:tc>
          <w:tcPr>
            <w:tcW w:w="5919" w:type="dxa"/>
          </w:tcPr>
          <w:p w:rsidR="00CC24B3" w:rsidRPr="00D51A56" w:rsidRDefault="00CC24B3" w:rsidP="00CC24B3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56"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  <w:proofErr w:type="gramStart"/>
            <w:r w:rsidRPr="00D51A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D51A56">
              <w:rPr>
                <w:rFonts w:ascii="Times New Roman" w:hAnsi="Times New Roman"/>
                <w:sz w:val="24"/>
                <w:szCs w:val="24"/>
              </w:rPr>
              <w:t xml:space="preserve">ровести расчеты показателей, необходимых для решения финансово-экономических задач организации – места практики, с использованием современных технических средств и информационных технологий в корпоративных финансах. </w:t>
            </w:r>
          </w:p>
          <w:p w:rsidR="00C01F1E" w:rsidRPr="00C01F1E" w:rsidRDefault="00CC24B3" w:rsidP="00CC24B3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A56">
              <w:rPr>
                <w:rFonts w:ascii="Times New Roman" w:hAnsi="Times New Roman"/>
                <w:b/>
                <w:sz w:val="24"/>
                <w:szCs w:val="24"/>
              </w:rPr>
              <w:t>Задание 2</w:t>
            </w:r>
            <w:proofErr w:type="gramStart"/>
            <w:r w:rsidRPr="00D51A5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D51A56">
              <w:rPr>
                <w:rFonts w:ascii="Times New Roman" w:hAnsi="Times New Roman"/>
                <w:sz w:val="24"/>
                <w:szCs w:val="24"/>
              </w:rPr>
              <w:t>ценить эффективность принимаемых решений по реализации финансово-экономических задач организации - места практики</w:t>
            </w:r>
          </w:p>
        </w:tc>
      </w:tr>
    </w:tbl>
    <w:p w:rsidR="0098153C" w:rsidRPr="00D37A26" w:rsidRDefault="001C41B6" w:rsidP="0098153C">
      <w:pPr>
        <w:pStyle w:val="af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sz w:val="28"/>
          <w:szCs w:val="28"/>
        </w:rPr>
        <w:t xml:space="preserve"> </w:t>
      </w:r>
    </w:p>
    <w:p w:rsidR="00B2249F" w:rsidRPr="001C41B6" w:rsidRDefault="0061083D" w:rsidP="001C41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Оценка уровня сформированности </w:t>
      </w:r>
      <w:r w:rsidR="00FB5B94">
        <w:rPr>
          <w:sz w:val="28"/>
          <w:szCs w:val="28"/>
          <w:lang w:val="ru-RU" w:eastAsia="ru-RU"/>
        </w:rPr>
        <w:t>компетенций осуществляется на основании материалов, собранных в процессе практики, качества выполнения и оформления отчета о прохождении практики, содержания доклада на его защите и ответов на вопросы.</w:t>
      </w:r>
      <w:r w:rsidR="009832CD">
        <w:rPr>
          <w:sz w:val="28"/>
          <w:szCs w:val="28"/>
          <w:lang w:val="ru-RU" w:eastAsia="ru-RU"/>
        </w:rPr>
        <w:t xml:space="preserve"> </w:t>
      </w:r>
    </w:p>
    <w:p w:rsidR="00B42823" w:rsidRDefault="00B42823" w:rsidP="00C62DFC">
      <w:pPr>
        <w:pStyle w:val="ad"/>
        <w:spacing w:line="360" w:lineRule="auto"/>
        <w:ind w:firstLine="720"/>
        <w:rPr>
          <w:b/>
          <w:caps/>
          <w:sz w:val="28"/>
          <w:szCs w:val="28"/>
          <w:lang w:val="ru-RU"/>
        </w:rPr>
      </w:pPr>
    </w:p>
    <w:p w:rsidR="00B42823" w:rsidRDefault="00B42823" w:rsidP="00C62DFC">
      <w:pPr>
        <w:pStyle w:val="ad"/>
        <w:spacing w:line="360" w:lineRule="auto"/>
        <w:ind w:firstLine="720"/>
        <w:rPr>
          <w:b/>
          <w:caps/>
          <w:sz w:val="28"/>
          <w:szCs w:val="28"/>
          <w:lang w:val="ru-RU"/>
        </w:rPr>
      </w:pPr>
    </w:p>
    <w:p w:rsidR="00B42823" w:rsidRDefault="00B42823" w:rsidP="00C62DFC">
      <w:pPr>
        <w:pStyle w:val="ad"/>
        <w:spacing w:line="360" w:lineRule="auto"/>
        <w:ind w:firstLine="720"/>
        <w:rPr>
          <w:b/>
          <w:caps/>
          <w:sz w:val="28"/>
          <w:szCs w:val="28"/>
          <w:lang w:val="ru-RU"/>
        </w:rPr>
      </w:pPr>
    </w:p>
    <w:p w:rsidR="00B2249F" w:rsidRPr="005F0F08" w:rsidRDefault="006B2E37" w:rsidP="00C62DFC">
      <w:pPr>
        <w:pStyle w:val="ad"/>
        <w:spacing w:line="360" w:lineRule="auto"/>
        <w:ind w:firstLine="720"/>
        <w:rPr>
          <w:b/>
          <w:color w:val="000000"/>
          <w:sz w:val="28"/>
          <w:szCs w:val="28"/>
          <w:lang w:val="ru-RU" w:eastAsia="ru-RU"/>
        </w:rPr>
      </w:pPr>
      <w:r w:rsidRPr="005F0F08">
        <w:rPr>
          <w:b/>
          <w:caps/>
          <w:sz w:val="28"/>
          <w:szCs w:val="28"/>
          <w:lang w:val="ru-RU"/>
        </w:rPr>
        <w:t>9</w:t>
      </w:r>
      <w:r w:rsidR="002816A3">
        <w:rPr>
          <w:b/>
          <w:caps/>
          <w:sz w:val="28"/>
          <w:szCs w:val="28"/>
          <w:lang w:val="ru-RU"/>
        </w:rPr>
        <w:t xml:space="preserve"> </w:t>
      </w:r>
      <w:r w:rsidR="00112F74" w:rsidRPr="005F0F08">
        <w:rPr>
          <w:b/>
          <w:color w:val="000000"/>
          <w:sz w:val="28"/>
          <w:szCs w:val="28"/>
          <w:lang w:val="ru-RU" w:eastAsia="ru-RU"/>
        </w:rPr>
        <w:t xml:space="preserve">Перечень учебной литературы и ресурсов сети «Интернет», необходимых для проведения </w:t>
      </w:r>
      <w:r w:rsidR="00FD7DDA" w:rsidRPr="00FD7DDA">
        <w:rPr>
          <w:b/>
          <w:sz w:val="28"/>
          <w:szCs w:val="28"/>
          <w:lang w:val="ru-RU"/>
        </w:rPr>
        <w:t>учебной</w:t>
      </w:r>
      <w:r w:rsidR="00FD7DDA" w:rsidRPr="005F0F08">
        <w:rPr>
          <w:b/>
          <w:color w:val="000000"/>
          <w:sz w:val="28"/>
          <w:szCs w:val="28"/>
          <w:lang w:val="ru-RU" w:eastAsia="ru-RU"/>
        </w:rPr>
        <w:t xml:space="preserve"> </w:t>
      </w:r>
      <w:r w:rsidR="00112F74" w:rsidRPr="005F0F08">
        <w:rPr>
          <w:b/>
          <w:color w:val="000000"/>
          <w:sz w:val="28"/>
          <w:szCs w:val="28"/>
          <w:lang w:val="ru-RU" w:eastAsia="ru-RU"/>
        </w:rPr>
        <w:t>практики</w:t>
      </w:r>
    </w:p>
    <w:p w:rsidR="00017BE9" w:rsidRDefault="00017BE9" w:rsidP="001D3CC0">
      <w:pPr>
        <w:pStyle w:val="ad"/>
        <w:spacing w:line="360" w:lineRule="auto"/>
        <w:ind w:firstLine="720"/>
        <w:jc w:val="center"/>
        <w:rPr>
          <w:color w:val="000000"/>
          <w:sz w:val="28"/>
          <w:szCs w:val="28"/>
          <w:lang w:val="ru-RU" w:eastAsia="ru-RU"/>
        </w:rPr>
      </w:pPr>
    </w:p>
    <w:p w:rsidR="009B51A1" w:rsidRPr="009B51A1" w:rsidRDefault="009B51A1" w:rsidP="009B51A1">
      <w:pPr>
        <w:widowControl w:val="0"/>
        <w:ind w:left="817" w:right="-20"/>
        <w:rPr>
          <w:b/>
          <w:bCs/>
          <w:color w:val="000000"/>
          <w:sz w:val="28"/>
          <w:szCs w:val="28"/>
          <w:lang w:val="ru-RU"/>
        </w:rPr>
      </w:pPr>
      <w:r w:rsidRPr="009B51A1">
        <w:rPr>
          <w:b/>
          <w:bCs/>
          <w:color w:val="000000"/>
          <w:sz w:val="28"/>
          <w:szCs w:val="28"/>
          <w:lang w:val="ru-RU"/>
        </w:rPr>
        <w:t>Н</w:t>
      </w:r>
      <w:r w:rsidRPr="009B51A1">
        <w:rPr>
          <w:b/>
          <w:bCs/>
          <w:color w:val="000000"/>
          <w:spacing w:val="1"/>
          <w:sz w:val="28"/>
          <w:szCs w:val="28"/>
          <w:lang w:val="ru-RU"/>
        </w:rPr>
        <w:t>о</w:t>
      </w:r>
      <w:r w:rsidRPr="009B51A1">
        <w:rPr>
          <w:b/>
          <w:bCs/>
          <w:color w:val="000000"/>
          <w:spacing w:val="-1"/>
          <w:sz w:val="28"/>
          <w:szCs w:val="28"/>
          <w:lang w:val="ru-RU"/>
        </w:rPr>
        <w:t>р</w:t>
      </w:r>
      <w:r w:rsidRPr="009B51A1">
        <w:rPr>
          <w:b/>
          <w:bCs/>
          <w:color w:val="000000"/>
          <w:sz w:val="28"/>
          <w:szCs w:val="28"/>
          <w:lang w:val="ru-RU"/>
        </w:rPr>
        <w:t>мативны</w:t>
      </w:r>
      <w:r w:rsidRPr="009B51A1">
        <w:rPr>
          <w:b/>
          <w:bCs/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 xml:space="preserve"> </w:t>
      </w:r>
      <w:r w:rsidRPr="009B51A1">
        <w:rPr>
          <w:b/>
          <w:bCs/>
          <w:color w:val="000000"/>
          <w:sz w:val="28"/>
          <w:szCs w:val="28"/>
          <w:lang w:val="ru-RU"/>
        </w:rPr>
        <w:t>а</w:t>
      </w:r>
      <w:r w:rsidRPr="009B51A1">
        <w:rPr>
          <w:b/>
          <w:bCs/>
          <w:color w:val="000000"/>
          <w:spacing w:val="-2"/>
          <w:sz w:val="28"/>
          <w:szCs w:val="28"/>
          <w:lang w:val="ru-RU"/>
        </w:rPr>
        <w:t>к</w:t>
      </w:r>
      <w:r w:rsidRPr="009B51A1">
        <w:rPr>
          <w:b/>
          <w:bCs/>
          <w:color w:val="000000"/>
          <w:spacing w:val="-1"/>
          <w:sz w:val="28"/>
          <w:szCs w:val="28"/>
          <w:lang w:val="ru-RU"/>
        </w:rPr>
        <w:t>т</w:t>
      </w:r>
      <w:r w:rsidRPr="009B51A1">
        <w:rPr>
          <w:b/>
          <w:bCs/>
          <w:color w:val="000000"/>
          <w:sz w:val="28"/>
          <w:szCs w:val="28"/>
          <w:lang w:val="ru-RU"/>
        </w:rPr>
        <w:t>ы:</w:t>
      </w:r>
    </w:p>
    <w:p w:rsidR="009B51A1" w:rsidRPr="009B51A1" w:rsidRDefault="009B51A1" w:rsidP="009B51A1">
      <w:pPr>
        <w:spacing w:after="3" w:line="160" w:lineRule="exact"/>
        <w:rPr>
          <w:sz w:val="16"/>
          <w:szCs w:val="16"/>
          <w:lang w:val="ru-RU"/>
        </w:rPr>
      </w:pPr>
    </w:p>
    <w:p w:rsidR="009B51A1" w:rsidRPr="009B51A1" w:rsidRDefault="009B51A1" w:rsidP="009B51A1">
      <w:pPr>
        <w:widowControl w:val="0"/>
        <w:ind w:left="817" w:right="-20"/>
        <w:rPr>
          <w:color w:val="000000"/>
          <w:sz w:val="28"/>
          <w:szCs w:val="28"/>
          <w:lang w:val="ru-RU"/>
        </w:rPr>
      </w:pPr>
      <w:r w:rsidRPr="009B51A1">
        <w:rPr>
          <w:color w:val="000000"/>
          <w:spacing w:val="1"/>
          <w:sz w:val="28"/>
          <w:szCs w:val="28"/>
          <w:lang w:val="ru-RU"/>
        </w:rPr>
        <w:t>1</w:t>
      </w:r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pacing w:val="143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Гр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жд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н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 xml:space="preserve">кий </w:t>
      </w:r>
      <w:r w:rsidRPr="009B51A1">
        <w:rPr>
          <w:color w:val="000000"/>
          <w:spacing w:val="-2"/>
          <w:sz w:val="28"/>
          <w:szCs w:val="28"/>
          <w:lang w:val="ru-RU"/>
        </w:rPr>
        <w:t>к</w:t>
      </w:r>
      <w:r w:rsidRPr="009B51A1">
        <w:rPr>
          <w:color w:val="000000"/>
          <w:spacing w:val="1"/>
          <w:sz w:val="28"/>
          <w:szCs w:val="28"/>
          <w:lang w:val="ru-RU"/>
        </w:rPr>
        <w:t>о</w:t>
      </w:r>
      <w:r w:rsidRPr="009B51A1">
        <w:rPr>
          <w:color w:val="000000"/>
          <w:sz w:val="28"/>
          <w:szCs w:val="28"/>
          <w:lang w:val="ru-RU"/>
        </w:rPr>
        <w:t>д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pacing w:val="-2"/>
          <w:sz w:val="28"/>
          <w:szCs w:val="28"/>
          <w:lang w:val="ru-RU"/>
        </w:rPr>
        <w:t>к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 xml:space="preserve"> Ро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ий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pacing w:val="-2"/>
          <w:sz w:val="28"/>
          <w:szCs w:val="28"/>
          <w:lang w:val="ru-RU"/>
        </w:rPr>
        <w:t>к</w:t>
      </w:r>
      <w:r w:rsidRPr="009B51A1">
        <w:rPr>
          <w:color w:val="000000"/>
          <w:sz w:val="28"/>
          <w:szCs w:val="28"/>
          <w:lang w:val="ru-RU"/>
        </w:rPr>
        <w:t>ой</w:t>
      </w:r>
      <w:r w:rsidRPr="009B51A1">
        <w:rPr>
          <w:color w:val="000000"/>
          <w:spacing w:val="1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-1"/>
          <w:sz w:val="28"/>
          <w:szCs w:val="28"/>
          <w:lang w:val="ru-RU"/>
        </w:rPr>
        <w:t>Ф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д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р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ц</w:t>
      </w:r>
      <w:r w:rsidRPr="009B51A1">
        <w:rPr>
          <w:color w:val="000000"/>
          <w:spacing w:val="-1"/>
          <w:sz w:val="28"/>
          <w:szCs w:val="28"/>
          <w:lang w:val="ru-RU"/>
        </w:rPr>
        <w:t>ии</w:t>
      </w:r>
      <w:r w:rsidRPr="009B51A1">
        <w:rPr>
          <w:color w:val="000000"/>
          <w:spacing w:val="1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(ч</w:t>
      </w:r>
      <w:r w:rsidRPr="009B51A1">
        <w:rPr>
          <w:color w:val="000000"/>
          <w:spacing w:val="-2"/>
          <w:w w:val="101"/>
          <w:sz w:val="28"/>
          <w:szCs w:val="28"/>
          <w:lang w:val="ru-RU"/>
        </w:rPr>
        <w:t>а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 xml:space="preserve">ти </w:t>
      </w:r>
      <w:r>
        <w:rPr>
          <w:color w:val="000000"/>
          <w:sz w:val="28"/>
          <w:szCs w:val="28"/>
        </w:rPr>
        <w:t>I</w:t>
      </w:r>
      <w:r w:rsidRPr="009B51A1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>II</w:t>
      </w:r>
      <w:r w:rsidRPr="009B51A1">
        <w:rPr>
          <w:color w:val="000000"/>
          <w:sz w:val="28"/>
          <w:szCs w:val="28"/>
          <w:lang w:val="ru-RU"/>
        </w:rPr>
        <w:t>).</w:t>
      </w:r>
    </w:p>
    <w:p w:rsidR="009B51A1" w:rsidRPr="009B51A1" w:rsidRDefault="009B51A1" w:rsidP="009B51A1">
      <w:pPr>
        <w:spacing w:line="160" w:lineRule="exact"/>
        <w:rPr>
          <w:sz w:val="16"/>
          <w:szCs w:val="16"/>
          <w:lang w:val="ru-RU"/>
        </w:rPr>
      </w:pPr>
    </w:p>
    <w:p w:rsidR="009B51A1" w:rsidRDefault="009B51A1" w:rsidP="009B51A1">
      <w:pPr>
        <w:widowControl w:val="0"/>
        <w:spacing w:line="311" w:lineRule="auto"/>
        <w:ind w:left="4831" w:right="3590" w:hanging="4013"/>
        <w:rPr>
          <w:color w:val="000000"/>
          <w:spacing w:val="1"/>
          <w:sz w:val="28"/>
          <w:szCs w:val="28"/>
          <w:lang w:val="ru-RU"/>
        </w:rPr>
      </w:pPr>
      <w:r w:rsidRPr="009B51A1">
        <w:rPr>
          <w:color w:val="000000"/>
          <w:spacing w:val="1"/>
          <w:sz w:val="28"/>
          <w:szCs w:val="28"/>
          <w:lang w:val="ru-RU"/>
        </w:rPr>
        <w:t>2</w:t>
      </w:r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pacing w:val="143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Н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1"/>
          <w:sz w:val="28"/>
          <w:szCs w:val="28"/>
          <w:lang w:val="ru-RU"/>
        </w:rPr>
        <w:t>л</w:t>
      </w:r>
      <w:r w:rsidRPr="009B51A1">
        <w:rPr>
          <w:color w:val="000000"/>
          <w:spacing w:val="-1"/>
          <w:sz w:val="28"/>
          <w:szCs w:val="28"/>
          <w:lang w:val="ru-RU"/>
        </w:rPr>
        <w:t>о</w:t>
      </w:r>
      <w:r w:rsidRPr="009B51A1">
        <w:rPr>
          <w:color w:val="000000"/>
          <w:sz w:val="28"/>
          <w:szCs w:val="28"/>
          <w:lang w:val="ru-RU"/>
        </w:rPr>
        <w:t>г</w:t>
      </w:r>
      <w:r w:rsidRPr="009B51A1">
        <w:rPr>
          <w:color w:val="000000"/>
          <w:spacing w:val="1"/>
          <w:sz w:val="28"/>
          <w:szCs w:val="28"/>
          <w:lang w:val="ru-RU"/>
        </w:rPr>
        <w:t>о</w:t>
      </w:r>
      <w:r w:rsidRPr="009B51A1">
        <w:rPr>
          <w:color w:val="000000"/>
          <w:spacing w:val="-1"/>
          <w:sz w:val="28"/>
          <w:szCs w:val="28"/>
          <w:lang w:val="ru-RU"/>
        </w:rPr>
        <w:t>в</w:t>
      </w:r>
      <w:r w:rsidRPr="009B51A1">
        <w:rPr>
          <w:color w:val="000000"/>
          <w:sz w:val="28"/>
          <w:szCs w:val="28"/>
          <w:lang w:val="ru-RU"/>
        </w:rPr>
        <w:t>ый</w:t>
      </w:r>
      <w:r w:rsidRPr="009B51A1">
        <w:rPr>
          <w:color w:val="000000"/>
          <w:spacing w:val="1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-1"/>
          <w:sz w:val="28"/>
          <w:szCs w:val="28"/>
          <w:lang w:val="ru-RU"/>
        </w:rPr>
        <w:t>к</w:t>
      </w:r>
      <w:r w:rsidRPr="009B51A1">
        <w:rPr>
          <w:color w:val="000000"/>
          <w:sz w:val="28"/>
          <w:szCs w:val="28"/>
          <w:lang w:val="ru-RU"/>
        </w:rPr>
        <w:t>од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к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-2"/>
          <w:sz w:val="28"/>
          <w:szCs w:val="28"/>
          <w:lang w:val="ru-RU"/>
        </w:rPr>
        <w:t>Р</w:t>
      </w:r>
      <w:r w:rsidRPr="009B51A1">
        <w:rPr>
          <w:color w:val="000000"/>
          <w:sz w:val="28"/>
          <w:szCs w:val="28"/>
          <w:lang w:val="ru-RU"/>
        </w:rPr>
        <w:t>о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pacing w:val="-2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ий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кой Ф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pacing w:val="-1"/>
          <w:sz w:val="28"/>
          <w:szCs w:val="28"/>
          <w:lang w:val="ru-RU"/>
        </w:rPr>
        <w:t>д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pacing w:val="-1"/>
          <w:sz w:val="28"/>
          <w:szCs w:val="28"/>
          <w:lang w:val="ru-RU"/>
        </w:rPr>
        <w:t>р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1"/>
          <w:sz w:val="28"/>
          <w:szCs w:val="28"/>
          <w:lang w:val="ru-RU"/>
        </w:rPr>
        <w:t>ц</w:t>
      </w:r>
      <w:r w:rsidRPr="009B51A1">
        <w:rPr>
          <w:color w:val="000000"/>
          <w:sz w:val="28"/>
          <w:szCs w:val="28"/>
          <w:lang w:val="ru-RU"/>
        </w:rPr>
        <w:t>и</w:t>
      </w:r>
      <w:r w:rsidRPr="009B51A1">
        <w:rPr>
          <w:color w:val="000000"/>
          <w:spacing w:val="1"/>
          <w:sz w:val="28"/>
          <w:szCs w:val="28"/>
          <w:lang w:val="ru-RU"/>
        </w:rPr>
        <w:t>и</w:t>
      </w:r>
    </w:p>
    <w:p w:rsidR="009B51A1" w:rsidRPr="009B51A1" w:rsidRDefault="009B51A1" w:rsidP="00711A29">
      <w:pPr>
        <w:widowControl w:val="0"/>
        <w:tabs>
          <w:tab w:val="left" w:pos="3048"/>
          <w:tab w:val="left" w:pos="3991"/>
          <w:tab w:val="left" w:pos="5669"/>
          <w:tab w:val="left" w:pos="7276"/>
          <w:tab w:val="left" w:pos="8046"/>
        </w:tabs>
        <w:ind w:right="-20"/>
        <w:rPr>
          <w:color w:val="000000"/>
          <w:sz w:val="28"/>
          <w:szCs w:val="28"/>
          <w:lang w:val="ru-RU"/>
        </w:rPr>
      </w:pPr>
      <w:r w:rsidRPr="009B51A1">
        <w:rPr>
          <w:color w:val="000000"/>
          <w:spacing w:val="1"/>
          <w:sz w:val="28"/>
          <w:szCs w:val="28"/>
          <w:lang w:val="ru-RU"/>
        </w:rPr>
        <w:t>3</w:t>
      </w:r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pacing w:val="143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Ф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д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р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льн</w:t>
      </w:r>
      <w:r w:rsidRPr="009B51A1">
        <w:rPr>
          <w:color w:val="000000"/>
          <w:spacing w:val="-1"/>
          <w:sz w:val="28"/>
          <w:szCs w:val="28"/>
          <w:lang w:val="ru-RU"/>
        </w:rPr>
        <w:t>ы</w:t>
      </w:r>
      <w:r w:rsidRPr="009B51A1">
        <w:rPr>
          <w:color w:val="000000"/>
          <w:sz w:val="28"/>
          <w:szCs w:val="28"/>
          <w:lang w:val="ru-RU"/>
        </w:rPr>
        <w:t>й</w:t>
      </w:r>
      <w:r w:rsidRPr="009B51A1">
        <w:rPr>
          <w:color w:val="000000"/>
          <w:sz w:val="28"/>
          <w:szCs w:val="28"/>
          <w:lang w:val="ru-RU"/>
        </w:rPr>
        <w:tab/>
        <w:t>з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2"/>
          <w:sz w:val="28"/>
          <w:szCs w:val="28"/>
          <w:lang w:val="ru-RU"/>
        </w:rPr>
        <w:t>к</w:t>
      </w:r>
      <w:r w:rsidRPr="009B51A1">
        <w:rPr>
          <w:color w:val="000000"/>
          <w:spacing w:val="-1"/>
          <w:sz w:val="28"/>
          <w:szCs w:val="28"/>
          <w:lang w:val="ru-RU"/>
        </w:rPr>
        <w:t>о</w:t>
      </w:r>
      <w:r w:rsidRPr="009B51A1">
        <w:rPr>
          <w:color w:val="000000"/>
          <w:sz w:val="28"/>
          <w:szCs w:val="28"/>
          <w:lang w:val="ru-RU"/>
        </w:rPr>
        <w:t>н</w:t>
      </w:r>
      <w:r w:rsidRPr="009B51A1">
        <w:rPr>
          <w:color w:val="000000"/>
          <w:sz w:val="28"/>
          <w:szCs w:val="28"/>
          <w:lang w:val="ru-RU"/>
        </w:rPr>
        <w:tab/>
        <w:t>Р</w:t>
      </w:r>
      <w:r w:rsidRPr="009B51A1">
        <w:rPr>
          <w:color w:val="000000"/>
          <w:spacing w:val="1"/>
          <w:sz w:val="28"/>
          <w:szCs w:val="28"/>
          <w:lang w:val="ru-RU"/>
        </w:rPr>
        <w:t>о</w:t>
      </w:r>
      <w:r w:rsidRPr="009B51A1">
        <w:rPr>
          <w:color w:val="000000"/>
          <w:w w:val="101"/>
          <w:sz w:val="28"/>
          <w:szCs w:val="28"/>
          <w:lang w:val="ru-RU"/>
        </w:rPr>
        <w:t>сс</w:t>
      </w:r>
      <w:r w:rsidRPr="009B51A1">
        <w:rPr>
          <w:color w:val="000000"/>
          <w:spacing w:val="-2"/>
          <w:sz w:val="28"/>
          <w:szCs w:val="28"/>
          <w:lang w:val="ru-RU"/>
        </w:rPr>
        <w:t>и</w:t>
      </w:r>
      <w:r w:rsidRPr="009B51A1">
        <w:rPr>
          <w:color w:val="000000"/>
          <w:sz w:val="28"/>
          <w:szCs w:val="28"/>
          <w:lang w:val="ru-RU"/>
        </w:rPr>
        <w:t>й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pacing w:val="-2"/>
          <w:sz w:val="28"/>
          <w:szCs w:val="28"/>
          <w:lang w:val="ru-RU"/>
        </w:rPr>
        <w:t>к</w:t>
      </w:r>
      <w:r w:rsidRPr="009B51A1">
        <w:rPr>
          <w:color w:val="000000"/>
          <w:sz w:val="28"/>
          <w:szCs w:val="28"/>
          <w:lang w:val="ru-RU"/>
        </w:rPr>
        <w:t>о</w:t>
      </w:r>
      <w:r w:rsidRPr="009B51A1">
        <w:rPr>
          <w:color w:val="000000"/>
          <w:spacing w:val="1"/>
          <w:sz w:val="28"/>
          <w:szCs w:val="28"/>
          <w:lang w:val="ru-RU"/>
        </w:rPr>
        <w:t>й</w:t>
      </w:r>
      <w:r w:rsidRPr="009B51A1">
        <w:rPr>
          <w:color w:val="000000"/>
          <w:sz w:val="28"/>
          <w:szCs w:val="28"/>
          <w:lang w:val="ru-RU"/>
        </w:rPr>
        <w:tab/>
      </w:r>
      <w:r w:rsidRPr="009B51A1">
        <w:rPr>
          <w:color w:val="000000"/>
          <w:spacing w:val="-3"/>
          <w:sz w:val="28"/>
          <w:szCs w:val="28"/>
          <w:lang w:val="ru-RU"/>
        </w:rPr>
        <w:t>Ф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д</w:t>
      </w:r>
      <w:r w:rsidRPr="009B51A1">
        <w:rPr>
          <w:color w:val="000000"/>
          <w:spacing w:val="-2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р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ции</w:t>
      </w:r>
      <w:r w:rsidRPr="009B51A1">
        <w:rPr>
          <w:color w:val="000000"/>
          <w:sz w:val="28"/>
          <w:szCs w:val="28"/>
          <w:lang w:val="ru-RU"/>
        </w:rPr>
        <w:tab/>
        <w:t>«Об</w:t>
      </w:r>
      <w:r w:rsidRPr="009B51A1">
        <w:rPr>
          <w:color w:val="000000"/>
          <w:sz w:val="28"/>
          <w:szCs w:val="28"/>
          <w:lang w:val="ru-RU"/>
        </w:rPr>
        <w:tab/>
      </w:r>
      <w:proofErr w:type="gramStart"/>
      <w:r w:rsidRPr="009B51A1">
        <w:rPr>
          <w:color w:val="000000"/>
          <w:spacing w:val="-1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2"/>
          <w:sz w:val="28"/>
          <w:szCs w:val="28"/>
          <w:lang w:val="ru-RU"/>
        </w:rPr>
        <w:t>к</w:t>
      </w:r>
      <w:r w:rsidRPr="009B51A1">
        <w:rPr>
          <w:color w:val="000000"/>
          <w:sz w:val="28"/>
          <w:szCs w:val="28"/>
          <w:lang w:val="ru-RU"/>
        </w:rPr>
        <w:t>цио</w:t>
      </w:r>
      <w:r w:rsidRPr="009B51A1">
        <w:rPr>
          <w:color w:val="000000"/>
          <w:spacing w:val="-1"/>
          <w:sz w:val="28"/>
          <w:szCs w:val="28"/>
          <w:lang w:val="ru-RU"/>
        </w:rPr>
        <w:t>н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pacing w:val="-1"/>
          <w:sz w:val="28"/>
          <w:szCs w:val="28"/>
          <w:lang w:val="ru-RU"/>
        </w:rPr>
        <w:t>р</w:t>
      </w:r>
      <w:r w:rsidRPr="009B51A1">
        <w:rPr>
          <w:color w:val="000000"/>
          <w:sz w:val="28"/>
          <w:szCs w:val="28"/>
          <w:lang w:val="ru-RU"/>
        </w:rPr>
        <w:t>ных</w:t>
      </w:r>
      <w:proofErr w:type="gramEnd"/>
    </w:p>
    <w:p w:rsidR="009B51A1" w:rsidRPr="009B51A1" w:rsidRDefault="009B51A1" w:rsidP="009B51A1">
      <w:pPr>
        <w:spacing w:after="4" w:line="160" w:lineRule="exact"/>
        <w:rPr>
          <w:sz w:val="16"/>
          <w:szCs w:val="16"/>
          <w:lang w:val="ru-RU"/>
        </w:rPr>
      </w:pPr>
    </w:p>
    <w:p w:rsidR="009B51A1" w:rsidRPr="009B51A1" w:rsidRDefault="009B51A1" w:rsidP="009B51A1">
      <w:pPr>
        <w:widowControl w:val="0"/>
        <w:spacing w:line="359" w:lineRule="auto"/>
        <w:ind w:right="5531"/>
        <w:jc w:val="center"/>
        <w:rPr>
          <w:b/>
          <w:bCs/>
          <w:color w:val="000000"/>
          <w:sz w:val="28"/>
          <w:szCs w:val="28"/>
          <w:lang w:val="ru-RU"/>
        </w:rPr>
      </w:pPr>
      <w:proofErr w:type="gramStart"/>
      <w:r w:rsidRPr="009B51A1">
        <w:rPr>
          <w:color w:val="000000"/>
          <w:sz w:val="28"/>
          <w:szCs w:val="28"/>
          <w:lang w:val="ru-RU"/>
        </w:rPr>
        <w:t>о</w:t>
      </w:r>
      <w:r w:rsidRPr="009B51A1">
        <w:rPr>
          <w:color w:val="000000"/>
          <w:spacing w:val="1"/>
          <w:sz w:val="28"/>
          <w:szCs w:val="28"/>
          <w:lang w:val="ru-RU"/>
        </w:rPr>
        <w:t>б</w:t>
      </w:r>
      <w:r w:rsidRPr="009B51A1">
        <w:rPr>
          <w:color w:val="000000"/>
          <w:spacing w:val="-1"/>
          <w:sz w:val="28"/>
          <w:szCs w:val="28"/>
          <w:lang w:val="ru-RU"/>
        </w:rPr>
        <w:t>щ</w:t>
      </w:r>
      <w:r w:rsidRPr="009B51A1">
        <w:rPr>
          <w:color w:val="000000"/>
          <w:w w:val="101"/>
          <w:sz w:val="28"/>
          <w:szCs w:val="28"/>
          <w:lang w:val="ru-RU"/>
        </w:rPr>
        <w:t>ес</w:t>
      </w:r>
      <w:r w:rsidRPr="009B51A1">
        <w:rPr>
          <w:color w:val="000000"/>
          <w:sz w:val="28"/>
          <w:szCs w:val="28"/>
          <w:lang w:val="ru-RU"/>
        </w:rPr>
        <w:t>тв</w:t>
      </w:r>
      <w:r w:rsidRPr="009B51A1">
        <w:rPr>
          <w:color w:val="000000"/>
          <w:spacing w:val="-2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х</w:t>
      </w:r>
      <w:proofErr w:type="gramEnd"/>
      <w:r w:rsidRPr="009B51A1">
        <w:rPr>
          <w:color w:val="000000"/>
          <w:sz w:val="28"/>
          <w:szCs w:val="28"/>
          <w:lang w:val="ru-RU"/>
        </w:rPr>
        <w:t>»</w:t>
      </w:r>
      <w:r w:rsidRPr="009B51A1">
        <w:rPr>
          <w:color w:val="000000"/>
          <w:spacing w:val="-1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№</w:t>
      </w:r>
      <w:r w:rsidRPr="009B51A1">
        <w:rPr>
          <w:color w:val="000000"/>
          <w:spacing w:val="1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-1"/>
          <w:sz w:val="28"/>
          <w:szCs w:val="28"/>
          <w:lang w:val="ru-RU"/>
        </w:rPr>
        <w:t>20</w:t>
      </w:r>
      <w:r w:rsidRPr="009B51A1">
        <w:rPr>
          <w:color w:val="000000"/>
          <w:spacing w:val="2"/>
          <w:sz w:val="28"/>
          <w:szCs w:val="28"/>
          <w:lang w:val="ru-RU"/>
        </w:rPr>
        <w:t>8</w:t>
      </w:r>
      <w:r w:rsidRPr="009B51A1">
        <w:rPr>
          <w:color w:val="000000"/>
          <w:sz w:val="28"/>
          <w:szCs w:val="28"/>
          <w:lang w:val="ru-RU"/>
        </w:rPr>
        <w:t>-</w:t>
      </w:r>
      <w:r w:rsidRPr="009B51A1">
        <w:rPr>
          <w:color w:val="000000"/>
          <w:spacing w:val="-1"/>
          <w:sz w:val="28"/>
          <w:szCs w:val="28"/>
          <w:lang w:val="ru-RU"/>
        </w:rPr>
        <w:t>Ф</w:t>
      </w:r>
      <w:r w:rsidRPr="009B51A1">
        <w:rPr>
          <w:color w:val="000000"/>
          <w:sz w:val="28"/>
          <w:szCs w:val="28"/>
          <w:lang w:val="ru-RU"/>
        </w:rPr>
        <w:t>З</w:t>
      </w:r>
      <w:r w:rsidRPr="009B51A1">
        <w:rPr>
          <w:color w:val="000000"/>
          <w:spacing w:val="1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от 26</w:t>
      </w:r>
      <w:r w:rsidRPr="009B51A1">
        <w:rPr>
          <w:color w:val="000000"/>
          <w:spacing w:val="-1"/>
          <w:sz w:val="28"/>
          <w:szCs w:val="28"/>
          <w:lang w:val="ru-RU"/>
        </w:rPr>
        <w:t>.</w:t>
      </w:r>
      <w:r w:rsidRPr="009B51A1">
        <w:rPr>
          <w:color w:val="000000"/>
          <w:sz w:val="28"/>
          <w:szCs w:val="28"/>
          <w:lang w:val="ru-RU"/>
        </w:rPr>
        <w:t>12</w:t>
      </w:r>
      <w:r w:rsidRPr="009B51A1">
        <w:rPr>
          <w:color w:val="000000"/>
          <w:spacing w:val="-1"/>
          <w:sz w:val="28"/>
          <w:szCs w:val="28"/>
          <w:lang w:val="ru-RU"/>
        </w:rPr>
        <w:t>.</w:t>
      </w:r>
      <w:r w:rsidRPr="009B51A1">
        <w:rPr>
          <w:color w:val="000000"/>
          <w:sz w:val="28"/>
          <w:szCs w:val="28"/>
          <w:lang w:val="ru-RU"/>
        </w:rPr>
        <w:t>95</w:t>
      </w:r>
      <w:r w:rsidRPr="009B51A1">
        <w:rPr>
          <w:color w:val="000000"/>
          <w:spacing w:val="1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 xml:space="preserve">г. </w:t>
      </w:r>
      <w:r w:rsidRPr="009B51A1">
        <w:rPr>
          <w:b/>
          <w:bCs/>
          <w:color w:val="000000"/>
          <w:sz w:val="28"/>
          <w:szCs w:val="28"/>
          <w:lang w:val="ru-RU"/>
        </w:rPr>
        <w:t>О</w:t>
      </w:r>
      <w:r w:rsidRPr="009B51A1">
        <w:rPr>
          <w:b/>
          <w:bCs/>
          <w:color w:val="000000"/>
          <w:w w:val="101"/>
          <w:sz w:val="28"/>
          <w:szCs w:val="28"/>
          <w:lang w:val="ru-RU"/>
        </w:rPr>
        <w:t>с</w:t>
      </w:r>
      <w:r w:rsidRPr="009B51A1">
        <w:rPr>
          <w:b/>
          <w:bCs/>
          <w:color w:val="000000"/>
          <w:sz w:val="28"/>
          <w:szCs w:val="28"/>
          <w:lang w:val="ru-RU"/>
        </w:rPr>
        <w:t>новная</w:t>
      </w:r>
      <w:r w:rsidRPr="009B51A1">
        <w:rPr>
          <w:color w:val="000000"/>
          <w:spacing w:val="-3"/>
          <w:sz w:val="28"/>
          <w:szCs w:val="28"/>
          <w:lang w:val="ru-RU"/>
        </w:rPr>
        <w:t xml:space="preserve"> </w:t>
      </w:r>
      <w:r w:rsidRPr="009B51A1">
        <w:rPr>
          <w:b/>
          <w:bCs/>
          <w:color w:val="000000"/>
          <w:sz w:val="28"/>
          <w:szCs w:val="28"/>
          <w:lang w:val="ru-RU"/>
        </w:rPr>
        <w:t>ли</w:t>
      </w:r>
      <w:r w:rsidRPr="009B51A1">
        <w:rPr>
          <w:b/>
          <w:bCs/>
          <w:color w:val="000000"/>
          <w:spacing w:val="1"/>
          <w:sz w:val="28"/>
          <w:szCs w:val="28"/>
          <w:lang w:val="ru-RU"/>
        </w:rPr>
        <w:t>т</w:t>
      </w:r>
      <w:r w:rsidRPr="009B51A1">
        <w:rPr>
          <w:b/>
          <w:bCs/>
          <w:color w:val="000000"/>
          <w:w w:val="101"/>
          <w:sz w:val="28"/>
          <w:szCs w:val="28"/>
          <w:lang w:val="ru-RU"/>
        </w:rPr>
        <w:t>е</w:t>
      </w:r>
      <w:r w:rsidRPr="009B51A1">
        <w:rPr>
          <w:b/>
          <w:bCs/>
          <w:color w:val="000000"/>
          <w:spacing w:val="-2"/>
          <w:sz w:val="28"/>
          <w:szCs w:val="28"/>
          <w:lang w:val="ru-RU"/>
        </w:rPr>
        <w:t>р</w:t>
      </w:r>
      <w:r w:rsidRPr="009B51A1">
        <w:rPr>
          <w:b/>
          <w:bCs/>
          <w:color w:val="000000"/>
          <w:sz w:val="28"/>
          <w:szCs w:val="28"/>
          <w:lang w:val="ru-RU"/>
        </w:rPr>
        <w:t>атура:</w:t>
      </w:r>
    </w:p>
    <w:p w:rsidR="009B51A1" w:rsidRPr="009B51A1" w:rsidRDefault="009B51A1" w:rsidP="009B51A1">
      <w:pPr>
        <w:widowControl w:val="0"/>
        <w:tabs>
          <w:tab w:val="left" w:pos="828"/>
          <w:tab w:val="left" w:pos="2104"/>
          <w:tab w:val="left" w:pos="2539"/>
          <w:tab w:val="left" w:pos="3475"/>
          <w:tab w:val="left" w:pos="8252"/>
        </w:tabs>
        <w:spacing w:line="359" w:lineRule="auto"/>
        <w:ind w:right="263" w:firstLine="549"/>
        <w:jc w:val="both"/>
        <w:rPr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A1D5E79" wp14:editId="43BE2398">
                <wp:simplePos x="0" y="0"/>
                <wp:positionH relativeFrom="page">
                  <wp:posOffset>2332354</wp:posOffset>
                </wp:positionH>
                <wp:positionV relativeFrom="paragraph">
                  <wp:posOffset>614189</wp:posOffset>
                </wp:positionV>
                <wp:extent cx="3056254" cy="204215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254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6254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3056254" y="204215"/>
                              </a:lnTo>
                              <a:lnTo>
                                <a:pt x="30562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" o:spid="_x0000_s1026" style="position:absolute;margin-left:183.65pt;margin-top:48.35pt;width:240.65pt;height:16.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56254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" o:allowincell="f" path="m,l,204215r3056254,l3056254,,,xe" stroked="f">
                <v:path arrowok="t" textboxrect="0,0,3056254,204215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685DAD" wp14:editId="6EDE9F6B">
                <wp:simplePos x="0" y="0"/>
                <wp:positionH relativeFrom="page">
                  <wp:posOffset>1278889</wp:posOffset>
                </wp:positionH>
                <wp:positionV relativeFrom="paragraph">
                  <wp:posOffset>17</wp:posOffset>
                </wp:positionV>
                <wp:extent cx="5565393" cy="204216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393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5393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5565393" y="204216"/>
                              </a:lnTo>
                              <a:lnTo>
                                <a:pt x="55653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" o:spid="_x0000_s1026" style="position:absolute;margin-left:100.7pt;margin-top:0;width:438.2pt;height:16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65393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" o:allowincell="f" path="m,l,204216r5565393,l5565393,,,xe" stroked="f">
                <v:path arrowok="t" textboxrect="0,0,5565393,204216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D96C986" wp14:editId="4CBE0B0C">
                <wp:simplePos x="0" y="0"/>
                <wp:positionH relativeFrom="page">
                  <wp:posOffset>719632</wp:posOffset>
                </wp:positionH>
                <wp:positionV relativeFrom="paragraph">
                  <wp:posOffset>306340</wp:posOffset>
                </wp:positionV>
                <wp:extent cx="6034785" cy="20574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785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4785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6034785" y="205740"/>
                              </a:lnTo>
                              <a:lnTo>
                                <a:pt x="60347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" o:spid="_x0000_s1026" style="position:absolute;margin-left:56.65pt;margin-top:24.1pt;width:475.2pt;height:16.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347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" o:allowincell="f" path="m,l,205740r6034785,l6034785,,,xe" stroked="f">
                <v:path arrowok="t" textboxrect="0,0,6034785,205740"/>
                <w10:wrap anchorx="page"/>
              </v:shape>
            </w:pict>
          </mc:Fallback>
        </mc:AlternateContent>
      </w:r>
      <w:r w:rsidRPr="009B51A1">
        <w:rPr>
          <w:color w:val="000000"/>
          <w:spacing w:val="1"/>
          <w:sz w:val="28"/>
          <w:szCs w:val="28"/>
          <w:lang w:val="ru-RU"/>
        </w:rPr>
        <w:t>1</w:t>
      </w:r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pacing w:val="50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Корпор</w:t>
      </w:r>
      <w:r w:rsidRPr="009B51A1">
        <w:rPr>
          <w:color w:val="000000"/>
          <w:spacing w:val="1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ти</w:t>
      </w:r>
      <w:r w:rsidRPr="009B51A1">
        <w:rPr>
          <w:color w:val="000000"/>
          <w:spacing w:val="-1"/>
          <w:sz w:val="28"/>
          <w:szCs w:val="28"/>
          <w:lang w:val="ru-RU"/>
        </w:rPr>
        <w:t>в</w:t>
      </w:r>
      <w:r w:rsidRPr="009B51A1">
        <w:rPr>
          <w:color w:val="000000"/>
          <w:sz w:val="28"/>
          <w:szCs w:val="28"/>
          <w:lang w:val="ru-RU"/>
        </w:rPr>
        <w:t>ны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pacing w:val="35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фин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1"/>
          <w:sz w:val="28"/>
          <w:szCs w:val="28"/>
          <w:lang w:val="ru-RU"/>
        </w:rPr>
        <w:t>н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ы</w:t>
      </w:r>
      <w:proofErr w:type="gramStart"/>
      <w:r w:rsidRPr="009B51A1">
        <w:rPr>
          <w:color w:val="000000"/>
          <w:spacing w:val="35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:</w:t>
      </w:r>
      <w:proofErr w:type="gramEnd"/>
      <w:r w:rsidRPr="009B51A1">
        <w:rPr>
          <w:color w:val="000000"/>
          <w:spacing w:val="34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у</w:t>
      </w:r>
      <w:r w:rsidRPr="009B51A1">
        <w:rPr>
          <w:color w:val="000000"/>
          <w:sz w:val="28"/>
          <w:szCs w:val="28"/>
          <w:lang w:val="ru-RU"/>
        </w:rPr>
        <w:t>ч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бник</w:t>
      </w:r>
      <w:r w:rsidRPr="009B51A1">
        <w:rPr>
          <w:color w:val="000000"/>
          <w:spacing w:val="35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/</w:t>
      </w:r>
      <w:r w:rsidRPr="009B51A1">
        <w:rPr>
          <w:color w:val="000000"/>
          <w:spacing w:val="34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под</w:t>
      </w:r>
      <w:r w:rsidRPr="009B51A1">
        <w:rPr>
          <w:color w:val="000000"/>
          <w:spacing w:val="34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р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д.</w:t>
      </w:r>
      <w:r w:rsidRPr="009B51A1">
        <w:rPr>
          <w:color w:val="000000"/>
          <w:spacing w:val="35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М</w:t>
      </w:r>
      <w:r w:rsidRPr="009B51A1">
        <w:rPr>
          <w:color w:val="000000"/>
          <w:spacing w:val="-2"/>
          <w:sz w:val="28"/>
          <w:szCs w:val="28"/>
          <w:lang w:val="ru-RU"/>
        </w:rPr>
        <w:t>.</w:t>
      </w:r>
      <w:r w:rsidRPr="009B51A1">
        <w:rPr>
          <w:color w:val="000000"/>
          <w:sz w:val="28"/>
          <w:szCs w:val="28"/>
          <w:lang w:val="ru-RU"/>
        </w:rPr>
        <w:t>А.</w:t>
      </w:r>
      <w:r w:rsidRPr="009B51A1">
        <w:rPr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 w:rsidRPr="009B51A1">
        <w:rPr>
          <w:color w:val="000000"/>
          <w:sz w:val="28"/>
          <w:szCs w:val="28"/>
          <w:lang w:val="ru-RU"/>
        </w:rPr>
        <w:t>Э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кинд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ров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proofErr w:type="spellEnd"/>
      <w:r w:rsidRPr="009B51A1">
        <w:rPr>
          <w:color w:val="000000"/>
          <w:sz w:val="28"/>
          <w:szCs w:val="28"/>
          <w:lang w:val="ru-RU"/>
        </w:rPr>
        <w:t>,</w:t>
      </w:r>
      <w:r w:rsidRPr="009B51A1">
        <w:rPr>
          <w:color w:val="000000"/>
          <w:spacing w:val="34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М</w:t>
      </w:r>
      <w:r w:rsidRPr="009B51A1">
        <w:rPr>
          <w:color w:val="000000"/>
          <w:spacing w:val="-1"/>
          <w:sz w:val="28"/>
          <w:szCs w:val="28"/>
          <w:lang w:val="ru-RU"/>
        </w:rPr>
        <w:t>.</w:t>
      </w:r>
      <w:r w:rsidRPr="009B51A1">
        <w:rPr>
          <w:color w:val="000000"/>
          <w:sz w:val="28"/>
          <w:szCs w:val="28"/>
          <w:lang w:val="ru-RU"/>
        </w:rPr>
        <w:t>А. Ф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д</w:t>
      </w:r>
      <w:r w:rsidRPr="009B51A1">
        <w:rPr>
          <w:color w:val="000000"/>
          <w:spacing w:val="1"/>
          <w:sz w:val="28"/>
          <w:szCs w:val="28"/>
          <w:lang w:val="ru-RU"/>
        </w:rPr>
        <w:t>о</w:t>
      </w:r>
      <w:r w:rsidRPr="009B51A1">
        <w:rPr>
          <w:color w:val="000000"/>
          <w:spacing w:val="-1"/>
          <w:sz w:val="28"/>
          <w:szCs w:val="28"/>
          <w:lang w:val="ru-RU"/>
        </w:rPr>
        <w:t>т</w:t>
      </w:r>
      <w:r w:rsidRPr="009B51A1">
        <w:rPr>
          <w:color w:val="000000"/>
          <w:sz w:val="28"/>
          <w:szCs w:val="28"/>
          <w:lang w:val="ru-RU"/>
        </w:rPr>
        <w:t>овой.</w:t>
      </w:r>
      <w:r w:rsidRPr="009B51A1">
        <w:rPr>
          <w:color w:val="000000"/>
          <w:spacing w:val="8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–</w:t>
      </w:r>
      <w:r w:rsidRPr="009B51A1">
        <w:rPr>
          <w:color w:val="000000"/>
          <w:spacing w:val="11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Мо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pacing w:val="-2"/>
          <w:sz w:val="28"/>
          <w:szCs w:val="28"/>
          <w:lang w:val="ru-RU"/>
        </w:rPr>
        <w:t>к</w:t>
      </w:r>
      <w:r w:rsidRPr="009B51A1">
        <w:rPr>
          <w:color w:val="000000"/>
          <w:sz w:val="28"/>
          <w:szCs w:val="28"/>
          <w:lang w:val="ru-RU"/>
        </w:rPr>
        <w:t>в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proofErr w:type="gramStart"/>
      <w:r w:rsidRPr="009B51A1">
        <w:rPr>
          <w:color w:val="000000"/>
          <w:spacing w:val="8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:</w:t>
      </w:r>
      <w:proofErr w:type="gramEnd"/>
      <w:r w:rsidRPr="009B51A1">
        <w:rPr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9B51A1">
        <w:rPr>
          <w:color w:val="000000"/>
          <w:sz w:val="28"/>
          <w:szCs w:val="28"/>
          <w:lang w:val="ru-RU"/>
        </w:rPr>
        <w:t>Кнору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proofErr w:type="spellEnd"/>
      <w:r w:rsidRPr="009B51A1">
        <w:rPr>
          <w:color w:val="000000"/>
          <w:sz w:val="28"/>
          <w:szCs w:val="28"/>
          <w:lang w:val="ru-RU"/>
        </w:rPr>
        <w:t>,</w:t>
      </w:r>
      <w:r w:rsidRPr="009B51A1">
        <w:rPr>
          <w:color w:val="000000"/>
          <w:spacing w:val="6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2</w:t>
      </w:r>
      <w:r w:rsidRPr="009B51A1">
        <w:rPr>
          <w:color w:val="000000"/>
          <w:sz w:val="28"/>
          <w:szCs w:val="28"/>
          <w:lang w:val="ru-RU"/>
        </w:rPr>
        <w:t>0</w:t>
      </w:r>
      <w:r w:rsidRPr="009B51A1">
        <w:rPr>
          <w:color w:val="000000"/>
          <w:spacing w:val="-1"/>
          <w:sz w:val="28"/>
          <w:szCs w:val="28"/>
          <w:lang w:val="ru-RU"/>
        </w:rPr>
        <w:t>1</w:t>
      </w:r>
      <w:r w:rsidRPr="009B51A1">
        <w:rPr>
          <w:color w:val="000000"/>
          <w:spacing w:val="1"/>
          <w:sz w:val="28"/>
          <w:szCs w:val="28"/>
          <w:lang w:val="ru-RU"/>
        </w:rPr>
        <w:t>8</w:t>
      </w:r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pacing w:val="12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–</w:t>
      </w:r>
      <w:r w:rsidRPr="009B51A1">
        <w:rPr>
          <w:color w:val="000000"/>
          <w:spacing w:val="8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4</w:t>
      </w:r>
      <w:r w:rsidRPr="009B51A1">
        <w:rPr>
          <w:color w:val="000000"/>
          <w:sz w:val="28"/>
          <w:szCs w:val="28"/>
          <w:lang w:val="ru-RU"/>
        </w:rPr>
        <w:t>80</w:t>
      </w:r>
      <w:r w:rsidRPr="009B51A1">
        <w:rPr>
          <w:color w:val="000000"/>
          <w:spacing w:val="9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pacing w:val="9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–</w:t>
      </w:r>
      <w:r w:rsidRPr="009B51A1">
        <w:rPr>
          <w:color w:val="000000"/>
          <w:spacing w:val="8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(</w:t>
      </w:r>
      <w:proofErr w:type="spellStart"/>
      <w:r w:rsidRPr="009B51A1">
        <w:rPr>
          <w:color w:val="000000"/>
          <w:sz w:val="28"/>
          <w:szCs w:val="28"/>
          <w:lang w:val="ru-RU"/>
        </w:rPr>
        <w:t>Б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к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л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3"/>
          <w:sz w:val="28"/>
          <w:szCs w:val="28"/>
          <w:lang w:val="ru-RU"/>
        </w:rPr>
        <w:t>в</w:t>
      </w:r>
      <w:r w:rsidRPr="009B51A1">
        <w:rPr>
          <w:color w:val="000000"/>
          <w:sz w:val="28"/>
          <w:szCs w:val="28"/>
          <w:lang w:val="ru-RU"/>
        </w:rPr>
        <w:t>р</w:t>
      </w:r>
      <w:r w:rsidRPr="009B51A1">
        <w:rPr>
          <w:color w:val="000000"/>
          <w:spacing w:val="-1"/>
          <w:sz w:val="28"/>
          <w:szCs w:val="28"/>
          <w:lang w:val="ru-RU"/>
        </w:rPr>
        <w:t>и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т</w:t>
      </w:r>
      <w:proofErr w:type="spellEnd"/>
      <w:r w:rsidRPr="009B51A1">
        <w:rPr>
          <w:color w:val="000000"/>
          <w:spacing w:val="8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и</w:t>
      </w:r>
      <w:r w:rsidRPr="009B51A1">
        <w:rPr>
          <w:color w:val="000000"/>
          <w:spacing w:val="10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м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ги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т</w:t>
      </w:r>
      <w:r w:rsidRPr="009B51A1">
        <w:rPr>
          <w:color w:val="000000"/>
          <w:spacing w:val="-1"/>
          <w:sz w:val="28"/>
          <w:szCs w:val="28"/>
          <w:lang w:val="ru-RU"/>
        </w:rPr>
        <w:t>р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т</w:t>
      </w:r>
      <w:r w:rsidRPr="009B51A1">
        <w:rPr>
          <w:color w:val="000000"/>
          <w:spacing w:val="-2"/>
          <w:sz w:val="28"/>
          <w:szCs w:val="28"/>
          <w:lang w:val="ru-RU"/>
        </w:rPr>
        <w:t>у</w:t>
      </w:r>
      <w:r w:rsidRPr="009B51A1">
        <w:rPr>
          <w:color w:val="000000"/>
          <w:sz w:val="28"/>
          <w:szCs w:val="28"/>
          <w:lang w:val="ru-RU"/>
        </w:rPr>
        <w:t>р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).</w:t>
      </w:r>
      <w:r w:rsidRPr="009B51A1">
        <w:rPr>
          <w:color w:val="000000"/>
          <w:spacing w:val="9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– ЭБС</w:t>
      </w:r>
      <w:r w:rsidRPr="009B51A1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</w:rPr>
        <w:t>B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z w:val="28"/>
          <w:szCs w:val="28"/>
        </w:rPr>
        <w:t>ok</w:t>
      </w:r>
      <w:r w:rsidRPr="009B51A1">
        <w:rPr>
          <w:color w:val="000000"/>
          <w:sz w:val="28"/>
          <w:szCs w:val="28"/>
          <w:lang w:val="ru-RU"/>
        </w:rPr>
        <w:t>.</w:t>
      </w:r>
      <w:proofErr w:type="spellStart"/>
      <w:r>
        <w:rPr>
          <w:color w:val="000000"/>
          <w:spacing w:val="-1"/>
          <w:sz w:val="28"/>
          <w:szCs w:val="28"/>
        </w:rPr>
        <w:t>r</w:t>
      </w:r>
      <w:r>
        <w:rPr>
          <w:color w:val="000000"/>
          <w:sz w:val="28"/>
          <w:szCs w:val="28"/>
        </w:rPr>
        <w:t>u</w:t>
      </w:r>
      <w:proofErr w:type="spellEnd"/>
      <w:r w:rsidRPr="009B51A1">
        <w:rPr>
          <w:color w:val="000000"/>
          <w:spacing w:val="1"/>
          <w:sz w:val="28"/>
          <w:szCs w:val="28"/>
          <w:lang w:val="ru-RU"/>
        </w:rPr>
        <w:t>.</w:t>
      </w:r>
      <w:r w:rsidRPr="009B51A1">
        <w:rPr>
          <w:color w:val="000000"/>
          <w:sz w:val="28"/>
          <w:szCs w:val="28"/>
          <w:lang w:val="ru-RU"/>
        </w:rPr>
        <w:tab/>
        <w:t>–</w:t>
      </w:r>
      <w:r w:rsidRPr="009B51A1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</w:rPr>
        <w:t>URL</w:t>
      </w:r>
      <w:r w:rsidRPr="009B51A1">
        <w:rPr>
          <w:color w:val="000000"/>
          <w:spacing w:val="1"/>
          <w:w w:val="101"/>
          <w:sz w:val="28"/>
          <w:szCs w:val="28"/>
          <w:lang w:val="ru-RU"/>
        </w:rPr>
        <w:t>:</w:t>
      </w:r>
      <w:r w:rsidRPr="009B51A1">
        <w:rPr>
          <w:color w:val="000000"/>
          <w:sz w:val="28"/>
          <w:szCs w:val="28"/>
          <w:lang w:val="ru-RU"/>
        </w:rPr>
        <w:tab/>
      </w:r>
      <w:hyperlink r:id="rId13">
        <w:r>
          <w:rPr>
            <w:color w:val="000000"/>
            <w:sz w:val="28"/>
            <w:szCs w:val="28"/>
          </w:rPr>
          <w:t>h</w:t>
        </w:r>
        <w:r>
          <w:rPr>
            <w:color w:val="000000"/>
            <w:w w:val="101"/>
            <w:sz w:val="28"/>
            <w:szCs w:val="28"/>
          </w:rPr>
          <w:t>tt</w:t>
        </w:r>
        <w:r>
          <w:rPr>
            <w:color w:val="000000"/>
            <w:sz w:val="28"/>
            <w:szCs w:val="28"/>
          </w:rPr>
          <w:t>ps</w:t>
        </w:r>
        <w:r w:rsidRPr="009B51A1">
          <w:rPr>
            <w:color w:val="000000"/>
            <w:w w:val="101"/>
            <w:sz w:val="28"/>
            <w:szCs w:val="28"/>
            <w:lang w:val="ru-RU"/>
          </w:rPr>
          <w:t>:</w:t>
        </w:r>
        <w:r w:rsidRPr="009B51A1">
          <w:rPr>
            <w:color w:val="000000"/>
            <w:spacing w:val="-1"/>
            <w:w w:val="101"/>
            <w:sz w:val="28"/>
            <w:szCs w:val="28"/>
            <w:lang w:val="ru-RU"/>
          </w:rPr>
          <w:t>/</w:t>
        </w:r>
        <w:r w:rsidRPr="009B51A1">
          <w:rPr>
            <w:color w:val="000000"/>
            <w:w w:val="101"/>
            <w:sz w:val="28"/>
            <w:szCs w:val="28"/>
            <w:lang w:val="ru-RU"/>
          </w:rPr>
          <w:t>/</w:t>
        </w:r>
        <w:r>
          <w:rPr>
            <w:color w:val="000000"/>
            <w:spacing w:val="-1"/>
            <w:sz w:val="28"/>
            <w:szCs w:val="28"/>
          </w:rPr>
          <w:t>ww</w:t>
        </w:r>
        <w:r>
          <w:rPr>
            <w:color w:val="000000"/>
            <w:sz w:val="28"/>
            <w:szCs w:val="28"/>
          </w:rPr>
          <w:t>w</w:t>
        </w:r>
        <w:r w:rsidRPr="009B51A1">
          <w:rPr>
            <w:color w:val="000000"/>
            <w:sz w:val="28"/>
            <w:szCs w:val="28"/>
            <w:lang w:val="ru-RU"/>
          </w:rPr>
          <w:t>.</w:t>
        </w:r>
        <w:r>
          <w:rPr>
            <w:color w:val="000000"/>
            <w:sz w:val="28"/>
            <w:szCs w:val="28"/>
          </w:rPr>
          <w:t>book</w:t>
        </w:r>
        <w:r w:rsidRPr="009B51A1">
          <w:rPr>
            <w:color w:val="000000"/>
            <w:sz w:val="28"/>
            <w:szCs w:val="28"/>
            <w:lang w:val="ru-RU"/>
          </w:rPr>
          <w:t>.</w:t>
        </w:r>
        <w:r>
          <w:rPr>
            <w:color w:val="000000"/>
            <w:sz w:val="28"/>
            <w:szCs w:val="28"/>
          </w:rPr>
          <w:t>ru</w:t>
        </w:r>
        <w:r w:rsidRPr="009B51A1">
          <w:rPr>
            <w:color w:val="000000"/>
            <w:w w:val="101"/>
            <w:sz w:val="28"/>
            <w:szCs w:val="28"/>
            <w:lang w:val="ru-RU"/>
          </w:rPr>
          <w:t>/</w:t>
        </w:r>
        <w:r>
          <w:rPr>
            <w:color w:val="000000"/>
            <w:sz w:val="28"/>
            <w:szCs w:val="28"/>
          </w:rPr>
          <w:t>boo</w:t>
        </w:r>
        <w:r>
          <w:rPr>
            <w:color w:val="000000"/>
            <w:spacing w:val="-1"/>
            <w:sz w:val="28"/>
            <w:szCs w:val="28"/>
          </w:rPr>
          <w:t>k</w:t>
        </w:r>
        <w:r w:rsidRPr="009B51A1">
          <w:rPr>
            <w:color w:val="000000"/>
            <w:w w:val="101"/>
            <w:sz w:val="28"/>
            <w:szCs w:val="28"/>
            <w:lang w:val="ru-RU"/>
          </w:rPr>
          <w:t>/</w:t>
        </w:r>
        <w:r w:rsidRPr="009B51A1">
          <w:rPr>
            <w:color w:val="000000"/>
            <w:sz w:val="28"/>
            <w:szCs w:val="28"/>
            <w:lang w:val="ru-RU"/>
          </w:rPr>
          <w:t>92795</w:t>
        </w:r>
        <w:r w:rsidRPr="009B51A1">
          <w:rPr>
            <w:color w:val="000000"/>
            <w:spacing w:val="4"/>
            <w:sz w:val="28"/>
            <w:szCs w:val="28"/>
            <w:lang w:val="ru-RU"/>
          </w:rPr>
          <w:t>8</w:t>
        </w:r>
        <w:r w:rsidRPr="009B51A1">
          <w:rPr>
            <w:color w:val="000000"/>
            <w:spacing w:val="-1"/>
            <w:sz w:val="28"/>
            <w:szCs w:val="28"/>
            <w:lang w:val="ru-RU"/>
          </w:rPr>
          <w:t>(</w:t>
        </w:r>
      </w:hyperlink>
      <w:r w:rsidRPr="009B51A1">
        <w:rPr>
          <w:color w:val="000000"/>
          <w:sz w:val="28"/>
          <w:szCs w:val="28"/>
          <w:lang w:val="ru-RU"/>
        </w:rPr>
        <w:t>д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1"/>
          <w:sz w:val="28"/>
          <w:szCs w:val="28"/>
          <w:lang w:val="ru-RU"/>
        </w:rPr>
        <w:t>т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ab/>
        <w:t>обр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щ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pacing w:val="-2"/>
          <w:sz w:val="28"/>
          <w:szCs w:val="28"/>
          <w:lang w:val="ru-RU"/>
        </w:rPr>
        <w:t>н</w:t>
      </w:r>
      <w:r w:rsidRPr="009B51A1">
        <w:rPr>
          <w:color w:val="000000"/>
          <w:spacing w:val="-1"/>
          <w:sz w:val="28"/>
          <w:szCs w:val="28"/>
          <w:lang w:val="ru-RU"/>
        </w:rPr>
        <w:t>и</w:t>
      </w:r>
      <w:r w:rsidRPr="009B51A1">
        <w:rPr>
          <w:color w:val="000000"/>
          <w:w w:val="101"/>
          <w:sz w:val="28"/>
          <w:szCs w:val="28"/>
          <w:lang w:val="ru-RU"/>
        </w:rPr>
        <w:t>я:</w:t>
      </w:r>
      <w:r w:rsidRPr="009B51A1">
        <w:rPr>
          <w:color w:val="000000"/>
          <w:sz w:val="28"/>
          <w:szCs w:val="28"/>
          <w:lang w:val="ru-RU"/>
        </w:rPr>
        <w:t xml:space="preserve"> 1</w:t>
      </w:r>
      <w:r w:rsidRPr="009B51A1">
        <w:rPr>
          <w:color w:val="000000"/>
          <w:spacing w:val="1"/>
          <w:sz w:val="28"/>
          <w:szCs w:val="28"/>
          <w:lang w:val="ru-RU"/>
        </w:rPr>
        <w:t>9</w:t>
      </w:r>
      <w:r w:rsidRPr="009B51A1">
        <w:rPr>
          <w:color w:val="000000"/>
          <w:spacing w:val="-1"/>
          <w:sz w:val="28"/>
          <w:szCs w:val="28"/>
          <w:lang w:val="ru-RU"/>
        </w:rPr>
        <w:t>.</w:t>
      </w:r>
      <w:r w:rsidRPr="009B51A1">
        <w:rPr>
          <w:color w:val="000000"/>
          <w:sz w:val="28"/>
          <w:szCs w:val="28"/>
          <w:lang w:val="ru-RU"/>
        </w:rPr>
        <w:t>0</w:t>
      </w:r>
      <w:r w:rsidRPr="009B51A1">
        <w:rPr>
          <w:color w:val="000000"/>
          <w:spacing w:val="1"/>
          <w:sz w:val="28"/>
          <w:szCs w:val="28"/>
          <w:lang w:val="ru-RU"/>
        </w:rPr>
        <w:t>9</w:t>
      </w:r>
      <w:r w:rsidRPr="009B51A1">
        <w:rPr>
          <w:color w:val="000000"/>
          <w:spacing w:val="-2"/>
          <w:sz w:val="28"/>
          <w:szCs w:val="28"/>
          <w:lang w:val="ru-RU"/>
        </w:rPr>
        <w:t>.</w:t>
      </w:r>
      <w:r w:rsidRPr="009B51A1">
        <w:rPr>
          <w:color w:val="000000"/>
          <w:sz w:val="28"/>
          <w:szCs w:val="28"/>
          <w:lang w:val="ru-RU"/>
        </w:rPr>
        <w:t>2019).</w:t>
      </w:r>
      <w:r w:rsidRPr="009B51A1">
        <w:rPr>
          <w:color w:val="000000"/>
          <w:spacing w:val="1"/>
          <w:sz w:val="28"/>
          <w:szCs w:val="28"/>
          <w:lang w:val="ru-RU"/>
        </w:rPr>
        <w:t xml:space="preserve"> –</w:t>
      </w:r>
      <w:r w:rsidRPr="009B51A1">
        <w:rPr>
          <w:color w:val="000000"/>
          <w:spacing w:val="-1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Т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к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т</w:t>
      </w:r>
      <w:proofErr w:type="gramStart"/>
      <w:r w:rsidRPr="009B51A1">
        <w:rPr>
          <w:color w:val="000000"/>
          <w:spacing w:val="-2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:</w:t>
      </w:r>
      <w:proofErr w:type="gramEnd"/>
      <w:r w:rsidRPr="009B51A1">
        <w:rPr>
          <w:color w:val="000000"/>
          <w:spacing w:val="1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эл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ктр</w:t>
      </w:r>
      <w:r w:rsidRPr="009B51A1">
        <w:rPr>
          <w:color w:val="000000"/>
          <w:spacing w:val="-1"/>
          <w:sz w:val="28"/>
          <w:szCs w:val="28"/>
          <w:lang w:val="ru-RU"/>
        </w:rPr>
        <w:t>о</w:t>
      </w:r>
      <w:r w:rsidRPr="009B51A1">
        <w:rPr>
          <w:color w:val="000000"/>
          <w:sz w:val="28"/>
          <w:szCs w:val="28"/>
          <w:lang w:val="ru-RU"/>
        </w:rPr>
        <w:t>нный.</w:t>
      </w:r>
    </w:p>
    <w:p w:rsidR="009B51A1" w:rsidRPr="00C85766" w:rsidRDefault="009B51A1" w:rsidP="009B51A1">
      <w:pPr>
        <w:widowControl w:val="0"/>
        <w:ind w:left="708" w:right="-20"/>
        <w:rPr>
          <w:b/>
          <w:bCs/>
          <w:color w:val="000000"/>
          <w:sz w:val="28"/>
          <w:szCs w:val="28"/>
          <w:lang w:val="ru-RU"/>
        </w:rPr>
      </w:pPr>
      <w:r w:rsidRPr="00C85766">
        <w:rPr>
          <w:b/>
          <w:bCs/>
          <w:color w:val="000000"/>
          <w:sz w:val="28"/>
          <w:szCs w:val="28"/>
          <w:lang w:val="ru-RU"/>
        </w:rPr>
        <w:t>Д</w:t>
      </w:r>
      <w:r w:rsidRPr="00C85766">
        <w:rPr>
          <w:b/>
          <w:bCs/>
          <w:color w:val="000000"/>
          <w:spacing w:val="1"/>
          <w:sz w:val="28"/>
          <w:szCs w:val="28"/>
          <w:lang w:val="ru-RU"/>
        </w:rPr>
        <w:t>о</w:t>
      </w:r>
      <w:r w:rsidRPr="00C85766">
        <w:rPr>
          <w:b/>
          <w:bCs/>
          <w:color w:val="000000"/>
          <w:spacing w:val="-1"/>
          <w:sz w:val="28"/>
          <w:szCs w:val="28"/>
          <w:lang w:val="ru-RU"/>
        </w:rPr>
        <w:t>п</w:t>
      </w:r>
      <w:r w:rsidRPr="00C85766">
        <w:rPr>
          <w:b/>
          <w:bCs/>
          <w:color w:val="000000"/>
          <w:sz w:val="28"/>
          <w:szCs w:val="28"/>
          <w:lang w:val="ru-RU"/>
        </w:rPr>
        <w:t>олн</w:t>
      </w:r>
      <w:r w:rsidRPr="00C85766">
        <w:rPr>
          <w:b/>
          <w:bCs/>
          <w:color w:val="000000"/>
          <w:spacing w:val="-2"/>
          <w:sz w:val="28"/>
          <w:szCs w:val="28"/>
          <w:lang w:val="ru-RU"/>
        </w:rPr>
        <w:t>и</w:t>
      </w:r>
      <w:r w:rsidRPr="00C85766">
        <w:rPr>
          <w:b/>
          <w:bCs/>
          <w:color w:val="000000"/>
          <w:sz w:val="28"/>
          <w:szCs w:val="28"/>
          <w:lang w:val="ru-RU"/>
        </w:rPr>
        <w:t>т</w:t>
      </w:r>
      <w:r w:rsidRPr="00C85766">
        <w:rPr>
          <w:b/>
          <w:bCs/>
          <w:color w:val="000000"/>
          <w:spacing w:val="1"/>
          <w:w w:val="101"/>
          <w:sz w:val="28"/>
          <w:szCs w:val="28"/>
          <w:lang w:val="ru-RU"/>
        </w:rPr>
        <w:t>е</w:t>
      </w:r>
      <w:r w:rsidRPr="00C85766">
        <w:rPr>
          <w:b/>
          <w:bCs/>
          <w:color w:val="000000"/>
          <w:sz w:val="28"/>
          <w:szCs w:val="28"/>
          <w:lang w:val="ru-RU"/>
        </w:rPr>
        <w:t>льная</w:t>
      </w:r>
      <w:r w:rsidRPr="00C85766">
        <w:rPr>
          <w:color w:val="000000"/>
          <w:spacing w:val="1"/>
          <w:sz w:val="28"/>
          <w:szCs w:val="28"/>
          <w:lang w:val="ru-RU"/>
        </w:rPr>
        <w:t xml:space="preserve"> </w:t>
      </w:r>
      <w:r w:rsidRPr="00C85766">
        <w:rPr>
          <w:b/>
          <w:bCs/>
          <w:color w:val="000000"/>
          <w:spacing w:val="-1"/>
          <w:sz w:val="28"/>
          <w:szCs w:val="28"/>
          <w:lang w:val="ru-RU"/>
        </w:rPr>
        <w:t>л</w:t>
      </w:r>
      <w:r w:rsidRPr="00C85766">
        <w:rPr>
          <w:b/>
          <w:bCs/>
          <w:color w:val="000000"/>
          <w:sz w:val="28"/>
          <w:szCs w:val="28"/>
          <w:lang w:val="ru-RU"/>
        </w:rPr>
        <w:t>ит</w:t>
      </w:r>
      <w:r w:rsidRPr="00C85766">
        <w:rPr>
          <w:b/>
          <w:bCs/>
          <w:color w:val="000000"/>
          <w:w w:val="101"/>
          <w:sz w:val="28"/>
          <w:szCs w:val="28"/>
          <w:lang w:val="ru-RU"/>
        </w:rPr>
        <w:t>е</w:t>
      </w:r>
      <w:r w:rsidRPr="00C85766">
        <w:rPr>
          <w:b/>
          <w:bCs/>
          <w:color w:val="000000"/>
          <w:sz w:val="28"/>
          <w:szCs w:val="28"/>
          <w:lang w:val="ru-RU"/>
        </w:rPr>
        <w:t>рату</w:t>
      </w:r>
      <w:r w:rsidRPr="00C85766">
        <w:rPr>
          <w:b/>
          <w:bCs/>
          <w:color w:val="000000"/>
          <w:spacing w:val="-2"/>
          <w:sz w:val="28"/>
          <w:szCs w:val="28"/>
          <w:lang w:val="ru-RU"/>
        </w:rPr>
        <w:t>р</w:t>
      </w:r>
      <w:r w:rsidRPr="00C85766">
        <w:rPr>
          <w:b/>
          <w:bCs/>
          <w:color w:val="000000"/>
          <w:sz w:val="28"/>
          <w:szCs w:val="28"/>
          <w:lang w:val="ru-RU"/>
        </w:rPr>
        <w:t>а:</w:t>
      </w:r>
    </w:p>
    <w:p w:rsidR="009B51A1" w:rsidRPr="00C85766" w:rsidRDefault="009B51A1" w:rsidP="009B51A1">
      <w:pPr>
        <w:spacing w:after="1" w:line="160" w:lineRule="exact"/>
        <w:rPr>
          <w:sz w:val="16"/>
          <w:szCs w:val="16"/>
          <w:lang w:val="ru-RU"/>
        </w:rPr>
      </w:pPr>
    </w:p>
    <w:p w:rsidR="009B51A1" w:rsidRPr="009B51A1" w:rsidRDefault="009B51A1" w:rsidP="009B51A1">
      <w:pPr>
        <w:widowControl w:val="0"/>
        <w:spacing w:line="359" w:lineRule="auto"/>
        <w:ind w:right="263" w:firstLine="549"/>
        <w:jc w:val="both"/>
        <w:rPr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1BA9E75" wp14:editId="5F5DB2D6">
                <wp:simplePos x="0" y="0"/>
                <wp:positionH relativeFrom="page">
                  <wp:posOffset>3489071</wp:posOffset>
                </wp:positionH>
                <wp:positionV relativeFrom="paragraph">
                  <wp:posOffset>920531</wp:posOffset>
                </wp:positionV>
                <wp:extent cx="509320" cy="204215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320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320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509320" y="204215"/>
                              </a:lnTo>
                              <a:lnTo>
                                <a:pt x="5093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" o:spid="_x0000_s1026" style="position:absolute;margin-left:274.75pt;margin-top:72.5pt;width:40.1pt;height:16.1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9320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" o:allowincell="f" path="m,l,204215r509320,l509320,,,xe" stroked="f">
                <v:path arrowok="t" textboxrect="0,0,509320,204215"/>
                <w10:wrap anchorx="page"/>
              </v:shape>
            </w:pict>
          </mc:Fallback>
        </mc:AlternateContent>
      </w:r>
      <w:r w:rsidRPr="009B51A1">
        <w:rPr>
          <w:color w:val="000000"/>
          <w:spacing w:val="1"/>
          <w:sz w:val="28"/>
          <w:szCs w:val="28"/>
          <w:lang w:val="ru-RU"/>
        </w:rPr>
        <w:t>2</w:t>
      </w:r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pacing w:val="50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Корпор</w:t>
      </w:r>
      <w:r w:rsidRPr="009B51A1">
        <w:rPr>
          <w:color w:val="000000"/>
          <w:spacing w:val="1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ти</w:t>
      </w:r>
      <w:r w:rsidRPr="009B51A1">
        <w:rPr>
          <w:color w:val="000000"/>
          <w:spacing w:val="-1"/>
          <w:sz w:val="28"/>
          <w:szCs w:val="28"/>
          <w:lang w:val="ru-RU"/>
        </w:rPr>
        <w:t>в</w:t>
      </w:r>
      <w:r w:rsidRPr="009B51A1">
        <w:rPr>
          <w:color w:val="000000"/>
          <w:sz w:val="28"/>
          <w:szCs w:val="28"/>
          <w:lang w:val="ru-RU"/>
        </w:rPr>
        <w:t>ны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pacing w:val="64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-1"/>
          <w:sz w:val="28"/>
          <w:szCs w:val="28"/>
          <w:lang w:val="ru-RU"/>
        </w:rPr>
        <w:t>фи</w:t>
      </w:r>
      <w:r w:rsidRPr="009B51A1">
        <w:rPr>
          <w:color w:val="000000"/>
          <w:sz w:val="28"/>
          <w:szCs w:val="28"/>
          <w:lang w:val="ru-RU"/>
        </w:rPr>
        <w:t>н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1"/>
          <w:sz w:val="28"/>
          <w:szCs w:val="28"/>
          <w:lang w:val="ru-RU"/>
        </w:rPr>
        <w:t>н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ы</w:t>
      </w:r>
      <w:r w:rsidRPr="009B51A1">
        <w:rPr>
          <w:color w:val="000000"/>
          <w:spacing w:val="65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:</w:t>
      </w:r>
      <w:r w:rsidRPr="009B51A1">
        <w:rPr>
          <w:color w:val="000000"/>
          <w:spacing w:val="65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уч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б</w:t>
      </w:r>
      <w:proofErr w:type="gramStart"/>
      <w:r w:rsidRPr="009B51A1">
        <w:rPr>
          <w:color w:val="000000"/>
          <w:sz w:val="28"/>
          <w:szCs w:val="28"/>
          <w:lang w:val="ru-RU"/>
        </w:rPr>
        <w:t>.</w:t>
      </w:r>
      <w:proofErr w:type="gramEnd"/>
      <w:r w:rsidRPr="009B51A1">
        <w:rPr>
          <w:color w:val="000000"/>
          <w:spacing w:val="63"/>
          <w:sz w:val="28"/>
          <w:szCs w:val="28"/>
          <w:lang w:val="ru-RU"/>
        </w:rPr>
        <w:t xml:space="preserve"> </w:t>
      </w:r>
      <w:proofErr w:type="gramStart"/>
      <w:r w:rsidRPr="009B51A1">
        <w:rPr>
          <w:color w:val="000000"/>
          <w:spacing w:val="1"/>
          <w:sz w:val="28"/>
          <w:szCs w:val="28"/>
          <w:lang w:val="ru-RU"/>
        </w:rPr>
        <w:t>д</w:t>
      </w:r>
      <w:proofErr w:type="gramEnd"/>
      <w:r w:rsidRPr="009B51A1">
        <w:rPr>
          <w:color w:val="000000"/>
          <w:sz w:val="28"/>
          <w:szCs w:val="28"/>
          <w:lang w:val="ru-RU"/>
        </w:rPr>
        <w:t>л</w:t>
      </w:r>
      <w:r w:rsidRPr="009B51A1">
        <w:rPr>
          <w:color w:val="000000"/>
          <w:w w:val="101"/>
          <w:sz w:val="28"/>
          <w:szCs w:val="28"/>
          <w:lang w:val="ru-RU"/>
        </w:rPr>
        <w:t>я</w:t>
      </w:r>
      <w:r w:rsidRPr="009B51A1">
        <w:rPr>
          <w:color w:val="000000"/>
          <w:spacing w:val="63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туд</w:t>
      </w:r>
      <w:r w:rsidRPr="009B51A1">
        <w:rPr>
          <w:color w:val="000000"/>
          <w:spacing w:val="6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н</w:t>
      </w:r>
      <w:r w:rsidRPr="009B51A1">
        <w:rPr>
          <w:color w:val="000000"/>
          <w:spacing w:val="-1"/>
          <w:sz w:val="28"/>
          <w:szCs w:val="28"/>
          <w:lang w:val="ru-RU"/>
        </w:rPr>
        <w:t>т</w:t>
      </w:r>
      <w:r w:rsidRPr="009B51A1">
        <w:rPr>
          <w:color w:val="000000"/>
          <w:sz w:val="28"/>
          <w:szCs w:val="28"/>
          <w:lang w:val="ru-RU"/>
        </w:rPr>
        <w:t>ов</w:t>
      </w:r>
      <w:r w:rsidRPr="009B51A1">
        <w:rPr>
          <w:color w:val="000000"/>
          <w:spacing w:val="63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вузов,</w:t>
      </w:r>
      <w:r w:rsidRPr="009B51A1">
        <w:rPr>
          <w:color w:val="000000"/>
          <w:spacing w:val="63"/>
          <w:sz w:val="28"/>
          <w:szCs w:val="28"/>
          <w:lang w:val="ru-RU"/>
        </w:rPr>
        <w:t xml:space="preserve"> </w:t>
      </w:r>
      <w:proofErr w:type="spellStart"/>
      <w:r w:rsidRPr="009B51A1">
        <w:rPr>
          <w:color w:val="000000"/>
          <w:spacing w:val="1"/>
          <w:sz w:val="28"/>
          <w:szCs w:val="28"/>
          <w:lang w:val="ru-RU"/>
        </w:rPr>
        <w:t>об</w:t>
      </w:r>
      <w:r w:rsidRPr="009B51A1">
        <w:rPr>
          <w:color w:val="000000"/>
          <w:sz w:val="28"/>
          <w:szCs w:val="28"/>
          <w:lang w:val="ru-RU"/>
        </w:rPr>
        <w:t>уч</w:t>
      </w:r>
      <w:proofErr w:type="spellEnd"/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pacing w:val="64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п</w:t>
      </w:r>
      <w:r w:rsidRPr="009B51A1">
        <w:rPr>
          <w:color w:val="000000"/>
          <w:sz w:val="28"/>
          <w:szCs w:val="28"/>
          <w:lang w:val="ru-RU"/>
        </w:rPr>
        <w:t>о</w:t>
      </w:r>
      <w:r w:rsidRPr="009B51A1">
        <w:rPr>
          <w:color w:val="000000"/>
          <w:spacing w:val="66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н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2"/>
          <w:sz w:val="28"/>
          <w:szCs w:val="28"/>
          <w:lang w:val="ru-RU"/>
        </w:rPr>
        <w:t>п</w:t>
      </w:r>
      <w:r w:rsidRPr="009B51A1">
        <w:rPr>
          <w:color w:val="000000"/>
          <w:sz w:val="28"/>
          <w:szCs w:val="28"/>
          <w:lang w:val="ru-RU"/>
        </w:rPr>
        <w:t xml:space="preserve">р. </w:t>
      </w:r>
      <w:proofErr w:type="spellStart"/>
      <w:r w:rsidRPr="009B51A1">
        <w:rPr>
          <w:color w:val="000000"/>
          <w:sz w:val="28"/>
          <w:szCs w:val="28"/>
          <w:lang w:val="ru-RU"/>
        </w:rPr>
        <w:lastRenderedPageBreak/>
        <w:t>по</w:t>
      </w:r>
      <w:r w:rsidRPr="009B51A1">
        <w:rPr>
          <w:color w:val="000000"/>
          <w:spacing w:val="1"/>
          <w:sz w:val="28"/>
          <w:szCs w:val="28"/>
          <w:lang w:val="ru-RU"/>
        </w:rPr>
        <w:t>д</w:t>
      </w:r>
      <w:r w:rsidRPr="009B51A1">
        <w:rPr>
          <w:color w:val="000000"/>
          <w:sz w:val="28"/>
          <w:szCs w:val="28"/>
          <w:lang w:val="ru-RU"/>
        </w:rPr>
        <w:t>гот</w:t>
      </w:r>
      <w:proofErr w:type="spellEnd"/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pacing w:val="30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«</w:t>
      </w:r>
      <w:r w:rsidRPr="009B51A1">
        <w:rPr>
          <w:color w:val="000000"/>
          <w:sz w:val="28"/>
          <w:szCs w:val="28"/>
          <w:lang w:val="ru-RU"/>
        </w:rPr>
        <w:t>Э</w:t>
      </w:r>
      <w:r w:rsidRPr="009B51A1">
        <w:rPr>
          <w:color w:val="000000"/>
          <w:spacing w:val="-1"/>
          <w:sz w:val="28"/>
          <w:szCs w:val="28"/>
          <w:lang w:val="ru-RU"/>
        </w:rPr>
        <w:t>к</w:t>
      </w:r>
      <w:r w:rsidRPr="009B51A1">
        <w:rPr>
          <w:color w:val="000000"/>
          <w:sz w:val="28"/>
          <w:szCs w:val="28"/>
          <w:lang w:val="ru-RU"/>
        </w:rPr>
        <w:t>ономи</w:t>
      </w:r>
      <w:r w:rsidRPr="009B51A1">
        <w:rPr>
          <w:color w:val="000000"/>
          <w:spacing w:val="-1"/>
          <w:sz w:val="28"/>
          <w:szCs w:val="28"/>
          <w:lang w:val="ru-RU"/>
        </w:rPr>
        <w:t>к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»</w:t>
      </w:r>
      <w:r w:rsidRPr="009B51A1">
        <w:rPr>
          <w:color w:val="000000"/>
          <w:spacing w:val="32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(</w:t>
      </w:r>
      <w:proofErr w:type="spellStart"/>
      <w:r w:rsidRPr="009B51A1">
        <w:rPr>
          <w:color w:val="000000"/>
          <w:sz w:val="28"/>
          <w:szCs w:val="28"/>
          <w:lang w:val="ru-RU"/>
        </w:rPr>
        <w:t>кв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2"/>
          <w:sz w:val="28"/>
          <w:szCs w:val="28"/>
          <w:lang w:val="ru-RU"/>
        </w:rPr>
        <w:t>л</w:t>
      </w:r>
      <w:r w:rsidRPr="009B51A1">
        <w:rPr>
          <w:color w:val="000000"/>
          <w:sz w:val="28"/>
          <w:szCs w:val="28"/>
          <w:lang w:val="ru-RU"/>
        </w:rPr>
        <w:t>иф</w:t>
      </w:r>
      <w:proofErr w:type="spellEnd"/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pacing w:val="30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(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pacing w:val="-1"/>
          <w:sz w:val="28"/>
          <w:szCs w:val="28"/>
          <w:lang w:val="ru-RU"/>
        </w:rPr>
        <w:t>т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п</w:t>
      </w:r>
      <w:r w:rsidRPr="009B51A1">
        <w:rPr>
          <w:color w:val="000000"/>
          <w:spacing w:val="-2"/>
          <w:w w:val="101"/>
          <w:sz w:val="28"/>
          <w:szCs w:val="28"/>
          <w:lang w:val="ru-RU"/>
        </w:rPr>
        <w:t>е</w:t>
      </w:r>
      <w:r w:rsidRPr="009B51A1">
        <w:rPr>
          <w:color w:val="000000"/>
          <w:spacing w:val="-2"/>
          <w:sz w:val="28"/>
          <w:szCs w:val="28"/>
          <w:lang w:val="ru-RU"/>
        </w:rPr>
        <w:t>н</w:t>
      </w:r>
      <w:r w:rsidRPr="009B51A1">
        <w:rPr>
          <w:color w:val="000000"/>
          <w:sz w:val="28"/>
          <w:szCs w:val="28"/>
          <w:lang w:val="ru-RU"/>
        </w:rPr>
        <w:t>ь)</w:t>
      </w:r>
      <w:r w:rsidRPr="009B51A1">
        <w:rPr>
          <w:color w:val="000000"/>
          <w:spacing w:val="30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«б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к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л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3"/>
          <w:sz w:val="28"/>
          <w:szCs w:val="28"/>
          <w:lang w:val="ru-RU"/>
        </w:rPr>
        <w:t>в</w:t>
      </w:r>
      <w:r w:rsidRPr="009B51A1">
        <w:rPr>
          <w:color w:val="000000"/>
          <w:sz w:val="28"/>
          <w:szCs w:val="28"/>
          <w:lang w:val="ru-RU"/>
        </w:rPr>
        <w:t>р»)</w:t>
      </w:r>
      <w:r w:rsidRPr="009B51A1">
        <w:rPr>
          <w:color w:val="000000"/>
          <w:spacing w:val="28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/</w:t>
      </w:r>
      <w:r w:rsidRPr="009B51A1">
        <w:rPr>
          <w:color w:val="000000"/>
          <w:spacing w:val="29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под</w:t>
      </w:r>
      <w:r w:rsidRPr="009B51A1">
        <w:rPr>
          <w:color w:val="000000"/>
          <w:spacing w:val="32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р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д.</w:t>
      </w:r>
      <w:r w:rsidRPr="009B51A1">
        <w:rPr>
          <w:color w:val="000000"/>
          <w:spacing w:val="28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.И.</w:t>
      </w:r>
      <w:r w:rsidRPr="009B51A1">
        <w:rPr>
          <w:color w:val="000000"/>
          <w:spacing w:val="31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-1"/>
          <w:sz w:val="28"/>
          <w:szCs w:val="28"/>
          <w:lang w:val="ru-RU"/>
        </w:rPr>
        <w:t>Ш</w:t>
      </w:r>
      <w:r w:rsidRPr="009B51A1">
        <w:rPr>
          <w:color w:val="000000"/>
          <w:sz w:val="28"/>
          <w:szCs w:val="28"/>
          <w:lang w:val="ru-RU"/>
        </w:rPr>
        <w:t>ох</w:t>
      </w:r>
      <w:r w:rsidRPr="009B51A1">
        <w:rPr>
          <w:color w:val="000000"/>
          <w:spacing w:val="-1"/>
          <w:sz w:val="28"/>
          <w:szCs w:val="28"/>
          <w:lang w:val="ru-RU"/>
        </w:rPr>
        <w:t>и</w:t>
      </w:r>
      <w:r w:rsidRPr="009B51A1">
        <w:rPr>
          <w:color w:val="000000"/>
          <w:sz w:val="28"/>
          <w:szCs w:val="28"/>
          <w:lang w:val="ru-RU"/>
        </w:rPr>
        <w:t>н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28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;</w:t>
      </w:r>
      <w:r w:rsidRPr="009B51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B51A1">
        <w:rPr>
          <w:color w:val="000000"/>
          <w:spacing w:val="-1"/>
          <w:sz w:val="28"/>
          <w:szCs w:val="28"/>
          <w:lang w:val="ru-RU"/>
        </w:rPr>
        <w:t>Ф</w:t>
      </w:r>
      <w:r w:rsidRPr="009B51A1">
        <w:rPr>
          <w:color w:val="000000"/>
          <w:spacing w:val="1"/>
          <w:sz w:val="28"/>
          <w:szCs w:val="28"/>
          <w:lang w:val="ru-RU"/>
        </w:rPr>
        <w:t>и</w:t>
      </w:r>
      <w:r w:rsidRPr="009B51A1">
        <w:rPr>
          <w:color w:val="000000"/>
          <w:sz w:val="28"/>
          <w:szCs w:val="28"/>
          <w:lang w:val="ru-RU"/>
        </w:rPr>
        <w:t>нунив</w:t>
      </w:r>
      <w:r w:rsidRPr="009B51A1">
        <w:rPr>
          <w:color w:val="000000"/>
          <w:spacing w:val="-2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р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pacing w:val="1"/>
          <w:sz w:val="28"/>
          <w:szCs w:val="28"/>
          <w:lang w:val="ru-RU"/>
        </w:rPr>
        <w:t>и</w:t>
      </w:r>
      <w:r w:rsidRPr="009B51A1">
        <w:rPr>
          <w:color w:val="000000"/>
          <w:spacing w:val="-2"/>
          <w:sz w:val="28"/>
          <w:szCs w:val="28"/>
          <w:lang w:val="ru-RU"/>
        </w:rPr>
        <w:t>т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т</w:t>
      </w:r>
      <w:proofErr w:type="spellEnd"/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pacing w:val="111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–</w:t>
      </w:r>
      <w:r w:rsidRPr="009B51A1">
        <w:rPr>
          <w:color w:val="000000"/>
          <w:spacing w:val="109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2"/>
          <w:sz w:val="28"/>
          <w:szCs w:val="28"/>
          <w:lang w:val="ru-RU"/>
        </w:rPr>
        <w:t>2</w:t>
      </w:r>
      <w:r w:rsidRPr="009B51A1">
        <w:rPr>
          <w:color w:val="000000"/>
          <w:sz w:val="28"/>
          <w:szCs w:val="28"/>
          <w:lang w:val="ru-RU"/>
        </w:rPr>
        <w:t>-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pacing w:val="110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изд</w:t>
      </w:r>
      <w:proofErr w:type="gramStart"/>
      <w:r w:rsidRPr="009B51A1">
        <w:rPr>
          <w:color w:val="000000"/>
          <w:sz w:val="28"/>
          <w:szCs w:val="28"/>
          <w:lang w:val="ru-RU"/>
        </w:rPr>
        <w:t>..</w:t>
      </w:r>
      <w:r w:rsidRPr="009B51A1">
        <w:rPr>
          <w:color w:val="000000"/>
          <w:spacing w:val="109"/>
          <w:sz w:val="28"/>
          <w:szCs w:val="28"/>
          <w:lang w:val="ru-RU"/>
        </w:rPr>
        <w:t xml:space="preserve"> </w:t>
      </w:r>
      <w:proofErr w:type="gramEnd"/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т</w:t>
      </w:r>
      <w:r w:rsidRPr="009B51A1">
        <w:rPr>
          <w:color w:val="000000"/>
          <w:spacing w:val="-2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р.</w:t>
      </w:r>
      <w:r w:rsidRPr="009B51A1">
        <w:rPr>
          <w:color w:val="000000"/>
          <w:spacing w:val="111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–</w:t>
      </w:r>
      <w:r w:rsidRPr="009B51A1">
        <w:rPr>
          <w:color w:val="000000"/>
          <w:spacing w:val="109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М</w:t>
      </w:r>
      <w:r w:rsidRPr="009B51A1">
        <w:rPr>
          <w:color w:val="000000"/>
          <w:spacing w:val="1"/>
          <w:sz w:val="28"/>
          <w:szCs w:val="28"/>
          <w:lang w:val="ru-RU"/>
        </w:rPr>
        <w:t>о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кв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proofErr w:type="gramStart"/>
      <w:r w:rsidRPr="009B51A1">
        <w:rPr>
          <w:color w:val="000000"/>
          <w:spacing w:val="109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:</w:t>
      </w:r>
      <w:proofErr w:type="gramEnd"/>
      <w:r w:rsidRPr="009B51A1">
        <w:rPr>
          <w:color w:val="000000"/>
          <w:spacing w:val="110"/>
          <w:sz w:val="28"/>
          <w:szCs w:val="28"/>
          <w:lang w:val="ru-RU"/>
        </w:rPr>
        <w:t xml:space="preserve"> </w:t>
      </w:r>
      <w:proofErr w:type="spellStart"/>
      <w:r w:rsidRPr="009B51A1">
        <w:rPr>
          <w:color w:val="000000"/>
          <w:sz w:val="28"/>
          <w:szCs w:val="28"/>
          <w:lang w:val="ru-RU"/>
        </w:rPr>
        <w:t>Кно</w:t>
      </w:r>
      <w:r w:rsidRPr="009B51A1">
        <w:rPr>
          <w:color w:val="000000"/>
          <w:spacing w:val="-1"/>
          <w:sz w:val="28"/>
          <w:szCs w:val="28"/>
          <w:lang w:val="ru-RU"/>
        </w:rPr>
        <w:t>р</w:t>
      </w:r>
      <w:r w:rsidRPr="009B51A1">
        <w:rPr>
          <w:color w:val="000000"/>
          <w:sz w:val="28"/>
          <w:szCs w:val="28"/>
          <w:lang w:val="ru-RU"/>
        </w:rPr>
        <w:t>у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с</w:t>
      </w:r>
      <w:proofErr w:type="spellEnd"/>
      <w:r w:rsidRPr="009B51A1">
        <w:rPr>
          <w:color w:val="000000"/>
          <w:sz w:val="28"/>
          <w:szCs w:val="28"/>
          <w:lang w:val="ru-RU"/>
        </w:rPr>
        <w:t>,</w:t>
      </w:r>
      <w:r w:rsidRPr="009B51A1">
        <w:rPr>
          <w:color w:val="000000"/>
          <w:spacing w:val="108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20</w:t>
      </w:r>
      <w:r w:rsidRPr="009B51A1">
        <w:rPr>
          <w:color w:val="000000"/>
          <w:sz w:val="28"/>
          <w:szCs w:val="28"/>
          <w:lang w:val="ru-RU"/>
        </w:rPr>
        <w:t>2</w:t>
      </w:r>
      <w:r w:rsidRPr="009B51A1">
        <w:rPr>
          <w:color w:val="000000"/>
          <w:spacing w:val="1"/>
          <w:sz w:val="28"/>
          <w:szCs w:val="28"/>
          <w:lang w:val="ru-RU"/>
        </w:rPr>
        <w:t>0</w:t>
      </w:r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pacing w:val="113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–</w:t>
      </w:r>
      <w:r w:rsidRPr="009B51A1">
        <w:rPr>
          <w:color w:val="000000"/>
          <w:spacing w:val="111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3</w:t>
      </w:r>
      <w:r w:rsidRPr="009B51A1">
        <w:rPr>
          <w:color w:val="000000"/>
          <w:spacing w:val="-1"/>
          <w:sz w:val="28"/>
          <w:szCs w:val="28"/>
          <w:lang w:val="ru-RU"/>
        </w:rPr>
        <w:t>1</w:t>
      </w:r>
      <w:r w:rsidRPr="009B51A1">
        <w:rPr>
          <w:color w:val="000000"/>
          <w:sz w:val="28"/>
          <w:szCs w:val="28"/>
          <w:lang w:val="ru-RU"/>
        </w:rPr>
        <w:t>8</w:t>
      </w:r>
      <w:r w:rsidRPr="009B51A1">
        <w:rPr>
          <w:color w:val="000000"/>
          <w:spacing w:val="110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pacing w:val="110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–</w:t>
      </w:r>
      <w:r w:rsidRPr="009B51A1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9B51A1">
        <w:rPr>
          <w:color w:val="000000"/>
          <w:sz w:val="28"/>
          <w:szCs w:val="28"/>
          <w:lang w:val="ru-RU"/>
        </w:rPr>
        <w:t>Б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к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л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1"/>
          <w:sz w:val="28"/>
          <w:szCs w:val="28"/>
          <w:lang w:val="ru-RU"/>
        </w:rPr>
        <w:t>в</w:t>
      </w:r>
      <w:r w:rsidRPr="009B51A1">
        <w:rPr>
          <w:color w:val="000000"/>
          <w:sz w:val="28"/>
          <w:szCs w:val="28"/>
          <w:lang w:val="ru-RU"/>
        </w:rPr>
        <w:t>ри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т</w:t>
      </w:r>
      <w:proofErr w:type="spellEnd"/>
      <w:r w:rsidRPr="009B51A1">
        <w:rPr>
          <w:color w:val="000000"/>
          <w:sz w:val="28"/>
          <w:szCs w:val="28"/>
          <w:lang w:val="ru-RU"/>
        </w:rPr>
        <w:t>).</w:t>
      </w:r>
      <w:r w:rsidRPr="009B51A1">
        <w:rPr>
          <w:color w:val="000000"/>
          <w:spacing w:val="93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–</w:t>
      </w:r>
      <w:r w:rsidRPr="009B51A1">
        <w:rPr>
          <w:color w:val="000000"/>
          <w:spacing w:val="97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ЭБС</w:t>
      </w:r>
      <w:r w:rsidRPr="009B51A1">
        <w:rPr>
          <w:color w:val="000000"/>
          <w:spacing w:val="95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B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z w:val="28"/>
          <w:szCs w:val="28"/>
        </w:rPr>
        <w:t>o</w:t>
      </w:r>
      <w:r>
        <w:rPr>
          <w:color w:val="000000"/>
          <w:spacing w:val="1"/>
          <w:sz w:val="28"/>
          <w:szCs w:val="28"/>
        </w:rPr>
        <w:t>k</w:t>
      </w:r>
      <w:r w:rsidRPr="009B51A1">
        <w:rPr>
          <w:color w:val="000000"/>
          <w:spacing w:val="1"/>
          <w:sz w:val="28"/>
          <w:szCs w:val="28"/>
          <w:lang w:val="ru-RU"/>
        </w:rPr>
        <w:t>.</w:t>
      </w:r>
      <w:proofErr w:type="spellStart"/>
      <w:r>
        <w:rPr>
          <w:color w:val="000000"/>
          <w:spacing w:val="-1"/>
          <w:sz w:val="28"/>
          <w:szCs w:val="28"/>
        </w:rPr>
        <w:t>r</w:t>
      </w:r>
      <w:r>
        <w:rPr>
          <w:color w:val="000000"/>
          <w:sz w:val="28"/>
          <w:szCs w:val="28"/>
        </w:rPr>
        <w:t>u</w:t>
      </w:r>
      <w:proofErr w:type="spellEnd"/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pacing w:val="97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–</w:t>
      </w:r>
      <w:r w:rsidRPr="009B51A1">
        <w:rPr>
          <w:color w:val="000000"/>
          <w:spacing w:val="97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U</w:t>
      </w:r>
      <w:r>
        <w:rPr>
          <w:color w:val="000000"/>
          <w:spacing w:val="-2"/>
          <w:sz w:val="28"/>
          <w:szCs w:val="28"/>
        </w:rPr>
        <w:t>R</w:t>
      </w:r>
      <w:r>
        <w:rPr>
          <w:color w:val="000000"/>
          <w:spacing w:val="1"/>
          <w:sz w:val="28"/>
          <w:szCs w:val="28"/>
        </w:rPr>
        <w:t>L</w:t>
      </w:r>
      <w:r w:rsidRPr="009B51A1">
        <w:rPr>
          <w:color w:val="000000"/>
          <w:w w:val="101"/>
          <w:sz w:val="28"/>
          <w:szCs w:val="28"/>
          <w:lang w:val="ru-RU"/>
        </w:rPr>
        <w:t>:</w:t>
      </w:r>
      <w:r w:rsidRPr="009B51A1">
        <w:rPr>
          <w:color w:val="000000"/>
          <w:spacing w:val="95"/>
          <w:sz w:val="28"/>
          <w:szCs w:val="28"/>
          <w:lang w:val="ru-RU"/>
        </w:rPr>
        <w:t xml:space="preserve"> </w:t>
      </w:r>
      <w:hyperlink r:id="rId14">
        <w:r>
          <w:rPr>
            <w:color w:val="000000"/>
            <w:sz w:val="28"/>
            <w:szCs w:val="28"/>
          </w:rPr>
          <w:t>h</w:t>
        </w:r>
        <w:r>
          <w:rPr>
            <w:color w:val="000000"/>
            <w:w w:val="101"/>
            <w:sz w:val="28"/>
            <w:szCs w:val="28"/>
          </w:rPr>
          <w:t>tt</w:t>
        </w:r>
        <w:r>
          <w:rPr>
            <w:color w:val="000000"/>
            <w:sz w:val="28"/>
            <w:szCs w:val="28"/>
          </w:rPr>
          <w:t>ps</w:t>
        </w:r>
        <w:r w:rsidRPr="009B51A1">
          <w:rPr>
            <w:color w:val="000000"/>
            <w:w w:val="101"/>
            <w:sz w:val="28"/>
            <w:szCs w:val="28"/>
            <w:lang w:val="ru-RU"/>
          </w:rPr>
          <w:t>:/</w:t>
        </w:r>
        <w:r w:rsidRPr="009B51A1">
          <w:rPr>
            <w:color w:val="000000"/>
            <w:spacing w:val="-2"/>
            <w:w w:val="101"/>
            <w:sz w:val="28"/>
            <w:szCs w:val="28"/>
            <w:lang w:val="ru-RU"/>
          </w:rPr>
          <w:t>/</w:t>
        </w:r>
        <w:r>
          <w:rPr>
            <w:color w:val="000000"/>
            <w:sz w:val="28"/>
            <w:szCs w:val="28"/>
          </w:rPr>
          <w:t>www</w:t>
        </w:r>
        <w:r w:rsidRPr="009B51A1">
          <w:rPr>
            <w:color w:val="000000"/>
            <w:spacing w:val="-1"/>
            <w:sz w:val="28"/>
            <w:szCs w:val="28"/>
            <w:lang w:val="ru-RU"/>
          </w:rPr>
          <w:t>.</w:t>
        </w:r>
        <w:r>
          <w:rPr>
            <w:color w:val="000000"/>
            <w:sz w:val="28"/>
            <w:szCs w:val="28"/>
          </w:rPr>
          <w:t>bo</w:t>
        </w:r>
        <w:r>
          <w:rPr>
            <w:color w:val="000000"/>
            <w:spacing w:val="-1"/>
            <w:sz w:val="28"/>
            <w:szCs w:val="28"/>
          </w:rPr>
          <w:t>ok</w:t>
        </w:r>
        <w:r w:rsidRPr="009B51A1">
          <w:rPr>
            <w:color w:val="000000"/>
            <w:sz w:val="28"/>
            <w:szCs w:val="28"/>
            <w:lang w:val="ru-RU"/>
          </w:rPr>
          <w:t>.</w:t>
        </w:r>
        <w:r>
          <w:rPr>
            <w:color w:val="000000"/>
            <w:sz w:val="28"/>
            <w:szCs w:val="28"/>
          </w:rPr>
          <w:t>ru</w:t>
        </w:r>
        <w:r w:rsidRPr="009B51A1">
          <w:rPr>
            <w:color w:val="000000"/>
            <w:w w:val="101"/>
            <w:sz w:val="28"/>
            <w:szCs w:val="28"/>
            <w:lang w:val="ru-RU"/>
          </w:rPr>
          <w:t>/</w:t>
        </w:r>
        <w:r>
          <w:rPr>
            <w:color w:val="000000"/>
            <w:sz w:val="28"/>
            <w:szCs w:val="28"/>
          </w:rPr>
          <w:t>book</w:t>
        </w:r>
        <w:r w:rsidRPr="009B51A1">
          <w:rPr>
            <w:color w:val="000000"/>
            <w:w w:val="101"/>
            <w:sz w:val="28"/>
            <w:szCs w:val="28"/>
            <w:lang w:val="ru-RU"/>
          </w:rPr>
          <w:t>/</w:t>
        </w:r>
        <w:r w:rsidRPr="009B51A1">
          <w:rPr>
            <w:color w:val="000000"/>
            <w:sz w:val="28"/>
            <w:szCs w:val="28"/>
            <w:lang w:val="ru-RU"/>
          </w:rPr>
          <w:t>932</w:t>
        </w:r>
        <w:r w:rsidRPr="009B51A1">
          <w:rPr>
            <w:color w:val="000000"/>
            <w:spacing w:val="-1"/>
            <w:sz w:val="28"/>
            <w:szCs w:val="28"/>
            <w:lang w:val="ru-RU"/>
          </w:rPr>
          <w:t>0</w:t>
        </w:r>
        <w:r w:rsidRPr="009B51A1">
          <w:rPr>
            <w:color w:val="000000"/>
            <w:sz w:val="28"/>
            <w:szCs w:val="28"/>
            <w:lang w:val="ru-RU"/>
          </w:rPr>
          <w:t>7</w:t>
        </w:r>
        <w:r w:rsidRPr="009B51A1">
          <w:rPr>
            <w:color w:val="000000"/>
            <w:spacing w:val="1"/>
            <w:sz w:val="28"/>
            <w:szCs w:val="28"/>
            <w:lang w:val="ru-RU"/>
          </w:rPr>
          <w:t>6</w:t>
        </w:r>
        <w:r w:rsidRPr="009B51A1">
          <w:rPr>
            <w:color w:val="000000"/>
            <w:sz w:val="28"/>
            <w:szCs w:val="28"/>
            <w:lang w:val="ru-RU"/>
          </w:rPr>
          <w:t>(</w:t>
        </w:r>
      </w:hyperlink>
      <w:r w:rsidRPr="009B51A1">
        <w:rPr>
          <w:color w:val="000000"/>
          <w:spacing w:val="1"/>
          <w:sz w:val="28"/>
          <w:szCs w:val="28"/>
          <w:lang w:val="ru-RU"/>
        </w:rPr>
        <w:t>д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2"/>
          <w:sz w:val="28"/>
          <w:szCs w:val="28"/>
          <w:lang w:val="ru-RU"/>
        </w:rPr>
        <w:t>т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 xml:space="preserve"> о</w:t>
      </w:r>
      <w:r w:rsidRPr="009B51A1">
        <w:rPr>
          <w:color w:val="000000"/>
          <w:spacing w:val="-1"/>
          <w:sz w:val="28"/>
          <w:szCs w:val="28"/>
          <w:lang w:val="ru-RU"/>
        </w:rPr>
        <w:t>б</w:t>
      </w:r>
      <w:r w:rsidRPr="009B51A1">
        <w:rPr>
          <w:color w:val="000000"/>
          <w:spacing w:val="1"/>
          <w:sz w:val="28"/>
          <w:szCs w:val="28"/>
          <w:lang w:val="ru-RU"/>
        </w:rPr>
        <w:t>р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2"/>
          <w:sz w:val="28"/>
          <w:szCs w:val="28"/>
          <w:lang w:val="ru-RU"/>
        </w:rPr>
        <w:t>щ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pacing w:val="-1"/>
          <w:sz w:val="28"/>
          <w:szCs w:val="28"/>
          <w:lang w:val="ru-RU"/>
        </w:rPr>
        <w:t>н</w:t>
      </w:r>
      <w:r w:rsidRPr="009B51A1">
        <w:rPr>
          <w:color w:val="000000"/>
          <w:sz w:val="28"/>
          <w:szCs w:val="28"/>
          <w:lang w:val="ru-RU"/>
        </w:rPr>
        <w:t>и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я</w:t>
      </w:r>
      <w:r w:rsidRPr="009B51A1">
        <w:rPr>
          <w:color w:val="000000"/>
          <w:w w:val="101"/>
          <w:sz w:val="28"/>
          <w:szCs w:val="28"/>
          <w:lang w:val="ru-RU"/>
        </w:rPr>
        <w:t>:</w:t>
      </w:r>
      <w:r w:rsidRPr="009B51A1">
        <w:rPr>
          <w:color w:val="000000"/>
          <w:sz w:val="28"/>
          <w:szCs w:val="28"/>
          <w:lang w:val="ru-RU"/>
        </w:rPr>
        <w:t xml:space="preserve"> 19.09.201</w:t>
      </w:r>
      <w:r w:rsidRPr="009B51A1">
        <w:rPr>
          <w:color w:val="000000"/>
          <w:spacing w:val="1"/>
          <w:sz w:val="28"/>
          <w:szCs w:val="28"/>
          <w:lang w:val="ru-RU"/>
        </w:rPr>
        <w:t>9</w:t>
      </w:r>
      <w:r w:rsidRPr="009B51A1">
        <w:rPr>
          <w:color w:val="000000"/>
          <w:sz w:val="28"/>
          <w:szCs w:val="28"/>
          <w:lang w:val="ru-RU"/>
        </w:rPr>
        <w:t>). –</w:t>
      </w:r>
      <w:r w:rsidRPr="009B51A1">
        <w:rPr>
          <w:color w:val="000000"/>
          <w:spacing w:val="1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Т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к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т</w:t>
      </w:r>
      <w:proofErr w:type="gramStart"/>
      <w:r w:rsidRPr="009B51A1">
        <w:rPr>
          <w:color w:val="000000"/>
          <w:spacing w:val="-3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:</w:t>
      </w:r>
      <w:proofErr w:type="gramEnd"/>
      <w:r w:rsidRPr="009B51A1">
        <w:rPr>
          <w:color w:val="000000"/>
          <w:sz w:val="28"/>
          <w:szCs w:val="28"/>
          <w:lang w:val="ru-RU"/>
        </w:rPr>
        <w:t xml:space="preserve"> эл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ктр</w:t>
      </w:r>
      <w:r w:rsidRPr="009B51A1">
        <w:rPr>
          <w:color w:val="000000"/>
          <w:spacing w:val="1"/>
          <w:sz w:val="28"/>
          <w:szCs w:val="28"/>
          <w:lang w:val="ru-RU"/>
        </w:rPr>
        <w:t>о</w:t>
      </w:r>
      <w:r w:rsidRPr="009B51A1">
        <w:rPr>
          <w:color w:val="000000"/>
          <w:sz w:val="28"/>
          <w:szCs w:val="28"/>
          <w:lang w:val="ru-RU"/>
        </w:rPr>
        <w:t>нный.</w:t>
      </w:r>
    </w:p>
    <w:p w:rsidR="009B51A1" w:rsidRPr="009B51A1" w:rsidRDefault="009B51A1" w:rsidP="009B51A1">
      <w:pPr>
        <w:widowControl w:val="0"/>
        <w:spacing w:before="2" w:line="359" w:lineRule="auto"/>
        <w:ind w:right="214" w:firstLine="549"/>
        <w:rPr>
          <w:color w:val="000000"/>
          <w:sz w:val="28"/>
          <w:szCs w:val="28"/>
          <w:lang w:val="ru-RU"/>
        </w:rPr>
      </w:pPr>
      <w:r w:rsidRPr="009B51A1">
        <w:rPr>
          <w:color w:val="000000"/>
          <w:spacing w:val="1"/>
          <w:sz w:val="28"/>
          <w:szCs w:val="28"/>
          <w:lang w:val="ru-RU"/>
        </w:rPr>
        <w:t>3</w:t>
      </w:r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pacing w:val="50"/>
          <w:sz w:val="28"/>
          <w:szCs w:val="28"/>
          <w:lang w:val="ru-RU"/>
        </w:rPr>
        <w:t xml:space="preserve"> </w:t>
      </w:r>
      <w:proofErr w:type="spellStart"/>
      <w:r w:rsidRPr="009B51A1">
        <w:rPr>
          <w:color w:val="000000"/>
          <w:sz w:val="28"/>
          <w:szCs w:val="28"/>
          <w:lang w:val="ru-RU"/>
        </w:rPr>
        <w:t>Лук</w:t>
      </w:r>
      <w:r w:rsidRPr="009B51A1">
        <w:rPr>
          <w:color w:val="000000"/>
          <w:spacing w:val="1"/>
          <w:w w:val="101"/>
          <w:sz w:val="28"/>
          <w:szCs w:val="28"/>
          <w:lang w:val="ru-RU"/>
        </w:rPr>
        <w:t>а</w:t>
      </w:r>
      <w:r w:rsidRPr="009B51A1">
        <w:rPr>
          <w:color w:val="000000"/>
          <w:w w:val="101"/>
          <w:sz w:val="28"/>
          <w:szCs w:val="28"/>
          <w:lang w:val="ru-RU"/>
        </w:rPr>
        <w:t>се</w:t>
      </w:r>
      <w:r w:rsidRPr="009B51A1">
        <w:rPr>
          <w:color w:val="000000"/>
          <w:spacing w:val="-2"/>
          <w:sz w:val="28"/>
          <w:szCs w:val="28"/>
          <w:lang w:val="ru-RU"/>
        </w:rPr>
        <w:t>в</w:t>
      </w:r>
      <w:r w:rsidRPr="009B51A1">
        <w:rPr>
          <w:color w:val="000000"/>
          <w:sz w:val="28"/>
          <w:szCs w:val="28"/>
          <w:lang w:val="ru-RU"/>
        </w:rPr>
        <w:t>ич</w:t>
      </w:r>
      <w:proofErr w:type="spellEnd"/>
      <w:r w:rsidRPr="009B51A1">
        <w:rPr>
          <w:color w:val="000000"/>
          <w:spacing w:val="34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И.Я.</w:t>
      </w:r>
      <w:r w:rsidRPr="009B51A1">
        <w:rPr>
          <w:color w:val="000000"/>
          <w:spacing w:val="34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Фин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1"/>
          <w:sz w:val="28"/>
          <w:szCs w:val="28"/>
          <w:lang w:val="ru-RU"/>
        </w:rPr>
        <w:t>н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о</w:t>
      </w:r>
      <w:r w:rsidRPr="009B51A1">
        <w:rPr>
          <w:color w:val="000000"/>
          <w:spacing w:val="-1"/>
          <w:sz w:val="28"/>
          <w:szCs w:val="28"/>
          <w:lang w:val="ru-RU"/>
        </w:rPr>
        <w:t>в</w:t>
      </w:r>
      <w:r w:rsidRPr="009B51A1">
        <w:rPr>
          <w:color w:val="000000"/>
          <w:sz w:val="28"/>
          <w:szCs w:val="28"/>
          <w:lang w:val="ru-RU"/>
        </w:rPr>
        <w:t>ый</w:t>
      </w:r>
      <w:r w:rsidRPr="009B51A1">
        <w:rPr>
          <w:color w:val="000000"/>
          <w:spacing w:val="36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-1"/>
          <w:sz w:val="28"/>
          <w:szCs w:val="28"/>
          <w:lang w:val="ru-RU"/>
        </w:rPr>
        <w:t>м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н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е</w:t>
      </w:r>
      <w:r w:rsidRPr="009B51A1">
        <w:rPr>
          <w:color w:val="000000"/>
          <w:spacing w:val="-1"/>
          <w:sz w:val="28"/>
          <w:szCs w:val="28"/>
          <w:lang w:val="ru-RU"/>
        </w:rPr>
        <w:t>д</w:t>
      </w:r>
      <w:r w:rsidRPr="009B51A1">
        <w:rPr>
          <w:color w:val="000000"/>
          <w:sz w:val="28"/>
          <w:szCs w:val="28"/>
          <w:lang w:val="ru-RU"/>
        </w:rPr>
        <w:t>ж</w:t>
      </w:r>
      <w:r w:rsidRPr="009B51A1">
        <w:rPr>
          <w:color w:val="000000"/>
          <w:spacing w:val="-1"/>
          <w:sz w:val="28"/>
          <w:szCs w:val="28"/>
          <w:lang w:val="ru-RU"/>
        </w:rPr>
        <w:t>м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нт</w:t>
      </w:r>
      <w:proofErr w:type="gramStart"/>
      <w:r w:rsidRPr="009B51A1">
        <w:rPr>
          <w:color w:val="000000"/>
          <w:spacing w:val="35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:</w:t>
      </w:r>
      <w:proofErr w:type="gramEnd"/>
      <w:r w:rsidRPr="009B51A1">
        <w:rPr>
          <w:color w:val="000000"/>
          <w:spacing w:val="34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уч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pacing w:val="-1"/>
          <w:sz w:val="28"/>
          <w:szCs w:val="28"/>
          <w:lang w:val="ru-RU"/>
        </w:rPr>
        <w:t>б</w:t>
      </w:r>
      <w:r w:rsidRPr="009B51A1">
        <w:rPr>
          <w:color w:val="000000"/>
          <w:sz w:val="28"/>
          <w:szCs w:val="28"/>
          <w:lang w:val="ru-RU"/>
        </w:rPr>
        <w:t>ник</w:t>
      </w:r>
      <w:r w:rsidRPr="009B51A1">
        <w:rPr>
          <w:color w:val="000000"/>
          <w:spacing w:val="36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/</w:t>
      </w:r>
      <w:r w:rsidRPr="009B51A1">
        <w:rPr>
          <w:color w:val="000000"/>
          <w:spacing w:val="33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И</w:t>
      </w:r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pacing w:val="-1"/>
          <w:sz w:val="28"/>
          <w:szCs w:val="28"/>
          <w:lang w:val="ru-RU"/>
        </w:rPr>
        <w:t>Я</w:t>
      </w:r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 w:rsidRPr="009B51A1">
        <w:rPr>
          <w:color w:val="000000"/>
          <w:sz w:val="28"/>
          <w:szCs w:val="28"/>
          <w:lang w:val="ru-RU"/>
        </w:rPr>
        <w:t>Лук</w:t>
      </w:r>
      <w:r w:rsidRPr="009B51A1">
        <w:rPr>
          <w:color w:val="000000"/>
          <w:spacing w:val="1"/>
          <w:w w:val="101"/>
          <w:sz w:val="28"/>
          <w:szCs w:val="28"/>
          <w:lang w:val="ru-RU"/>
        </w:rPr>
        <w:t>а</w:t>
      </w:r>
      <w:r w:rsidRPr="009B51A1">
        <w:rPr>
          <w:color w:val="000000"/>
          <w:w w:val="101"/>
          <w:sz w:val="28"/>
          <w:szCs w:val="28"/>
          <w:lang w:val="ru-RU"/>
        </w:rPr>
        <w:t>се</w:t>
      </w:r>
      <w:r w:rsidRPr="009B51A1">
        <w:rPr>
          <w:color w:val="000000"/>
          <w:spacing w:val="-2"/>
          <w:sz w:val="28"/>
          <w:szCs w:val="28"/>
          <w:lang w:val="ru-RU"/>
        </w:rPr>
        <w:t>в</w:t>
      </w:r>
      <w:r w:rsidRPr="009B51A1">
        <w:rPr>
          <w:color w:val="000000"/>
          <w:sz w:val="28"/>
          <w:szCs w:val="28"/>
          <w:lang w:val="ru-RU"/>
        </w:rPr>
        <w:t>ич</w:t>
      </w:r>
      <w:proofErr w:type="spellEnd"/>
      <w:r w:rsidRPr="009B51A1">
        <w:rPr>
          <w:color w:val="000000"/>
          <w:spacing w:val="34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;</w:t>
      </w:r>
      <w:r w:rsidRPr="009B51A1">
        <w:rPr>
          <w:color w:val="000000"/>
          <w:sz w:val="28"/>
          <w:szCs w:val="28"/>
          <w:lang w:val="ru-RU"/>
        </w:rPr>
        <w:t xml:space="preserve"> М-во</w:t>
      </w:r>
      <w:r w:rsidRPr="009B51A1">
        <w:rPr>
          <w:color w:val="000000"/>
          <w:spacing w:val="72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о</w:t>
      </w:r>
      <w:r w:rsidRPr="009B51A1">
        <w:rPr>
          <w:color w:val="000000"/>
          <w:sz w:val="28"/>
          <w:szCs w:val="28"/>
          <w:lang w:val="ru-RU"/>
        </w:rPr>
        <w:t>бр</w:t>
      </w:r>
      <w:r w:rsidRPr="009B51A1">
        <w:rPr>
          <w:color w:val="000000"/>
          <w:spacing w:val="1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1"/>
          <w:sz w:val="28"/>
          <w:szCs w:val="28"/>
          <w:lang w:val="ru-RU"/>
        </w:rPr>
        <w:t>з</w:t>
      </w:r>
      <w:r w:rsidRPr="009B51A1">
        <w:rPr>
          <w:color w:val="000000"/>
          <w:sz w:val="28"/>
          <w:szCs w:val="28"/>
          <w:lang w:val="ru-RU"/>
        </w:rPr>
        <w:t>ов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1"/>
          <w:sz w:val="28"/>
          <w:szCs w:val="28"/>
          <w:lang w:val="ru-RU"/>
        </w:rPr>
        <w:t>н</w:t>
      </w:r>
      <w:r w:rsidRPr="009B51A1">
        <w:rPr>
          <w:color w:val="000000"/>
          <w:sz w:val="28"/>
          <w:szCs w:val="28"/>
          <w:lang w:val="ru-RU"/>
        </w:rPr>
        <w:t>и</w:t>
      </w:r>
      <w:r w:rsidRPr="009B51A1">
        <w:rPr>
          <w:color w:val="000000"/>
          <w:w w:val="101"/>
          <w:sz w:val="28"/>
          <w:szCs w:val="28"/>
          <w:lang w:val="ru-RU"/>
        </w:rPr>
        <w:t>я</w:t>
      </w:r>
      <w:r w:rsidRPr="009B51A1">
        <w:rPr>
          <w:color w:val="000000"/>
          <w:spacing w:val="71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и</w:t>
      </w:r>
      <w:r w:rsidRPr="009B51A1">
        <w:rPr>
          <w:color w:val="000000"/>
          <w:spacing w:val="74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н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у</w:t>
      </w:r>
      <w:r w:rsidRPr="009B51A1">
        <w:rPr>
          <w:color w:val="000000"/>
          <w:spacing w:val="-1"/>
          <w:sz w:val="28"/>
          <w:szCs w:val="28"/>
          <w:lang w:val="ru-RU"/>
        </w:rPr>
        <w:t>к</w:t>
      </w:r>
      <w:r w:rsidRPr="009B51A1">
        <w:rPr>
          <w:color w:val="000000"/>
          <w:sz w:val="28"/>
          <w:szCs w:val="28"/>
          <w:lang w:val="ru-RU"/>
        </w:rPr>
        <w:t>и</w:t>
      </w:r>
      <w:r w:rsidRPr="009B51A1">
        <w:rPr>
          <w:color w:val="000000"/>
          <w:spacing w:val="74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РФ.</w:t>
      </w:r>
      <w:r w:rsidRPr="009B51A1">
        <w:rPr>
          <w:color w:val="000000"/>
          <w:spacing w:val="77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–</w:t>
      </w:r>
      <w:r w:rsidRPr="009B51A1">
        <w:rPr>
          <w:color w:val="000000"/>
          <w:spacing w:val="73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3</w:t>
      </w:r>
      <w:r w:rsidRPr="009B51A1">
        <w:rPr>
          <w:color w:val="000000"/>
          <w:sz w:val="28"/>
          <w:szCs w:val="28"/>
          <w:lang w:val="ru-RU"/>
        </w:rPr>
        <w:t>-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pacing w:val="71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изд.,</w:t>
      </w:r>
      <w:r w:rsidRPr="009B51A1">
        <w:rPr>
          <w:color w:val="000000"/>
          <w:spacing w:val="73"/>
          <w:sz w:val="28"/>
          <w:szCs w:val="28"/>
          <w:lang w:val="ru-RU"/>
        </w:rPr>
        <w:t xml:space="preserve"> </w:t>
      </w:r>
      <w:proofErr w:type="spellStart"/>
      <w:r w:rsidRPr="009B51A1">
        <w:rPr>
          <w:color w:val="000000"/>
          <w:spacing w:val="1"/>
          <w:sz w:val="28"/>
          <w:szCs w:val="28"/>
          <w:lang w:val="ru-RU"/>
        </w:rPr>
        <w:t>и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pacing w:val="-2"/>
          <w:sz w:val="28"/>
          <w:szCs w:val="28"/>
          <w:lang w:val="ru-RU"/>
        </w:rPr>
        <w:t>п</w:t>
      </w:r>
      <w:r w:rsidRPr="009B51A1">
        <w:rPr>
          <w:color w:val="000000"/>
          <w:sz w:val="28"/>
          <w:szCs w:val="28"/>
          <w:lang w:val="ru-RU"/>
        </w:rPr>
        <w:t>р</w:t>
      </w:r>
      <w:proofErr w:type="spellEnd"/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pacing w:val="75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–</w:t>
      </w:r>
      <w:r w:rsidRPr="009B51A1">
        <w:rPr>
          <w:color w:val="000000"/>
          <w:spacing w:val="76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-2"/>
          <w:sz w:val="28"/>
          <w:szCs w:val="28"/>
          <w:lang w:val="ru-RU"/>
        </w:rPr>
        <w:t>М</w:t>
      </w:r>
      <w:r w:rsidRPr="009B51A1">
        <w:rPr>
          <w:color w:val="000000"/>
          <w:sz w:val="28"/>
          <w:szCs w:val="28"/>
          <w:lang w:val="ru-RU"/>
        </w:rPr>
        <w:t>о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кв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proofErr w:type="gramStart"/>
      <w:r w:rsidRPr="009B51A1">
        <w:rPr>
          <w:color w:val="000000"/>
          <w:spacing w:val="73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:</w:t>
      </w:r>
      <w:proofErr w:type="gramEnd"/>
      <w:r w:rsidRPr="009B51A1">
        <w:rPr>
          <w:color w:val="000000"/>
          <w:spacing w:val="72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Н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цион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л</w:t>
      </w:r>
      <w:r w:rsidRPr="009B51A1">
        <w:rPr>
          <w:color w:val="000000"/>
          <w:spacing w:val="-2"/>
          <w:sz w:val="28"/>
          <w:szCs w:val="28"/>
          <w:lang w:val="ru-RU"/>
        </w:rPr>
        <w:t>ь</w:t>
      </w:r>
      <w:r w:rsidRPr="009B51A1">
        <w:rPr>
          <w:color w:val="000000"/>
          <w:sz w:val="28"/>
          <w:szCs w:val="28"/>
          <w:lang w:val="ru-RU"/>
        </w:rPr>
        <w:t>но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 xml:space="preserve"> обр</w:t>
      </w:r>
      <w:r w:rsidRPr="009B51A1">
        <w:rPr>
          <w:color w:val="000000"/>
          <w:spacing w:val="1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1"/>
          <w:sz w:val="28"/>
          <w:szCs w:val="28"/>
          <w:lang w:val="ru-RU"/>
        </w:rPr>
        <w:t>з</w:t>
      </w:r>
      <w:r w:rsidRPr="009B51A1">
        <w:rPr>
          <w:color w:val="000000"/>
          <w:sz w:val="28"/>
          <w:szCs w:val="28"/>
          <w:lang w:val="ru-RU"/>
        </w:rPr>
        <w:t>ов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1"/>
          <w:sz w:val="28"/>
          <w:szCs w:val="28"/>
          <w:lang w:val="ru-RU"/>
        </w:rPr>
        <w:t>н</w:t>
      </w:r>
      <w:r w:rsidRPr="009B51A1">
        <w:rPr>
          <w:color w:val="000000"/>
          <w:sz w:val="28"/>
          <w:szCs w:val="28"/>
          <w:lang w:val="ru-RU"/>
        </w:rPr>
        <w:t>и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,</w:t>
      </w:r>
      <w:r w:rsidRPr="009B51A1">
        <w:rPr>
          <w:color w:val="000000"/>
          <w:spacing w:val="202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2</w:t>
      </w:r>
      <w:r w:rsidRPr="009B51A1">
        <w:rPr>
          <w:color w:val="000000"/>
          <w:sz w:val="28"/>
          <w:szCs w:val="28"/>
          <w:lang w:val="ru-RU"/>
        </w:rPr>
        <w:t>012</w:t>
      </w:r>
      <w:r w:rsidRPr="009B51A1">
        <w:rPr>
          <w:color w:val="000000"/>
          <w:spacing w:val="204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[2013].</w:t>
      </w:r>
      <w:r w:rsidRPr="009B51A1">
        <w:rPr>
          <w:color w:val="000000"/>
          <w:spacing w:val="206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–</w:t>
      </w:r>
      <w:r w:rsidRPr="009B51A1">
        <w:rPr>
          <w:color w:val="000000"/>
          <w:spacing w:val="207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7</w:t>
      </w:r>
      <w:r w:rsidRPr="009B51A1">
        <w:rPr>
          <w:color w:val="000000"/>
          <w:spacing w:val="-1"/>
          <w:sz w:val="28"/>
          <w:szCs w:val="28"/>
          <w:lang w:val="ru-RU"/>
        </w:rPr>
        <w:t>6</w:t>
      </w:r>
      <w:r w:rsidRPr="009B51A1">
        <w:rPr>
          <w:color w:val="000000"/>
          <w:sz w:val="28"/>
          <w:szCs w:val="28"/>
          <w:lang w:val="ru-RU"/>
        </w:rPr>
        <w:t>8</w:t>
      </w:r>
      <w:r w:rsidRPr="009B51A1">
        <w:rPr>
          <w:color w:val="000000"/>
          <w:spacing w:val="204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pacing w:val="206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–</w:t>
      </w:r>
      <w:r w:rsidRPr="009B51A1">
        <w:rPr>
          <w:color w:val="000000"/>
          <w:spacing w:val="208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-2"/>
          <w:sz w:val="28"/>
          <w:szCs w:val="28"/>
          <w:lang w:val="ru-RU"/>
        </w:rPr>
        <w:t>(</w:t>
      </w:r>
      <w:r w:rsidRPr="009B51A1">
        <w:rPr>
          <w:color w:val="000000"/>
          <w:sz w:val="28"/>
          <w:szCs w:val="28"/>
          <w:lang w:val="ru-RU"/>
        </w:rPr>
        <w:t>Н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ци</w:t>
      </w:r>
      <w:r w:rsidRPr="009B51A1">
        <w:rPr>
          <w:color w:val="000000"/>
          <w:spacing w:val="-1"/>
          <w:sz w:val="28"/>
          <w:szCs w:val="28"/>
          <w:lang w:val="ru-RU"/>
        </w:rPr>
        <w:t>о</w:t>
      </w:r>
      <w:r w:rsidRPr="009B51A1">
        <w:rPr>
          <w:color w:val="000000"/>
          <w:sz w:val="28"/>
          <w:szCs w:val="28"/>
          <w:lang w:val="ru-RU"/>
        </w:rPr>
        <w:t>н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льн</w:t>
      </w:r>
      <w:r w:rsidRPr="009B51A1">
        <w:rPr>
          <w:color w:val="000000"/>
          <w:spacing w:val="1"/>
          <w:sz w:val="28"/>
          <w:szCs w:val="28"/>
          <w:lang w:val="ru-RU"/>
        </w:rPr>
        <w:t>о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pacing w:val="205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эконом</w:t>
      </w:r>
      <w:r w:rsidRPr="009B51A1">
        <w:rPr>
          <w:color w:val="000000"/>
          <w:spacing w:val="-1"/>
          <w:sz w:val="28"/>
          <w:szCs w:val="28"/>
          <w:lang w:val="ru-RU"/>
        </w:rPr>
        <w:t>и</w:t>
      </w:r>
      <w:r w:rsidRPr="009B51A1">
        <w:rPr>
          <w:color w:val="000000"/>
          <w:sz w:val="28"/>
          <w:szCs w:val="28"/>
          <w:lang w:val="ru-RU"/>
        </w:rPr>
        <w:t>ч</w:t>
      </w:r>
      <w:r w:rsidRPr="009B51A1">
        <w:rPr>
          <w:color w:val="000000"/>
          <w:w w:val="101"/>
          <w:sz w:val="28"/>
          <w:szCs w:val="28"/>
          <w:lang w:val="ru-RU"/>
        </w:rPr>
        <w:t>ес</w:t>
      </w:r>
      <w:r w:rsidRPr="009B51A1">
        <w:rPr>
          <w:color w:val="000000"/>
          <w:spacing w:val="-1"/>
          <w:sz w:val="28"/>
          <w:szCs w:val="28"/>
          <w:lang w:val="ru-RU"/>
        </w:rPr>
        <w:t>к</w:t>
      </w:r>
      <w:r w:rsidRPr="009B51A1">
        <w:rPr>
          <w:color w:val="000000"/>
          <w:sz w:val="28"/>
          <w:szCs w:val="28"/>
          <w:lang w:val="ru-RU"/>
        </w:rPr>
        <w:t>о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 xml:space="preserve"> обр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зов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2"/>
          <w:sz w:val="28"/>
          <w:szCs w:val="28"/>
          <w:lang w:val="ru-RU"/>
        </w:rPr>
        <w:t>н</w:t>
      </w:r>
      <w:r w:rsidRPr="009B51A1">
        <w:rPr>
          <w:color w:val="000000"/>
          <w:sz w:val="28"/>
          <w:szCs w:val="28"/>
          <w:lang w:val="ru-RU"/>
        </w:rPr>
        <w:t>и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).</w:t>
      </w:r>
      <w:r w:rsidRPr="009B51A1">
        <w:rPr>
          <w:color w:val="000000"/>
          <w:spacing w:val="-1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 xml:space="preserve">– </w:t>
      </w:r>
      <w:r w:rsidRPr="009B51A1">
        <w:rPr>
          <w:color w:val="000000"/>
          <w:spacing w:val="1"/>
          <w:sz w:val="28"/>
          <w:szCs w:val="28"/>
          <w:lang w:val="ru-RU"/>
        </w:rPr>
        <w:t>Т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е</w:t>
      </w:r>
      <w:r w:rsidRPr="009B51A1">
        <w:rPr>
          <w:color w:val="000000"/>
          <w:spacing w:val="-2"/>
          <w:sz w:val="28"/>
          <w:szCs w:val="28"/>
          <w:lang w:val="ru-RU"/>
        </w:rPr>
        <w:t>к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т</w:t>
      </w:r>
      <w:proofErr w:type="gramStart"/>
      <w:r w:rsidRPr="009B51A1">
        <w:rPr>
          <w:color w:val="000000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:</w:t>
      </w:r>
      <w:proofErr w:type="gramEnd"/>
      <w:r w:rsidRPr="009B51A1">
        <w:rPr>
          <w:color w:val="000000"/>
          <w:sz w:val="28"/>
          <w:szCs w:val="28"/>
          <w:lang w:val="ru-RU"/>
        </w:rPr>
        <w:t xml:space="preserve"> н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п</w:t>
      </w:r>
      <w:r w:rsidRPr="009B51A1">
        <w:rPr>
          <w:color w:val="000000"/>
          <w:spacing w:val="-1"/>
          <w:sz w:val="28"/>
          <w:szCs w:val="28"/>
          <w:lang w:val="ru-RU"/>
        </w:rPr>
        <w:t>о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pacing w:val="-1"/>
          <w:sz w:val="28"/>
          <w:szCs w:val="28"/>
          <w:lang w:val="ru-RU"/>
        </w:rPr>
        <w:t>р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д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т</w:t>
      </w:r>
      <w:r w:rsidRPr="009B51A1">
        <w:rPr>
          <w:color w:val="000000"/>
          <w:spacing w:val="-2"/>
          <w:sz w:val="28"/>
          <w:szCs w:val="28"/>
          <w:lang w:val="ru-RU"/>
        </w:rPr>
        <w:t>в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pacing w:val="-2"/>
          <w:sz w:val="28"/>
          <w:szCs w:val="28"/>
          <w:lang w:val="ru-RU"/>
        </w:rPr>
        <w:t>н</w:t>
      </w:r>
      <w:r w:rsidRPr="009B51A1">
        <w:rPr>
          <w:color w:val="000000"/>
          <w:sz w:val="28"/>
          <w:szCs w:val="28"/>
          <w:lang w:val="ru-RU"/>
        </w:rPr>
        <w:t>ный.</w:t>
      </w:r>
    </w:p>
    <w:p w:rsidR="009B51A1" w:rsidRPr="009B51A1" w:rsidRDefault="009B51A1" w:rsidP="009B51A1">
      <w:pPr>
        <w:widowControl w:val="0"/>
        <w:ind w:left="708" w:right="-20"/>
        <w:rPr>
          <w:b/>
          <w:bCs/>
          <w:color w:val="000000"/>
          <w:sz w:val="28"/>
          <w:szCs w:val="28"/>
          <w:lang w:val="ru-RU"/>
        </w:rPr>
      </w:pPr>
      <w:r w:rsidRPr="009B51A1">
        <w:rPr>
          <w:b/>
          <w:bCs/>
          <w:color w:val="000000"/>
          <w:sz w:val="28"/>
          <w:szCs w:val="28"/>
          <w:lang w:val="ru-RU"/>
        </w:rPr>
        <w:t>Ин</w:t>
      </w:r>
      <w:r w:rsidRPr="009B51A1">
        <w:rPr>
          <w:b/>
          <w:bCs/>
          <w:color w:val="000000"/>
          <w:spacing w:val="1"/>
          <w:sz w:val="28"/>
          <w:szCs w:val="28"/>
          <w:lang w:val="ru-RU"/>
        </w:rPr>
        <w:t>т</w:t>
      </w:r>
      <w:r w:rsidRPr="009B51A1">
        <w:rPr>
          <w:b/>
          <w:bCs/>
          <w:color w:val="000000"/>
          <w:w w:val="101"/>
          <w:sz w:val="28"/>
          <w:szCs w:val="28"/>
          <w:lang w:val="ru-RU"/>
        </w:rPr>
        <w:t>е</w:t>
      </w:r>
      <w:r w:rsidRPr="009B51A1">
        <w:rPr>
          <w:b/>
          <w:bCs/>
          <w:color w:val="000000"/>
          <w:sz w:val="28"/>
          <w:szCs w:val="28"/>
          <w:lang w:val="ru-RU"/>
        </w:rPr>
        <w:t>рн</w:t>
      </w:r>
      <w:r w:rsidRPr="009B51A1">
        <w:rPr>
          <w:b/>
          <w:bCs/>
          <w:color w:val="000000"/>
          <w:spacing w:val="-1"/>
          <w:w w:val="101"/>
          <w:sz w:val="28"/>
          <w:szCs w:val="28"/>
          <w:lang w:val="ru-RU"/>
        </w:rPr>
        <w:t>е</w:t>
      </w:r>
      <w:r w:rsidRPr="009B51A1">
        <w:rPr>
          <w:b/>
          <w:bCs/>
          <w:color w:val="000000"/>
          <w:sz w:val="28"/>
          <w:szCs w:val="28"/>
          <w:lang w:val="ru-RU"/>
        </w:rPr>
        <w:t>т-р</w:t>
      </w:r>
      <w:r w:rsidRPr="009B51A1">
        <w:rPr>
          <w:b/>
          <w:bCs/>
          <w:color w:val="000000"/>
          <w:w w:val="101"/>
          <w:sz w:val="28"/>
          <w:szCs w:val="28"/>
          <w:lang w:val="ru-RU"/>
        </w:rPr>
        <w:t>ес</w:t>
      </w:r>
      <w:r w:rsidRPr="009B51A1">
        <w:rPr>
          <w:b/>
          <w:bCs/>
          <w:color w:val="000000"/>
          <w:spacing w:val="-1"/>
          <w:sz w:val="28"/>
          <w:szCs w:val="28"/>
          <w:lang w:val="ru-RU"/>
        </w:rPr>
        <w:t>у</w:t>
      </w:r>
      <w:r w:rsidRPr="009B51A1">
        <w:rPr>
          <w:b/>
          <w:bCs/>
          <w:color w:val="000000"/>
          <w:sz w:val="28"/>
          <w:szCs w:val="28"/>
          <w:lang w:val="ru-RU"/>
        </w:rPr>
        <w:t>р</w:t>
      </w:r>
      <w:r w:rsidRPr="009B51A1">
        <w:rPr>
          <w:b/>
          <w:bCs/>
          <w:color w:val="000000"/>
          <w:w w:val="101"/>
          <w:sz w:val="28"/>
          <w:szCs w:val="28"/>
          <w:lang w:val="ru-RU"/>
        </w:rPr>
        <w:t>с</w:t>
      </w:r>
      <w:r w:rsidRPr="009B51A1">
        <w:rPr>
          <w:b/>
          <w:bCs/>
          <w:color w:val="000000"/>
          <w:sz w:val="28"/>
          <w:szCs w:val="28"/>
          <w:lang w:val="ru-RU"/>
        </w:rPr>
        <w:t>ы</w:t>
      </w:r>
    </w:p>
    <w:p w:rsidR="009B51A1" w:rsidRPr="009B51A1" w:rsidRDefault="009B51A1" w:rsidP="009B51A1">
      <w:pPr>
        <w:spacing w:after="3" w:line="160" w:lineRule="exact"/>
        <w:rPr>
          <w:sz w:val="16"/>
          <w:szCs w:val="16"/>
          <w:lang w:val="ru-RU"/>
        </w:rPr>
      </w:pPr>
    </w:p>
    <w:p w:rsidR="009B51A1" w:rsidRPr="009B51A1" w:rsidRDefault="009B51A1" w:rsidP="009B51A1">
      <w:pPr>
        <w:widowControl w:val="0"/>
        <w:tabs>
          <w:tab w:val="left" w:pos="993"/>
        </w:tabs>
        <w:spacing w:line="359" w:lineRule="auto"/>
        <w:ind w:right="219" w:firstLine="427"/>
        <w:rPr>
          <w:color w:val="000000"/>
          <w:sz w:val="28"/>
          <w:szCs w:val="28"/>
          <w:lang w:val="ru-RU"/>
        </w:rPr>
      </w:pPr>
      <w:r w:rsidRPr="009B51A1">
        <w:rPr>
          <w:color w:val="000000"/>
          <w:spacing w:val="1"/>
          <w:sz w:val="28"/>
          <w:szCs w:val="28"/>
          <w:lang w:val="ru-RU"/>
        </w:rPr>
        <w:t>1</w:t>
      </w:r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z w:val="28"/>
          <w:szCs w:val="28"/>
          <w:lang w:val="ru-RU"/>
        </w:rPr>
        <w:tab/>
      </w:r>
      <w:hyperlink r:id="rId15">
        <w:r>
          <w:rPr>
            <w:color w:val="000000"/>
            <w:sz w:val="28"/>
            <w:szCs w:val="28"/>
            <w:u w:val="single"/>
          </w:rPr>
          <w:t>ww</w:t>
        </w:r>
        <w:r>
          <w:rPr>
            <w:color w:val="000000"/>
            <w:spacing w:val="1"/>
            <w:sz w:val="28"/>
            <w:szCs w:val="28"/>
            <w:u w:val="single"/>
          </w:rPr>
          <w:t>w</w:t>
        </w:r>
        <w:r w:rsidRPr="009B51A1">
          <w:rPr>
            <w:color w:val="000000"/>
            <w:spacing w:val="-1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color w:val="000000"/>
            <w:sz w:val="28"/>
            <w:szCs w:val="28"/>
            <w:u w:val="single"/>
          </w:rPr>
          <w:t>gk</w:t>
        </w:r>
        <w:r>
          <w:rPr>
            <w:color w:val="000000"/>
            <w:spacing w:val="1"/>
            <w:sz w:val="28"/>
            <w:szCs w:val="28"/>
            <w:u w:val="single"/>
          </w:rPr>
          <w:t>s</w:t>
        </w:r>
        <w:proofErr w:type="spellEnd"/>
        <w:r w:rsidRPr="009B51A1">
          <w:rPr>
            <w:color w:val="000000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color w:val="000000"/>
            <w:spacing w:val="-1"/>
            <w:sz w:val="28"/>
            <w:szCs w:val="28"/>
            <w:u w:val="single"/>
          </w:rPr>
          <w:t>r</w:t>
        </w:r>
        <w:r>
          <w:rPr>
            <w:color w:val="000000"/>
            <w:sz w:val="28"/>
            <w:szCs w:val="28"/>
            <w:u w:val="single"/>
          </w:rPr>
          <w:t>u</w:t>
        </w:r>
        <w:proofErr w:type="spellEnd"/>
        <w:r w:rsidRPr="009B51A1">
          <w:rPr>
            <w:color w:val="000000"/>
            <w:spacing w:val="4"/>
            <w:sz w:val="28"/>
            <w:szCs w:val="28"/>
            <w:lang w:val="ru-RU"/>
          </w:rPr>
          <w:t xml:space="preserve"> </w:t>
        </w:r>
      </w:hyperlink>
      <w:r w:rsidRPr="009B51A1">
        <w:rPr>
          <w:color w:val="000000"/>
          <w:sz w:val="28"/>
          <w:szCs w:val="28"/>
          <w:lang w:val="ru-RU"/>
        </w:rPr>
        <w:t>–</w:t>
      </w:r>
      <w:r w:rsidRPr="009B51A1">
        <w:rPr>
          <w:color w:val="000000"/>
          <w:spacing w:val="3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8"/>
          <w:szCs w:val="28"/>
          <w:lang w:val="ru-RU"/>
        </w:rPr>
        <w:t>о</w:t>
      </w:r>
      <w:r w:rsidRPr="009B51A1">
        <w:rPr>
          <w:color w:val="000000"/>
          <w:sz w:val="28"/>
          <w:szCs w:val="28"/>
          <w:lang w:val="ru-RU"/>
        </w:rPr>
        <w:t>фици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л</w:t>
      </w:r>
      <w:r w:rsidRPr="009B51A1">
        <w:rPr>
          <w:color w:val="000000"/>
          <w:spacing w:val="-1"/>
          <w:sz w:val="28"/>
          <w:szCs w:val="28"/>
          <w:lang w:val="ru-RU"/>
        </w:rPr>
        <w:t>ь</w:t>
      </w:r>
      <w:r w:rsidRPr="009B51A1">
        <w:rPr>
          <w:color w:val="000000"/>
          <w:sz w:val="28"/>
          <w:szCs w:val="28"/>
          <w:lang w:val="ru-RU"/>
        </w:rPr>
        <w:t>н</w:t>
      </w:r>
      <w:r w:rsidRPr="009B51A1">
        <w:rPr>
          <w:color w:val="000000"/>
          <w:spacing w:val="-1"/>
          <w:sz w:val="28"/>
          <w:szCs w:val="28"/>
          <w:lang w:val="ru-RU"/>
        </w:rPr>
        <w:t>ы</w:t>
      </w:r>
      <w:r w:rsidRPr="009B51A1">
        <w:rPr>
          <w:color w:val="000000"/>
          <w:sz w:val="28"/>
          <w:szCs w:val="28"/>
          <w:lang w:val="ru-RU"/>
        </w:rPr>
        <w:t>й</w:t>
      </w:r>
      <w:r w:rsidRPr="009B51A1">
        <w:rPr>
          <w:color w:val="000000"/>
          <w:spacing w:val="2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са</w:t>
      </w:r>
      <w:r w:rsidRPr="009B51A1">
        <w:rPr>
          <w:color w:val="000000"/>
          <w:sz w:val="28"/>
          <w:szCs w:val="28"/>
          <w:lang w:val="ru-RU"/>
        </w:rPr>
        <w:t>йт</w:t>
      </w:r>
      <w:r w:rsidRPr="009B51A1">
        <w:rPr>
          <w:color w:val="000000"/>
          <w:spacing w:val="1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Ф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д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р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л</w:t>
      </w:r>
      <w:r w:rsidRPr="009B51A1">
        <w:rPr>
          <w:color w:val="000000"/>
          <w:spacing w:val="-1"/>
          <w:sz w:val="28"/>
          <w:szCs w:val="28"/>
          <w:lang w:val="ru-RU"/>
        </w:rPr>
        <w:t>ь</w:t>
      </w:r>
      <w:r w:rsidRPr="009B51A1">
        <w:rPr>
          <w:color w:val="000000"/>
          <w:sz w:val="28"/>
          <w:szCs w:val="28"/>
          <w:lang w:val="ru-RU"/>
        </w:rPr>
        <w:t>н</w:t>
      </w:r>
      <w:r w:rsidRPr="009B51A1">
        <w:rPr>
          <w:color w:val="000000"/>
          <w:spacing w:val="1"/>
          <w:sz w:val="28"/>
          <w:szCs w:val="28"/>
          <w:lang w:val="ru-RU"/>
        </w:rPr>
        <w:t>о</w:t>
      </w:r>
      <w:r w:rsidRPr="009B51A1">
        <w:rPr>
          <w:color w:val="000000"/>
          <w:sz w:val="28"/>
          <w:szCs w:val="28"/>
          <w:lang w:val="ru-RU"/>
        </w:rPr>
        <w:t>й</w:t>
      </w:r>
      <w:r w:rsidRPr="009B51A1">
        <w:rPr>
          <w:color w:val="000000"/>
          <w:spacing w:val="2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pacing w:val="-1"/>
          <w:sz w:val="28"/>
          <w:szCs w:val="28"/>
          <w:lang w:val="ru-RU"/>
        </w:rPr>
        <w:t>л</w:t>
      </w:r>
      <w:r w:rsidRPr="009B51A1">
        <w:rPr>
          <w:color w:val="000000"/>
          <w:sz w:val="28"/>
          <w:szCs w:val="28"/>
          <w:lang w:val="ru-RU"/>
        </w:rPr>
        <w:t>у</w:t>
      </w:r>
      <w:r w:rsidRPr="009B51A1">
        <w:rPr>
          <w:color w:val="000000"/>
          <w:spacing w:val="-1"/>
          <w:sz w:val="28"/>
          <w:szCs w:val="28"/>
          <w:lang w:val="ru-RU"/>
        </w:rPr>
        <w:t>ж</w:t>
      </w:r>
      <w:r w:rsidRPr="009B51A1">
        <w:rPr>
          <w:color w:val="000000"/>
          <w:sz w:val="28"/>
          <w:szCs w:val="28"/>
          <w:lang w:val="ru-RU"/>
        </w:rPr>
        <w:t>бы</w:t>
      </w:r>
      <w:r w:rsidRPr="009B51A1">
        <w:rPr>
          <w:color w:val="000000"/>
          <w:spacing w:val="3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го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pacing w:val="-2"/>
          <w:sz w:val="28"/>
          <w:szCs w:val="28"/>
          <w:lang w:val="ru-RU"/>
        </w:rPr>
        <w:t>у</w:t>
      </w:r>
      <w:r w:rsidRPr="009B51A1">
        <w:rPr>
          <w:color w:val="000000"/>
          <w:spacing w:val="-1"/>
          <w:sz w:val="28"/>
          <w:szCs w:val="28"/>
          <w:lang w:val="ru-RU"/>
        </w:rPr>
        <w:t>д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1"/>
          <w:sz w:val="28"/>
          <w:szCs w:val="28"/>
          <w:lang w:val="ru-RU"/>
        </w:rPr>
        <w:t>р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тв</w:t>
      </w:r>
      <w:r w:rsidRPr="009B51A1">
        <w:rPr>
          <w:color w:val="000000"/>
          <w:spacing w:val="-2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н</w:t>
      </w:r>
      <w:r w:rsidRPr="009B51A1">
        <w:rPr>
          <w:color w:val="000000"/>
          <w:spacing w:val="-1"/>
          <w:sz w:val="28"/>
          <w:szCs w:val="28"/>
          <w:lang w:val="ru-RU"/>
        </w:rPr>
        <w:t>но</w:t>
      </w:r>
      <w:r w:rsidRPr="009B51A1">
        <w:rPr>
          <w:color w:val="000000"/>
          <w:sz w:val="28"/>
          <w:szCs w:val="28"/>
          <w:lang w:val="ru-RU"/>
        </w:rPr>
        <w:t xml:space="preserve">й 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т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ти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pacing w:val="-2"/>
          <w:sz w:val="28"/>
          <w:szCs w:val="28"/>
          <w:lang w:val="ru-RU"/>
        </w:rPr>
        <w:t>т</w:t>
      </w:r>
      <w:r w:rsidRPr="009B51A1">
        <w:rPr>
          <w:color w:val="000000"/>
          <w:sz w:val="28"/>
          <w:szCs w:val="28"/>
          <w:lang w:val="ru-RU"/>
        </w:rPr>
        <w:t>и</w:t>
      </w:r>
      <w:r w:rsidRPr="009B51A1">
        <w:rPr>
          <w:color w:val="000000"/>
          <w:spacing w:val="-1"/>
          <w:sz w:val="28"/>
          <w:szCs w:val="28"/>
          <w:lang w:val="ru-RU"/>
        </w:rPr>
        <w:t>к</w:t>
      </w:r>
      <w:r w:rsidRPr="009B51A1">
        <w:rPr>
          <w:color w:val="000000"/>
          <w:sz w:val="28"/>
          <w:szCs w:val="28"/>
          <w:lang w:val="ru-RU"/>
        </w:rPr>
        <w:t>и</w:t>
      </w:r>
      <w:r w:rsidRPr="009B51A1">
        <w:rPr>
          <w:color w:val="000000"/>
          <w:spacing w:val="1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(Р</w:t>
      </w:r>
      <w:r w:rsidRPr="009B51A1">
        <w:rPr>
          <w:color w:val="000000"/>
          <w:spacing w:val="-1"/>
          <w:sz w:val="28"/>
          <w:szCs w:val="28"/>
          <w:lang w:val="ru-RU"/>
        </w:rPr>
        <w:t>о</w:t>
      </w:r>
      <w:r w:rsidRPr="009B51A1">
        <w:rPr>
          <w:color w:val="000000"/>
          <w:w w:val="101"/>
          <w:sz w:val="28"/>
          <w:szCs w:val="28"/>
          <w:lang w:val="ru-RU"/>
        </w:rPr>
        <w:t>сс</w:t>
      </w:r>
      <w:r w:rsidRPr="009B51A1">
        <w:rPr>
          <w:color w:val="000000"/>
          <w:sz w:val="28"/>
          <w:szCs w:val="28"/>
          <w:lang w:val="ru-RU"/>
        </w:rPr>
        <w:t>т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3"/>
          <w:sz w:val="28"/>
          <w:szCs w:val="28"/>
          <w:lang w:val="ru-RU"/>
        </w:rPr>
        <w:t>т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)</w:t>
      </w:r>
    </w:p>
    <w:p w:rsidR="009B51A1" w:rsidRPr="009B51A1" w:rsidRDefault="009B51A1" w:rsidP="009B51A1">
      <w:pPr>
        <w:widowControl w:val="0"/>
        <w:tabs>
          <w:tab w:val="left" w:pos="993"/>
        </w:tabs>
        <w:spacing w:before="1"/>
        <w:ind w:left="427" w:right="-20"/>
        <w:rPr>
          <w:color w:val="000000"/>
          <w:sz w:val="28"/>
          <w:szCs w:val="28"/>
          <w:lang w:val="ru-RU"/>
        </w:rPr>
      </w:pPr>
      <w:r w:rsidRPr="009B51A1">
        <w:rPr>
          <w:color w:val="000000"/>
          <w:spacing w:val="1"/>
          <w:sz w:val="28"/>
          <w:szCs w:val="28"/>
          <w:lang w:val="ru-RU"/>
        </w:rPr>
        <w:t>2</w:t>
      </w:r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z w:val="28"/>
          <w:szCs w:val="28"/>
          <w:lang w:val="ru-RU"/>
        </w:rPr>
        <w:tab/>
      </w:r>
      <w:hyperlink r:id="rId16">
        <w:r>
          <w:rPr>
            <w:color w:val="000000"/>
            <w:sz w:val="28"/>
            <w:szCs w:val="28"/>
            <w:u w:val="single"/>
          </w:rPr>
          <w:t>www</w:t>
        </w:r>
        <w:r w:rsidRPr="009B51A1">
          <w:rPr>
            <w:color w:val="000000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color w:val="000000"/>
            <w:spacing w:val="-1"/>
            <w:sz w:val="28"/>
            <w:szCs w:val="28"/>
            <w:u w:val="single"/>
          </w:rPr>
          <w:t>m</w:t>
        </w:r>
        <w:r>
          <w:rPr>
            <w:color w:val="000000"/>
            <w:w w:val="101"/>
            <w:sz w:val="28"/>
            <w:szCs w:val="28"/>
            <w:u w:val="single"/>
          </w:rPr>
          <w:t>i</w:t>
        </w:r>
        <w:r>
          <w:rPr>
            <w:color w:val="000000"/>
            <w:sz w:val="28"/>
            <w:szCs w:val="28"/>
            <w:u w:val="single"/>
          </w:rPr>
          <w:t>nf</w:t>
        </w:r>
        <w:r>
          <w:rPr>
            <w:color w:val="000000"/>
            <w:w w:val="101"/>
            <w:sz w:val="28"/>
            <w:szCs w:val="28"/>
            <w:u w:val="single"/>
          </w:rPr>
          <w:t>i</w:t>
        </w:r>
        <w:r>
          <w:rPr>
            <w:color w:val="000000"/>
            <w:sz w:val="28"/>
            <w:szCs w:val="28"/>
            <w:u w:val="single"/>
          </w:rPr>
          <w:t>n</w:t>
        </w:r>
        <w:proofErr w:type="spellEnd"/>
        <w:r w:rsidRPr="009B51A1">
          <w:rPr>
            <w:color w:val="000000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color w:val="000000"/>
            <w:spacing w:val="-1"/>
            <w:sz w:val="28"/>
            <w:szCs w:val="28"/>
            <w:u w:val="single"/>
          </w:rPr>
          <w:t>r</w:t>
        </w:r>
        <w:r>
          <w:rPr>
            <w:color w:val="000000"/>
            <w:sz w:val="28"/>
            <w:szCs w:val="28"/>
            <w:u w:val="single"/>
          </w:rPr>
          <w:t>u</w:t>
        </w:r>
        <w:proofErr w:type="spellEnd"/>
        <w:r w:rsidRPr="009B51A1">
          <w:rPr>
            <w:color w:val="000000"/>
            <w:spacing w:val="3"/>
            <w:sz w:val="28"/>
            <w:szCs w:val="28"/>
            <w:lang w:val="ru-RU"/>
          </w:rPr>
          <w:t xml:space="preserve"> </w:t>
        </w:r>
      </w:hyperlink>
      <w:r w:rsidRPr="009B51A1">
        <w:rPr>
          <w:color w:val="000000"/>
          <w:sz w:val="28"/>
          <w:szCs w:val="28"/>
          <w:lang w:val="ru-RU"/>
        </w:rPr>
        <w:t>- офици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льный</w:t>
      </w:r>
      <w:r w:rsidRPr="009B51A1">
        <w:rPr>
          <w:color w:val="000000"/>
          <w:spacing w:val="1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са</w:t>
      </w:r>
      <w:r w:rsidRPr="009B51A1">
        <w:rPr>
          <w:color w:val="000000"/>
          <w:sz w:val="28"/>
          <w:szCs w:val="28"/>
          <w:lang w:val="ru-RU"/>
        </w:rPr>
        <w:t>йт</w:t>
      </w:r>
      <w:r w:rsidRPr="009B51A1">
        <w:rPr>
          <w:color w:val="000000"/>
          <w:spacing w:val="-1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М</w:t>
      </w:r>
      <w:r w:rsidRPr="009B51A1">
        <w:rPr>
          <w:color w:val="000000"/>
          <w:spacing w:val="-1"/>
          <w:sz w:val="28"/>
          <w:szCs w:val="28"/>
          <w:lang w:val="ru-RU"/>
        </w:rPr>
        <w:t>ин</w:t>
      </w:r>
      <w:r w:rsidRPr="009B51A1">
        <w:rPr>
          <w:color w:val="000000"/>
          <w:sz w:val="28"/>
          <w:szCs w:val="28"/>
          <w:lang w:val="ru-RU"/>
        </w:rPr>
        <w:t>и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т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р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тв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-1"/>
          <w:sz w:val="28"/>
          <w:szCs w:val="28"/>
          <w:lang w:val="ru-RU"/>
        </w:rPr>
        <w:t>ф</w:t>
      </w:r>
      <w:r w:rsidRPr="009B51A1">
        <w:rPr>
          <w:color w:val="000000"/>
          <w:sz w:val="28"/>
          <w:szCs w:val="28"/>
          <w:lang w:val="ru-RU"/>
        </w:rPr>
        <w:t>и</w:t>
      </w:r>
      <w:r w:rsidRPr="009B51A1">
        <w:rPr>
          <w:color w:val="000000"/>
          <w:spacing w:val="-1"/>
          <w:sz w:val="28"/>
          <w:szCs w:val="28"/>
          <w:lang w:val="ru-RU"/>
        </w:rPr>
        <w:t>н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н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ов</w:t>
      </w:r>
      <w:r w:rsidRPr="009B51A1">
        <w:rPr>
          <w:color w:val="000000"/>
          <w:spacing w:val="-2"/>
          <w:sz w:val="28"/>
          <w:szCs w:val="28"/>
          <w:lang w:val="ru-RU"/>
        </w:rPr>
        <w:t xml:space="preserve"> </w:t>
      </w:r>
      <w:r w:rsidRPr="009B51A1">
        <w:rPr>
          <w:color w:val="000000"/>
          <w:sz w:val="28"/>
          <w:szCs w:val="28"/>
          <w:lang w:val="ru-RU"/>
        </w:rPr>
        <w:t>Р</w:t>
      </w:r>
      <w:r w:rsidRPr="009B51A1">
        <w:rPr>
          <w:color w:val="000000"/>
          <w:spacing w:val="-1"/>
          <w:sz w:val="28"/>
          <w:szCs w:val="28"/>
          <w:lang w:val="ru-RU"/>
        </w:rPr>
        <w:t>Ф</w:t>
      </w:r>
      <w:r w:rsidRPr="009B51A1">
        <w:rPr>
          <w:color w:val="000000"/>
          <w:sz w:val="28"/>
          <w:szCs w:val="28"/>
          <w:lang w:val="ru-RU"/>
        </w:rPr>
        <w:t>.</w:t>
      </w:r>
    </w:p>
    <w:p w:rsidR="009B51A1" w:rsidRPr="009B51A1" w:rsidRDefault="009B51A1" w:rsidP="009B51A1">
      <w:pPr>
        <w:spacing w:line="160" w:lineRule="exact"/>
        <w:rPr>
          <w:sz w:val="16"/>
          <w:szCs w:val="16"/>
          <w:lang w:val="ru-RU"/>
        </w:rPr>
      </w:pPr>
    </w:p>
    <w:p w:rsidR="009B51A1" w:rsidRPr="009B51A1" w:rsidRDefault="009B51A1" w:rsidP="009B51A1">
      <w:pPr>
        <w:widowControl w:val="0"/>
        <w:tabs>
          <w:tab w:val="left" w:pos="993"/>
          <w:tab w:val="left" w:pos="3147"/>
          <w:tab w:val="left" w:pos="5125"/>
          <w:tab w:val="left" w:pos="5974"/>
          <w:tab w:val="left" w:pos="8501"/>
        </w:tabs>
        <w:spacing w:line="360" w:lineRule="auto"/>
        <w:ind w:right="216" w:firstLine="427"/>
        <w:rPr>
          <w:color w:val="000000"/>
          <w:sz w:val="28"/>
          <w:szCs w:val="28"/>
          <w:lang w:val="ru-RU"/>
        </w:rPr>
      </w:pPr>
      <w:r w:rsidRPr="009B51A1">
        <w:rPr>
          <w:color w:val="000000"/>
          <w:spacing w:val="1"/>
          <w:sz w:val="28"/>
          <w:szCs w:val="28"/>
          <w:lang w:val="ru-RU"/>
        </w:rPr>
        <w:t>3</w:t>
      </w:r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z w:val="28"/>
          <w:szCs w:val="28"/>
          <w:lang w:val="ru-RU"/>
        </w:rPr>
        <w:tab/>
      </w:r>
      <w:hyperlink r:id="rId17">
        <w:r>
          <w:rPr>
            <w:color w:val="000000"/>
            <w:sz w:val="28"/>
            <w:szCs w:val="28"/>
            <w:u w:val="single"/>
          </w:rPr>
          <w:t>ww</w:t>
        </w:r>
        <w:r>
          <w:rPr>
            <w:color w:val="000000"/>
            <w:spacing w:val="1"/>
            <w:sz w:val="28"/>
            <w:szCs w:val="28"/>
            <w:u w:val="single"/>
          </w:rPr>
          <w:t>w</w:t>
        </w:r>
        <w:r w:rsidRPr="009B51A1">
          <w:rPr>
            <w:color w:val="000000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color w:val="000000"/>
            <w:spacing w:val="-1"/>
            <w:sz w:val="28"/>
            <w:szCs w:val="28"/>
            <w:u w:val="single"/>
          </w:rPr>
          <w:t>rb</w:t>
        </w:r>
        <w:r>
          <w:rPr>
            <w:color w:val="000000"/>
            <w:spacing w:val="1"/>
            <w:sz w:val="28"/>
            <w:szCs w:val="28"/>
            <w:u w:val="single"/>
          </w:rPr>
          <w:t>k</w:t>
        </w:r>
        <w:proofErr w:type="spellEnd"/>
        <w:r w:rsidRPr="009B51A1">
          <w:rPr>
            <w:color w:val="000000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color w:val="000000"/>
            <w:sz w:val="28"/>
            <w:szCs w:val="28"/>
            <w:u w:val="single"/>
          </w:rPr>
          <w:t>ru</w:t>
        </w:r>
        <w:proofErr w:type="spellEnd"/>
        <w:r w:rsidRPr="009B51A1">
          <w:rPr>
            <w:color w:val="000000"/>
            <w:sz w:val="28"/>
            <w:szCs w:val="28"/>
            <w:lang w:val="ru-RU"/>
          </w:rPr>
          <w:t xml:space="preserve">    </w:t>
        </w:r>
        <w:r w:rsidRPr="009B51A1">
          <w:rPr>
            <w:color w:val="000000"/>
            <w:spacing w:val="-18"/>
            <w:sz w:val="28"/>
            <w:szCs w:val="28"/>
            <w:lang w:val="ru-RU"/>
          </w:rPr>
          <w:t xml:space="preserve"> </w:t>
        </w:r>
      </w:hyperlink>
      <w:r w:rsidRPr="009B51A1">
        <w:rPr>
          <w:color w:val="000000"/>
          <w:sz w:val="28"/>
          <w:szCs w:val="28"/>
          <w:lang w:val="ru-RU"/>
        </w:rPr>
        <w:t>–</w:t>
      </w:r>
      <w:r w:rsidRPr="009B51A1">
        <w:rPr>
          <w:color w:val="000000"/>
          <w:sz w:val="28"/>
          <w:szCs w:val="28"/>
          <w:lang w:val="ru-RU"/>
        </w:rPr>
        <w:tab/>
        <w:t>оф</w:t>
      </w:r>
      <w:r w:rsidRPr="009B51A1">
        <w:rPr>
          <w:color w:val="000000"/>
          <w:spacing w:val="-1"/>
          <w:sz w:val="28"/>
          <w:szCs w:val="28"/>
          <w:lang w:val="ru-RU"/>
        </w:rPr>
        <w:t>и</w:t>
      </w:r>
      <w:r w:rsidRPr="009B51A1">
        <w:rPr>
          <w:color w:val="000000"/>
          <w:sz w:val="28"/>
          <w:szCs w:val="28"/>
          <w:lang w:val="ru-RU"/>
        </w:rPr>
        <w:t>ци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льный</w:t>
      </w:r>
      <w:r w:rsidRPr="009B51A1">
        <w:rPr>
          <w:color w:val="000000"/>
          <w:sz w:val="28"/>
          <w:szCs w:val="28"/>
          <w:lang w:val="ru-RU"/>
        </w:rPr>
        <w:tab/>
      </w:r>
      <w:r w:rsidRPr="009B51A1">
        <w:rPr>
          <w:color w:val="000000"/>
          <w:w w:val="101"/>
          <w:sz w:val="28"/>
          <w:szCs w:val="28"/>
          <w:lang w:val="ru-RU"/>
        </w:rPr>
        <w:t>са</w:t>
      </w:r>
      <w:r w:rsidRPr="009B51A1">
        <w:rPr>
          <w:color w:val="000000"/>
          <w:sz w:val="28"/>
          <w:szCs w:val="28"/>
          <w:lang w:val="ru-RU"/>
        </w:rPr>
        <w:t>йт</w:t>
      </w:r>
      <w:r w:rsidRPr="009B51A1">
        <w:rPr>
          <w:color w:val="000000"/>
          <w:sz w:val="28"/>
          <w:szCs w:val="28"/>
          <w:lang w:val="ru-RU"/>
        </w:rPr>
        <w:tab/>
        <w:t>и</w:t>
      </w:r>
      <w:r w:rsidRPr="009B51A1">
        <w:rPr>
          <w:color w:val="000000"/>
          <w:spacing w:val="1"/>
          <w:sz w:val="28"/>
          <w:szCs w:val="28"/>
          <w:lang w:val="ru-RU"/>
        </w:rPr>
        <w:t>н</w:t>
      </w:r>
      <w:r w:rsidRPr="009B51A1">
        <w:rPr>
          <w:color w:val="000000"/>
          <w:sz w:val="28"/>
          <w:szCs w:val="28"/>
          <w:lang w:val="ru-RU"/>
        </w:rPr>
        <w:t>форм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ционного</w:t>
      </w:r>
      <w:r w:rsidRPr="009B51A1">
        <w:rPr>
          <w:color w:val="000000"/>
          <w:sz w:val="28"/>
          <w:szCs w:val="28"/>
          <w:lang w:val="ru-RU"/>
        </w:rPr>
        <w:tab/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г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н</w:t>
      </w:r>
      <w:r w:rsidRPr="009B51A1">
        <w:rPr>
          <w:color w:val="000000"/>
          <w:spacing w:val="-2"/>
          <w:sz w:val="28"/>
          <w:szCs w:val="28"/>
          <w:lang w:val="ru-RU"/>
        </w:rPr>
        <w:t>т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тв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Pr="009B51A1">
        <w:rPr>
          <w:color w:val="000000"/>
          <w:sz w:val="28"/>
          <w:szCs w:val="28"/>
          <w:lang w:val="ru-RU"/>
        </w:rPr>
        <w:t>Ро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Би</w:t>
      </w:r>
      <w:r w:rsidRPr="009B51A1">
        <w:rPr>
          <w:color w:val="000000"/>
          <w:spacing w:val="-1"/>
          <w:sz w:val="28"/>
          <w:szCs w:val="28"/>
          <w:lang w:val="ru-RU"/>
        </w:rPr>
        <w:t>з</w:t>
      </w:r>
      <w:r w:rsidRPr="009B51A1">
        <w:rPr>
          <w:color w:val="000000"/>
          <w:sz w:val="28"/>
          <w:szCs w:val="28"/>
          <w:lang w:val="ru-RU"/>
        </w:rPr>
        <w:t>н</w:t>
      </w:r>
      <w:r w:rsidRPr="009B51A1">
        <w:rPr>
          <w:color w:val="000000"/>
          <w:w w:val="101"/>
          <w:sz w:val="28"/>
          <w:szCs w:val="28"/>
          <w:lang w:val="ru-RU"/>
        </w:rPr>
        <w:t>ес</w:t>
      </w:r>
      <w:r w:rsidRPr="009B51A1">
        <w:rPr>
          <w:color w:val="000000"/>
          <w:spacing w:val="-2"/>
          <w:sz w:val="28"/>
          <w:szCs w:val="28"/>
          <w:lang w:val="ru-RU"/>
        </w:rPr>
        <w:t>К</w:t>
      </w:r>
      <w:r w:rsidRPr="009B51A1">
        <w:rPr>
          <w:color w:val="000000"/>
          <w:sz w:val="28"/>
          <w:szCs w:val="28"/>
          <w:lang w:val="ru-RU"/>
        </w:rPr>
        <w:t>он</w:t>
      </w:r>
      <w:r w:rsidRPr="009B51A1">
        <w:rPr>
          <w:color w:val="000000"/>
          <w:w w:val="101"/>
          <w:sz w:val="28"/>
          <w:szCs w:val="28"/>
          <w:lang w:val="ru-RU"/>
        </w:rPr>
        <w:t>са</w:t>
      </w:r>
      <w:r w:rsidRPr="009B51A1">
        <w:rPr>
          <w:color w:val="000000"/>
          <w:sz w:val="28"/>
          <w:szCs w:val="28"/>
          <w:lang w:val="ru-RU"/>
        </w:rPr>
        <w:t>л</w:t>
      </w:r>
      <w:r w:rsidRPr="009B51A1">
        <w:rPr>
          <w:color w:val="000000"/>
          <w:spacing w:val="-3"/>
          <w:sz w:val="28"/>
          <w:szCs w:val="28"/>
          <w:lang w:val="ru-RU"/>
        </w:rPr>
        <w:t>т</w:t>
      </w:r>
      <w:r w:rsidRPr="009B51A1">
        <w:rPr>
          <w:color w:val="000000"/>
          <w:sz w:val="28"/>
          <w:szCs w:val="28"/>
          <w:lang w:val="ru-RU"/>
        </w:rPr>
        <w:t>инг</w:t>
      </w:r>
      <w:proofErr w:type="spellEnd"/>
      <w:r w:rsidRPr="009B51A1">
        <w:rPr>
          <w:color w:val="000000"/>
          <w:sz w:val="28"/>
          <w:szCs w:val="28"/>
          <w:lang w:val="ru-RU"/>
        </w:rPr>
        <w:t>»</w:t>
      </w:r>
    </w:p>
    <w:p w:rsidR="009B51A1" w:rsidRPr="009B51A1" w:rsidRDefault="009B51A1" w:rsidP="009B51A1">
      <w:pPr>
        <w:widowControl w:val="0"/>
        <w:tabs>
          <w:tab w:val="left" w:pos="993"/>
          <w:tab w:val="left" w:pos="3037"/>
          <w:tab w:val="left" w:pos="4915"/>
          <w:tab w:val="left" w:pos="7002"/>
          <w:tab w:val="left" w:pos="9108"/>
        </w:tabs>
        <w:spacing w:line="359" w:lineRule="auto"/>
        <w:ind w:right="216" w:firstLine="427"/>
        <w:rPr>
          <w:color w:val="000000"/>
          <w:sz w:val="28"/>
          <w:szCs w:val="28"/>
          <w:lang w:val="ru-RU"/>
        </w:rPr>
      </w:pPr>
      <w:r w:rsidRPr="009B51A1">
        <w:rPr>
          <w:color w:val="000000"/>
          <w:spacing w:val="1"/>
          <w:sz w:val="28"/>
          <w:szCs w:val="28"/>
          <w:lang w:val="ru-RU"/>
        </w:rPr>
        <w:t>4</w:t>
      </w:r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z w:val="28"/>
          <w:szCs w:val="28"/>
          <w:lang w:val="ru-RU"/>
        </w:rPr>
        <w:tab/>
        <w:t>Эл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ктронн</w:t>
      </w:r>
      <w:r w:rsidRPr="009B51A1">
        <w:rPr>
          <w:color w:val="000000"/>
          <w:w w:val="101"/>
          <w:sz w:val="28"/>
          <w:szCs w:val="28"/>
          <w:lang w:val="ru-RU"/>
        </w:rPr>
        <w:t>ая</w:t>
      </w:r>
      <w:r w:rsidRPr="009B51A1">
        <w:rPr>
          <w:color w:val="000000"/>
          <w:sz w:val="28"/>
          <w:szCs w:val="28"/>
          <w:lang w:val="ru-RU"/>
        </w:rPr>
        <w:tab/>
        <w:t>библиот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к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ab/>
      </w:r>
      <w:r w:rsidRPr="009B51A1">
        <w:rPr>
          <w:color w:val="000000"/>
          <w:spacing w:val="-2"/>
          <w:sz w:val="28"/>
          <w:szCs w:val="28"/>
          <w:lang w:val="ru-RU"/>
        </w:rPr>
        <w:t>Ф</w:t>
      </w:r>
      <w:r w:rsidRPr="009B51A1">
        <w:rPr>
          <w:color w:val="000000"/>
          <w:sz w:val="28"/>
          <w:szCs w:val="28"/>
          <w:lang w:val="ru-RU"/>
        </w:rPr>
        <w:t>и</w:t>
      </w:r>
      <w:r w:rsidRPr="009B51A1">
        <w:rPr>
          <w:color w:val="000000"/>
          <w:spacing w:val="-1"/>
          <w:sz w:val="28"/>
          <w:szCs w:val="28"/>
          <w:lang w:val="ru-RU"/>
        </w:rPr>
        <w:t>н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1"/>
          <w:sz w:val="28"/>
          <w:szCs w:val="28"/>
          <w:lang w:val="ru-RU"/>
        </w:rPr>
        <w:t>н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ового</w:t>
      </w:r>
      <w:r w:rsidRPr="009B51A1">
        <w:rPr>
          <w:color w:val="000000"/>
          <w:sz w:val="28"/>
          <w:szCs w:val="28"/>
          <w:lang w:val="ru-RU"/>
        </w:rPr>
        <w:tab/>
        <w:t>унив</w:t>
      </w:r>
      <w:r w:rsidRPr="009B51A1">
        <w:rPr>
          <w:color w:val="000000"/>
          <w:spacing w:val="-2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р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с</w:t>
      </w:r>
      <w:r w:rsidRPr="009B51A1">
        <w:rPr>
          <w:color w:val="000000"/>
          <w:spacing w:val="-1"/>
          <w:sz w:val="28"/>
          <w:szCs w:val="28"/>
          <w:lang w:val="ru-RU"/>
        </w:rPr>
        <w:t>и</w:t>
      </w:r>
      <w:r w:rsidRPr="009B51A1">
        <w:rPr>
          <w:color w:val="000000"/>
          <w:sz w:val="28"/>
          <w:szCs w:val="28"/>
          <w:lang w:val="ru-RU"/>
        </w:rPr>
        <w:t>т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т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ab/>
        <w:t xml:space="preserve">(ЭБ) </w:t>
      </w:r>
      <w:hyperlink r:id="rId18">
        <w:r>
          <w:rPr>
            <w:color w:val="000000"/>
            <w:sz w:val="28"/>
            <w:szCs w:val="28"/>
            <w:u w:val="single"/>
          </w:rPr>
          <w:t>h</w:t>
        </w:r>
        <w:r>
          <w:rPr>
            <w:color w:val="000000"/>
            <w:w w:val="101"/>
            <w:sz w:val="28"/>
            <w:szCs w:val="28"/>
            <w:u w:val="single"/>
          </w:rPr>
          <w:t>tt</w:t>
        </w:r>
        <w:r>
          <w:rPr>
            <w:color w:val="000000"/>
            <w:sz w:val="28"/>
            <w:szCs w:val="28"/>
            <w:u w:val="single"/>
          </w:rPr>
          <w:t>p</w:t>
        </w:r>
        <w:r w:rsidRPr="009B51A1">
          <w:rPr>
            <w:color w:val="000000"/>
            <w:w w:val="101"/>
            <w:sz w:val="28"/>
            <w:szCs w:val="28"/>
            <w:u w:val="single"/>
            <w:lang w:val="ru-RU"/>
          </w:rPr>
          <w:t>://</w:t>
        </w:r>
        <w:r>
          <w:rPr>
            <w:color w:val="000000"/>
            <w:w w:val="101"/>
            <w:sz w:val="28"/>
            <w:szCs w:val="28"/>
            <w:u w:val="single"/>
          </w:rPr>
          <w:t>eli</w:t>
        </w:r>
        <w:r>
          <w:rPr>
            <w:color w:val="000000"/>
            <w:sz w:val="28"/>
            <w:szCs w:val="28"/>
            <w:u w:val="single"/>
          </w:rPr>
          <w:t>b</w:t>
        </w:r>
        <w:r w:rsidRPr="009B51A1">
          <w:rPr>
            <w:color w:val="000000"/>
            <w:sz w:val="28"/>
            <w:szCs w:val="28"/>
            <w:u w:val="single"/>
            <w:lang w:val="ru-RU"/>
          </w:rPr>
          <w:t>.</w:t>
        </w:r>
        <w:r>
          <w:rPr>
            <w:color w:val="000000"/>
            <w:sz w:val="28"/>
            <w:szCs w:val="28"/>
            <w:u w:val="single"/>
          </w:rPr>
          <w:t>f</w:t>
        </w:r>
        <w:r>
          <w:rPr>
            <w:color w:val="000000"/>
            <w:w w:val="101"/>
            <w:sz w:val="28"/>
            <w:szCs w:val="28"/>
            <w:u w:val="single"/>
          </w:rPr>
          <w:t>a</w:t>
        </w:r>
        <w:r w:rsidRPr="009B51A1">
          <w:rPr>
            <w:color w:val="000000"/>
            <w:sz w:val="28"/>
            <w:szCs w:val="28"/>
            <w:u w:val="single"/>
            <w:lang w:val="ru-RU"/>
          </w:rPr>
          <w:t>.</w:t>
        </w:r>
        <w:r>
          <w:rPr>
            <w:color w:val="000000"/>
            <w:spacing w:val="-2"/>
            <w:sz w:val="28"/>
            <w:szCs w:val="28"/>
            <w:u w:val="single"/>
          </w:rPr>
          <w:t>r</w:t>
        </w:r>
        <w:r>
          <w:rPr>
            <w:color w:val="000000"/>
            <w:spacing w:val="-1"/>
            <w:sz w:val="28"/>
            <w:szCs w:val="28"/>
            <w:u w:val="single"/>
          </w:rPr>
          <w:t>u</w:t>
        </w:r>
        <w:r w:rsidRPr="009B51A1">
          <w:rPr>
            <w:color w:val="000000"/>
            <w:w w:val="101"/>
            <w:sz w:val="28"/>
            <w:szCs w:val="28"/>
            <w:u w:val="single"/>
            <w:lang w:val="ru-RU"/>
          </w:rPr>
          <w:t>/</w:t>
        </w:r>
        <w:r w:rsidRPr="009B51A1">
          <w:rPr>
            <w:color w:val="000000"/>
            <w:spacing w:val="-1"/>
            <w:sz w:val="28"/>
            <w:szCs w:val="28"/>
            <w:u w:val="single"/>
            <w:lang w:val="ru-RU"/>
          </w:rPr>
          <w:t>(</w:t>
        </w:r>
      </w:hyperlink>
      <w:r>
        <w:rPr>
          <w:color w:val="000000"/>
          <w:sz w:val="28"/>
          <w:szCs w:val="28"/>
        </w:rPr>
        <w:t>h</w:t>
      </w:r>
      <w:r>
        <w:rPr>
          <w:color w:val="000000"/>
          <w:w w:val="101"/>
          <w:sz w:val="28"/>
          <w:szCs w:val="28"/>
        </w:rPr>
        <w:t>tt</w:t>
      </w:r>
      <w:r>
        <w:rPr>
          <w:color w:val="000000"/>
          <w:sz w:val="28"/>
          <w:szCs w:val="28"/>
        </w:rPr>
        <w:t>p</w:t>
      </w:r>
      <w:r w:rsidRPr="009B51A1">
        <w:rPr>
          <w:color w:val="000000"/>
          <w:w w:val="101"/>
          <w:sz w:val="28"/>
          <w:szCs w:val="28"/>
          <w:lang w:val="ru-RU"/>
        </w:rPr>
        <w:t>:</w:t>
      </w:r>
      <w:r w:rsidRPr="009B51A1">
        <w:rPr>
          <w:color w:val="000000"/>
          <w:spacing w:val="-2"/>
          <w:w w:val="101"/>
          <w:sz w:val="28"/>
          <w:szCs w:val="28"/>
          <w:lang w:val="ru-RU"/>
        </w:rPr>
        <w:t>/</w:t>
      </w:r>
      <w:r w:rsidRPr="009B51A1">
        <w:rPr>
          <w:color w:val="000000"/>
          <w:w w:val="101"/>
          <w:sz w:val="28"/>
          <w:szCs w:val="28"/>
          <w:lang w:val="ru-RU"/>
        </w:rPr>
        <w:t>/</w:t>
      </w:r>
      <w:r>
        <w:rPr>
          <w:color w:val="000000"/>
          <w:w w:val="101"/>
          <w:sz w:val="28"/>
          <w:szCs w:val="28"/>
        </w:rPr>
        <w:t>li</w:t>
      </w:r>
      <w:r>
        <w:rPr>
          <w:color w:val="000000"/>
          <w:spacing w:val="-1"/>
          <w:sz w:val="28"/>
          <w:szCs w:val="28"/>
        </w:rPr>
        <w:t>b</w:t>
      </w:r>
      <w:r>
        <w:rPr>
          <w:color w:val="000000"/>
          <w:sz w:val="28"/>
          <w:szCs w:val="28"/>
        </w:rPr>
        <w:t>r</w:t>
      </w:r>
      <w:r>
        <w:rPr>
          <w:color w:val="000000"/>
          <w:w w:val="101"/>
          <w:sz w:val="28"/>
          <w:szCs w:val="28"/>
        </w:rPr>
        <w:t>a</w:t>
      </w:r>
      <w:r>
        <w:rPr>
          <w:color w:val="000000"/>
          <w:spacing w:val="-2"/>
          <w:sz w:val="28"/>
          <w:szCs w:val="28"/>
        </w:rPr>
        <w:t>r</w:t>
      </w:r>
      <w:r>
        <w:rPr>
          <w:color w:val="000000"/>
          <w:sz w:val="28"/>
          <w:szCs w:val="28"/>
        </w:rPr>
        <w:t>y</w:t>
      </w:r>
      <w:r w:rsidRPr="009B51A1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f</w:t>
      </w:r>
      <w:r>
        <w:rPr>
          <w:color w:val="000000"/>
          <w:w w:val="101"/>
          <w:sz w:val="28"/>
          <w:szCs w:val="28"/>
        </w:rPr>
        <w:t>a</w:t>
      </w:r>
      <w:r w:rsidRPr="009B51A1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ru</w:t>
      </w:r>
      <w:r w:rsidRPr="009B51A1">
        <w:rPr>
          <w:color w:val="000000"/>
          <w:w w:val="101"/>
          <w:sz w:val="28"/>
          <w:szCs w:val="28"/>
          <w:lang w:val="ru-RU"/>
        </w:rPr>
        <w:t>/</w:t>
      </w:r>
      <w:r>
        <w:rPr>
          <w:color w:val="000000"/>
          <w:spacing w:val="-1"/>
          <w:sz w:val="28"/>
          <w:szCs w:val="28"/>
        </w:rPr>
        <w:t>f</w:t>
      </w:r>
      <w:r>
        <w:rPr>
          <w:color w:val="000000"/>
          <w:w w:val="101"/>
          <w:sz w:val="28"/>
          <w:szCs w:val="28"/>
        </w:rPr>
        <w:t>ile</w:t>
      </w:r>
      <w:r>
        <w:rPr>
          <w:color w:val="000000"/>
          <w:spacing w:val="-1"/>
          <w:sz w:val="28"/>
          <w:szCs w:val="28"/>
        </w:rPr>
        <w:t>s</w:t>
      </w:r>
      <w:r w:rsidRPr="009B51A1">
        <w:rPr>
          <w:color w:val="000000"/>
          <w:w w:val="101"/>
          <w:sz w:val="28"/>
          <w:szCs w:val="28"/>
          <w:lang w:val="ru-RU"/>
        </w:rPr>
        <w:t>/</w:t>
      </w:r>
      <w:r>
        <w:rPr>
          <w:color w:val="000000"/>
          <w:w w:val="101"/>
          <w:sz w:val="28"/>
          <w:szCs w:val="28"/>
        </w:rPr>
        <w:t>eli</w:t>
      </w:r>
      <w:r>
        <w:rPr>
          <w:color w:val="000000"/>
          <w:sz w:val="28"/>
          <w:szCs w:val="28"/>
        </w:rPr>
        <w:t>bf</w:t>
      </w:r>
      <w:r>
        <w:rPr>
          <w:color w:val="000000"/>
          <w:w w:val="101"/>
          <w:sz w:val="28"/>
          <w:szCs w:val="28"/>
        </w:rPr>
        <w:t>a</w:t>
      </w:r>
      <w:r w:rsidRPr="009B51A1">
        <w:rPr>
          <w:color w:val="000000"/>
          <w:spacing w:val="-1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p</w:t>
      </w:r>
      <w:r>
        <w:rPr>
          <w:color w:val="000000"/>
          <w:spacing w:val="1"/>
          <w:sz w:val="28"/>
          <w:szCs w:val="28"/>
        </w:rPr>
        <w:t>d</w:t>
      </w:r>
      <w:r>
        <w:rPr>
          <w:color w:val="000000"/>
          <w:sz w:val="28"/>
          <w:szCs w:val="28"/>
        </w:rPr>
        <w:t>f</w:t>
      </w:r>
      <w:r w:rsidRPr="009B51A1">
        <w:rPr>
          <w:color w:val="000000"/>
          <w:sz w:val="28"/>
          <w:szCs w:val="28"/>
          <w:lang w:val="ru-RU"/>
        </w:rPr>
        <w:t>)</w:t>
      </w:r>
    </w:p>
    <w:p w:rsidR="009B51A1" w:rsidRPr="009B51A1" w:rsidRDefault="009B51A1" w:rsidP="009B51A1">
      <w:pPr>
        <w:widowControl w:val="0"/>
        <w:tabs>
          <w:tab w:val="left" w:pos="993"/>
        </w:tabs>
        <w:ind w:left="427" w:right="-20"/>
        <w:rPr>
          <w:lang w:val="ru-RU"/>
        </w:rPr>
      </w:pPr>
      <w:r w:rsidRPr="009B51A1">
        <w:rPr>
          <w:color w:val="000000"/>
          <w:spacing w:val="1"/>
          <w:sz w:val="28"/>
          <w:szCs w:val="28"/>
          <w:lang w:val="ru-RU"/>
        </w:rPr>
        <w:t>5</w:t>
      </w:r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z w:val="28"/>
          <w:szCs w:val="28"/>
          <w:lang w:val="ru-RU"/>
        </w:rPr>
        <w:tab/>
        <w:t>Эл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ктр</w:t>
      </w:r>
      <w:r w:rsidRPr="009B51A1">
        <w:rPr>
          <w:color w:val="000000"/>
          <w:spacing w:val="1"/>
          <w:sz w:val="28"/>
          <w:szCs w:val="28"/>
          <w:lang w:val="ru-RU"/>
        </w:rPr>
        <w:t>о</w:t>
      </w:r>
      <w:r w:rsidRPr="009B51A1">
        <w:rPr>
          <w:color w:val="000000"/>
          <w:sz w:val="28"/>
          <w:szCs w:val="28"/>
          <w:lang w:val="ru-RU"/>
        </w:rPr>
        <w:t>нно-биб</w:t>
      </w:r>
      <w:r w:rsidRPr="009B51A1">
        <w:rPr>
          <w:color w:val="000000"/>
          <w:spacing w:val="-2"/>
          <w:sz w:val="28"/>
          <w:szCs w:val="28"/>
          <w:lang w:val="ru-RU"/>
        </w:rPr>
        <w:t>л</w:t>
      </w:r>
      <w:r w:rsidRPr="009B51A1">
        <w:rPr>
          <w:color w:val="000000"/>
          <w:sz w:val="28"/>
          <w:szCs w:val="28"/>
          <w:lang w:val="ru-RU"/>
        </w:rPr>
        <w:t>иот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чн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а</w:t>
      </w:r>
      <w:r w:rsidRPr="009B51A1">
        <w:rPr>
          <w:color w:val="000000"/>
          <w:w w:val="101"/>
          <w:sz w:val="28"/>
          <w:szCs w:val="28"/>
          <w:lang w:val="ru-RU"/>
        </w:rPr>
        <w:t>я</w:t>
      </w:r>
      <w:r w:rsidRPr="009B51A1">
        <w:rPr>
          <w:color w:val="000000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и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pacing w:val="-2"/>
          <w:sz w:val="28"/>
          <w:szCs w:val="28"/>
          <w:lang w:val="ru-RU"/>
        </w:rPr>
        <w:t>т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м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1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BOOK</w:t>
      </w:r>
      <w:r w:rsidRPr="009B51A1">
        <w:rPr>
          <w:color w:val="000000"/>
          <w:spacing w:val="1"/>
          <w:sz w:val="28"/>
          <w:szCs w:val="28"/>
          <w:lang w:val="ru-RU"/>
        </w:rPr>
        <w:t>.</w:t>
      </w:r>
      <w:proofErr w:type="spellStart"/>
      <w:r>
        <w:rPr>
          <w:color w:val="000000"/>
          <w:spacing w:val="-1"/>
          <w:sz w:val="28"/>
          <w:szCs w:val="28"/>
        </w:rPr>
        <w:t>R</w:t>
      </w:r>
      <w:hyperlink r:id="rId19">
        <w:r>
          <w:rPr>
            <w:color w:val="000000"/>
            <w:spacing w:val="-1"/>
            <w:sz w:val="28"/>
            <w:szCs w:val="28"/>
            <w:u w:val="single"/>
          </w:rPr>
          <w:t>U</w:t>
        </w:r>
        <w:r>
          <w:rPr>
            <w:color w:val="000000"/>
            <w:sz w:val="28"/>
            <w:szCs w:val="28"/>
            <w:u w:val="single"/>
          </w:rPr>
          <w:t>h</w:t>
        </w:r>
        <w:r>
          <w:rPr>
            <w:color w:val="000000"/>
            <w:w w:val="101"/>
            <w:sz w:val="28"/>
            <w:szCs w:val="28"/>
            <w:u w:val="single"/>
          </w:rPr>
          <w:t>tt</w:t>
        </w:r>
        <w:r>
          <w:rPr>
            <w:color w:val="000000"/>
            <w:sz w:val="28"/>
            <w:szCs w:val="28"/>
            <w:u w:val="single"/>
          </w:rPr>
          <w:t>p</w:t>
        </w:r>
        <w:proofErr w:type="spellEnd"/>
        <w:r w:rsidRPr="009B51A1">
          <w:rPr>
            <w:color w:val="000000"/>
            <w:w w:val="101"/>
            <w:sz w:val="28"/>
            <w:szCs w:val="28"/>
            <w:u w:val="single"/>
            <w:lang w:val="ru-RU"/>
          </w:rPr>
          <w:t>://</w:t>
        </w:r>
        <w:r>
          <w:rPr>
            <w:color w:val="000000"/>
            <w:sz w:val="28"/>
            <w:szCs w:val="28"/>
            <w:u w:val="single"/>
          </w:rPr>
          <w:t>www</w:t>
        </w:r>
        <w:r w:rsidRPr="009B51A1">
          <w:rPr>
            <w:color w:val="000000"/>
            <w:sz w:val="28"/>
            <w:szCs w:val="28"/>
            <w:u w:val="single"/>
            <w:lang w:val="ru-RU"/>
          </w:rPr>
          <w:t>.</w:t>
        </w:r>
        <w:r>
          <w:rPr>
            <w:color w:val="000000"/>
            <w:sz w:val="28"/>
            <w:szCs w:val="28"/>
            <w:u w:val="single"/>
          </w:rPr>
          <w:t>book</w:t>
        </w:r>
        <w:r w:rsidRPr="009B51A1">
          <w:rPr>
            <w:color w:val="000000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color w:val="000000"/>
            <w:sz w:val="28"/>
            <w:szCs w:val="28"/>
            <w:u w:val="single"/>
          </w:rPr>
          <w:t>ru</w:t>
        </w:r>
        <w:proofErr w:type="spellEnd"/>
      </w:hyperlink>
    </w:p>
    <w:p w:rsidR="009B51A1" w:rsidRPr="009B51A1" w:rsidRDefault="009B51A1" w:rsidP="009B51A1">
      <w:pPr>
        <w:spacing w:after="2" w:line="160" w:lineRule="exact"/>
        <w:rPr>
          <w:sz w:val="16"/>
          <w:szCs w:val="16"/>
          <w:lang w:val="ru-RU"/>
        </w:rPr>
      </w:pPr>
    </w:p>
    <w:p w:rsidR="009B51A1" w:rsidRPr="009B51A1" w:rsidRDefault="009B51A1" w:rsidP="009B51A1">
      <w:pPr>
        <w:widowControl w:val="0"/>
        <w:tabs>
          <w:tab w:val="left" w:pos="993"/>
        </w:tabs>
        <w:ind w:left="427" w:right="-20"/>
        <w:rPr>
          <w:lang w:val="ru-RU"/>
        </w:rPr>
      </w:pPr>
      <w:r w:rsidRPr="009B51A1">
        <w:rPr>
          <w:color w:val="000000"/>
          <w:spacing w:val="1"/>
          <w:sz w:val="28"/>
          <w:szCs w:val="28"/>
          <w:lang w:val="ru-RU"/>
        </w:rPr>
        <w:t>6</w:t>
      </w:r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z w:val="28"/>
          <w:szCs w:val="28"/>
          <w:lang w:val="ru-RU"/>
        </w:rPr>
        <w:tab/>
        <w:t>Эл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ктр</w:t>
      </w:r>
      <w:r w:rsidRPr="009B51A1">
        <w:rPr>
          <w:color w:val="000000"/>
          <w:spacing w:val="1"/>
          <w:sz w:val="28"/>
          <w:szCs w:val="28"/>
          <w:lang w:val="ru-RU"/>
        </w:rPr>
        <w:t>о</w:t>
      </w:r>
      <w:r w:rsidRPr="009B51A1">
        <w:rPr>
          <w:color w:val="000000"/>
          <w:sz w:val="28"/>
          <w:szCs w:val="28"/>
          <w:lang w:val="ru-RU"/>
        </w:rPr>
        <w:t>нно-биб</w:t>
      </w:r>
      <w:r w:rsidRPr="009B51A1">
        <w:rPr>
          <w:color w:val="000000"/>
          <w:spacing w:val="-2"/>
          <w:sz w:val="28"/>
          <w:szCs w:val="28"/>
          <w:lang w:val="ru-RU"/>
        </w:rPr>
        <w:t>л</w:t>
      </w:r>
      <w:r w:rsidRPr="009B51A1">
        <w:rPr>
          <w:color w:val="000000"/>
          <w:sz w:val="28"/>
          <w:szCs w:val="28"/>
          <w:lang w:val="ru-RU"/>
        </w:rPr>
        <w:t>иот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чн</w:t>
      </w:r>
      <w:r w:rsidRPr="009B51A1">
        <w:rPr>
          <w:color w:val="000000"/>
          <w:w w:val="101"/>
          <w:sz w:val="28"/>
          <w:szCs w:val="28"/>
          <w:lang w:val="ru-RU"/>
        </w:rPr>
        <w:t>ая</w:t>
      </w:r>
      <w:r w:rsidRPr="009B51A1">
        <w:rPr>
          <w:color w:val="000000"/>
          <w:sz w:val="28"/>
          <w:szCs w:val="28"/>
          <w:lang w:val="ru-RU"/>
        </w:rPr>
        <w:t xml:space="preserve"> 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и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pacing w:val="-2"/>
          <w:sz w:val="28"/>
          <w:szCs w:val="28"/>
          <w:lang w:val="ru-RU"/>
        </w:rPr>
        <w:t>т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м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Zn</w:t>
      </w:r>
      <w:r>
        <w:rPr>
          <w:color w:val="000000"/>
          <w:w w:val="101"/>
          <w:sz w:val="28"/>
          <w:szCs w:val="28"/>
        </w:rPr>
        <w:t>a</w:t>
      </w:r>
      <w:r>
        <w:rPr>
          <w:color w:val="000000"/>
          <w:spacing w:val="-1"/>
          <w:sz w:val="28"/>
          <w:szCs w:val="28"/>
        </w:rPr>
        <w:t>n</w:t>
      </w:r>
      <w:r>
        <w:rPr>
          <w:color w:val="000000"/>
          <w:w w:val="101"/>
          <w:sz w:val="28"/>
          <w:szCs w:val="28"/>
        </w:rPr>
        <w:t>i</w:t>
      </w:r>
      <w:r>
        <w:rPr>
          <w:color w:val="000000"/>
          <w:sz w:val="28"/>
          <w:szCs w:val="28"/>
        </w:rPr>
        <w:t>u</w:t>
      </w:r>
      <w:hyperlink r:id="rId20">
        <w:r>
          <w:rPr>
            <w:color w:val="000000"/>
            <w:spacing w:val="-1"/>
            <w:sz w:val="28"/>
            <w:szCs w:val="28"/>
            <w:u w:val="single"/>
          </w:rPr>
          <w:t>m</w:t>
        </w:r>
        <w:r>
          <w:rPr>
            <w:color w:val="000000"/>
            <w:sz w:val="28"/>
            <w:szCs w:val="28"/>
            <w:u w:val="single"/>
          </w:rPr>
          <w:t>h</w:t>
        </w:r>
        <w:r>
          <w:rPr>
            <w:color w:val="000000"/>
            <w:w w:val="101"/>
            <w:sz w:val="28"/>
            <w:szCs w:val="28"/>
            <w:u w:val="single"/>
          </w:rPr>
          <w:t>tt</w:t>
        </w:r>
        <w:r>
          <w:rPr>
            <w:color w:val="000000"/>
            <w:spacing w:val="-1"/>
            <w:sz w:val="28"/>
            <w:szCs w:val="28"/>
            <w:u w:val="single"/>
          </w:rPr>
          <w:t>p</w:t>
        </w:r>
        <w:proofErr w:type="spellEnd"/>
        <w:r w:rsidRPr="009B51A1">
          <w:rPr>
            <w:color w:val="000000"/>
            <w:spacing w:val="1"/>
            <w:w w:val="101"/>
            <w:sz w:val="28"/>
            <w:szCs w:val="28"/>
            <w:u w:val="single"/>
            <w:lang w:val="ru-RU"/>
          </w:rPr>
          <w:t>:</w:t>
        </w:r>
        <w:r w:rsidRPr="009B51A1">
          <w:rPr>
            <w:color w:val="000000"/>
            <w:spacing w:val="-1"/>
            <w:w w:val="101"/>
            <w:sz w:val="28"/>
            <w:szCs w:val="28"/>
            <w:u w:val="single"/>
            <w:lang w:val="ru-RU"/>
          </w:rPr>
          <w:t>/</w:t>
        </w:r>
        <w:r w:rsidRPr="009B51A1">
          <w:rPr>
            <w:color w:val="000000"/>
            <w:spacing w:val="1"/>
            <w:w w:val="101"/>
            <w:sz w:val="28"/>
            <w:szCs w:val="28"/>
            <w:u w:val="single"/>
            <w:lang w:val="ru-RU"/>
          </w:rPr>
          <w:t>/</w:t>
        </w:r>
        <w:r>
          <w:rPr>
            <w:color w:val="000000"/>
            <w:spacing w:val="-1"/>
            <w:sz w:val="28"/>
            <w:szCs w:val="28"/>
            <w:u w:val="single"/>
          </w:rPr>
          <w:t>w</w:t>
        </w:r>
        <w:r>
          <w:rPr>
            <w:color w:val="000000"/>
            <w:sz w:val="28"/>
            <w:szCs w:val="28"/>
            <w:u w:val="single"/>
          </w:rPr>
          <w:t>w</w:t>
        </w:r>
        <w:r>
          <w:rPr>
            <w:color w:val="000000"/>
            <w:spacing w:val="1"/>
            <w:sz w:val="28"/>
            <w:szCs w:val="28"/>
            <w:u w:val="single"/>
          </w:rPr>
          <w:t>w</w:t>
        </w:r>
        <w:r w:rsidRPr="009B51A1">
          <w:rPr>
            <w:color w:val="000000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color w:val="000000"/>
            <w:spacing w:val="-1"/>
            <w:w w:val="101"/>
            <w:sz w:val="28"/>
            <w:szCs w:val="28"/>
            <w:u w:val="single"/>
          </w:rPr>
          <w:t>z</w:t>
        </w:r>
        <w:r>
          <w:rPr>
            <w:color w:val="000000"/>
            <w:sz w:val="28"/>
            <w:szCs w:val="28"/>
            <w:u w:val="single"/>
          </w:rPr>
          <w:t>n</w:t>
        </w:r>
        <w:r>
          <w:rPr>
            <w:color w:val="000000"/>
            <w:spacing w:val="-1"/>
            <w:w w:val="101"/>
            <w:sz w:val="28"/>
            <w:szCs w:val="28"/>
            <w:u w:val="single"/>
          </w:rPr>
          <w:t>a</w:t>
        </w:r>
        <w:r>
          <w:rPr>
            <w:color w:val="000000"/>
            <w:sz w:val="28"/>
            <w:szCs w:val="28"/>
            <w:u w:val="single"/>
          </w:rPr>
          <w:t>n</w:t>
        </w:r>
        <w:r>
          <w:rPr>
            <w:color w:val="000000"/>
            <w:spacing w:val="-1"/>
            <w:w w:val="101"/>
            <w:sz w:val="28"/>
            <w:szCs w:val="28"/>
            <w:u w:val="single"/>
          </w:rPr>
          <w:t>i</w:t>
        </w:r>
        <w:r>
          <w:rPr>
            <w:color w:val="000000"/>
            <w:sz w:val="28"/>
            <w:szCs w:val="28"/>
            <w:u w:val="single"/>
          </w:rPr>
          <w:t>u</w:t>
        </w:r>
        <w:r>
          <w:rPr>
            <w:color w:val="000000"/>
            <w:spacing w:val="1"/>
            <w:sz w:val="28"/>
            <w:szCs w:val="28"/>
            <w:u w:val="single"/>
          </w:rPr>
          <w:t>m</w:t>
        </w:r>
        <w:proofErr w:type="spellEnd"/>
        <w:r w:rsidRPr="009B51A1">
          <w:rPr>
            <w:color w:val="000000"/>
            <w:sz w:val="28"/>
            <w:szCs w:val="28"/>
            <w:u w:val="single"/>
            <w:lang w:val="ru-RU"/>
          </w:rPr>
          <w:t>.</w:t>
        </w:r>
        <w:r>
          <w:rPr>
            <w:color w:val="000000"/>
            <w:spacing w:val="-2"/>
            <w:w w:val="101"/>
            <w:sz w:val="28"/>
            <w:szCs w:val="28"/>
            <w:u w:val="single"/>
          </w:rPr>
          <w:t>c</w:t>
        </w:r>
        <w:r>
          <w:rPr>
            <w:color w:val="000000"/>
            <w:sz w:val="28"/>
            <w:szCs w:val="28"/>
            <w:u w:val="single"/>
          </w:rPr>
          <w:t>om</w:t>
        </w:r>
      </w:hyperlink>
    </w:p>
    <w:p w:rsidR="009B51A1" w:rsidRPr="009B51A1" w:rsidRDefault="009B51A1" w:rsidP="009B51A1">
      <w:pPr>
        <w:spacing w:line="160" w:lineRule="exact"/>
        <w:rPr>
          <w:sz w:val="16"/>
          <w:szCs w:val="16"/>
          <w:lang w:val="ru-RU"/>
        </w:rPr>
      </w:pPr>
    </w:p>
    <w:p w:rsidR="009B51A1" w:rsidRPr="009B51A1" w:rsidRDefault="009B51A1" w:rsidP="009B51A1">
      <w:pPr>
        <w:widowControl w:val="0"/>
        <w:tabs>
          <w:tab w:val="left" w:pos="993"/>
          <w:tab w:val="left" w:pos="4732"/>
          <w:tab w:val="left" w:pos="6238"/>
          <w:tab w:val="left" w:pos="8342"/>
        </w:tabs>
        <w:spacing w:line="359" w:lineRule="auto"/>
        <w:ind w:right="216" w:firstLine="427"/>
        <w:rPr>
          <w:lang w:val="ru-RU"/>
        </w:rPr>
      </w:pPr>
      <w:r w:rsidRPr="009B51A1">
        <w:rPr>
          <w:color w:val="000000"/>
          <w:spacing w:val="1"/>
          <w:sz w:val="28"/>
          <w:szCs w:val="28"/>
          <w:lang w:val="ru-RU"/>
        </w:rPr>
        <w:t>7</w:t>
      </w:r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z w:val="28"/>
          <w:szCs w:val="28"/>
          <w:lang w:val="ru-RU"/>
        </w:rPr>
        <w:tab/>
        <w:t>Эл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ктр</w:t>
      </w:r>
      <w:r w:rsidRPr="009B51A1">
        <w:rPr>
          <w:color w:val="000000"/>
          <w:spacing w:val="1"/>
          <w:sz w:val="28"/>
          <w:szCs w:val="28"/>
          <w:lang w:val="ru-RU"/>
        </w:rPr>
        <w:t>о</w:t>
      </w:r>
      <w:r w:rsidRPr="009B51A1">
        <w:rPr>
          <w:color w:val="000000"/>
          <w:sz w:val="28"/>
          <w:szCs w:val="28"/>
          <w:lang w:val="ru-RU"/>
        </w:rPr>
        <w:t>нно-биб</w:t>
      </w:r>
      <w:r w:rsidRPr="009B51A1">
        <w:rPr>
          <w:color w:val="000000"/>
          <w:spacing w:val="-2"/>
          <w:sz w:val="28"/>
          <w:szCs w:val="28"/>
          <w:lang w:val="ru-RU"/>
        </w:rPr>
        <w:t>л</w:t>
      </w:r>
      <w:r w:rsidRPr="009B51A1">
        <w:rPr>
          <w:color w:val="000000"/>
          <w:sz w:val="28"/>
          <w:szCs w:val="28"/>
          <w:lang w:val="ru-RU"/>
        </w:rPr>
        <w:t>иот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чн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а</w:t>
      </w:r>
      <w:r w:rsidRPr="009B51A1">
        <w:rPr>
          <w:color w:val="000000"/>
          <w:w w:val="101"/>
          <w:sz w:val="28"/>
          <w:szCs w:val="28"/>
          <w:lang w:val="ru-RU"/>
        </w:rPr>
        <w:t>я</w:t>
      </w:r>
      <w:r w:rsidRPr="009B51A1">
        <w:rPr>
          <w:color w:val="000000"/>
          <w:sz w:val="28"/>
          <w:szCs w:val="28"/>
          <w:lang w:val="ru-RU"/>
        </w:rPr>
        <w:tab/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pacing w:val="-2"/>
          <w:sz w:val="28"/>
          <w:szCs w:val="28"/>
          <w:lang w:val="ru-RU"/>
        </w:rPr>
        <w:t>и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т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м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ab/>
        <w:t>изд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т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л</w:t>
      </w:r>
      <w:r w:rsidRPr="009B51A1">
        <w:rPr>
          <w:color w:val="000000"/>
          <w:spacing w:val="-2"/>
          <w:sz w:val="28"/>
          <w:szCs w:val="28"/>
          <w:lang w:val="ru-RU"/>
        </w:rPr>
        <w:t>ь</w:t>
      </w:r>
      <w:r w:rsidRPr="009B51A1">
        <w:rPr>
          <w:color w:val="000000"/>
          <w:w w:val="101"/>
          <w:sz w:val="28"/>
          <w:szCs w:val="28"/>
          <w:lang w:val="ru-RU"/>
        </w:rPr>
        <w:t>с</w:t>
      </w:r>
      <w:r w:rsidRPr="009B51A1">
        <w:rPr>
          <w:color w:val="000000"/>
          <w:sz w:val="28"/>
          <w:szCs w:val="28"/>
          <w:lang w:val="ru-RU"/>
        </w:rPr>
        <w:t>тв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ab/>
        <w:t>«Ю</w:t>
      </w:r>
      <w:r w:rsidRPr="009B51A1">
        <w:rPr>
          <w:color w:val="000000"/>
          <w:spacing w:val="-1"/>
          <w:sz w:val="28"/>
          <w:szCs w:val="28"/>
          <w:lang w:val="ru-RU"/>
        </w:rPr>
        <w:t>Р</w:t>
      </w:r>
      <w:r w:rsidRPr="009B51A1">
        <w:rPr>
          <w:color w:val="000000"/>
          <w:sz w:val="28"/>
          <w:szCs w:val="28"/>
          <w:lang w:val="ru-RU"/>
        </w:rPr>
        <w:t xml:space="preserve">АЙТ» </w:t>
      </w:r>
      <w:hyperlink r:id="rId21">
        <w:r>
          <w:rPr>
            <w:color w:val="000000"/>
            <w:sz w:val="28"/>
            <w:szCs w:val="28"/>
            <w:u w:val="single"/>
          </w:rPr>
          <w:t>h</w:t>
        </w:r>
        <w:r>
          <w:rPr>
            <w:color w:val="000000"/>
            <w:w w:val="101"/>
            <w:sz w:val="28"/>
            <w:szCs w:val="28"/>
            <w:u w:val="single"/>
          </w:rPr>
          <w:t>tt</w:t>
        </w:r>
        <w:r>
          <w:rPr>
            <w:color w:val="000000"/>
            <w:sz w:val="28"/>
            <w:szCs w:val="28"/>
            <w:u w:val="single"/>
          </w:rPr>
          <w:t>p</w:t>
        </w:r>
        <w:r>
          <w:rPr>
            <w:color w:val="000000"/>
            <w:spacing w:val="-1"/>
            <w:sz w:val="28"/>
            <w:szCs w:val="28"/>
            <w:u w:val="single"/>
          </w:rPr>
          <w:t>s</w:t>
        </w:r>
        <w:r w:rsidRPr="009B51A1">
          <w:rPr>
            <w:color w:val="000000"/>
            <w:spacing w:val="1"/>
            <w:w w:val="101"/>
            <w:sz w:val="28"/>
            <w:szCs w:val="28"/>
            <w:u w:val="single"/>
            <w:lang w:val="ru-RU"/>
          </w:rPr>
          <w:t>:</w:t>
        </w:r>
        <w:r w:rsidRPr="009B51A1">
          <w:rPr>
            <w:color w:val="000000"/>
            <w:spacing w:val="-1"/>
            <w:w w:val="101"/>
            <w:sz w:val="28"/>
            <w:szCs w:val="28"/>
            <w:u w:val="single"/>
            <w:lang w:val="ru-RU"/>
          </w:rPr>
          <w:t>//</w:t>
        </w:r>
        <w:r>
          <w:rPr>
            <w:color w:val="000000"/>
            <w:sz w:val="28"/>
            <w:szCs w:val="28"/>
            <w:u w:val="single"/>
          </w:rPr>
          <w:t>ww</w:t>
        </w:r>
        <w:r>
          <w:rPr>
            <w:color w:val="000000"/>
            <w:spacing w:val="1"/>
            <w:sz w:val="28"/>
            <w:szCs w:val="28"/>
            <w:u w:val="single"/>
          </w:rPr>
          <w:t>w</w:t>
        </w:r>
        <w:r w:rsidRPr="009B51A1">
          <w:rPr>
            <w:color w:val="000000"/>
            <w:spacing w:val="-2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color w:val="000000"/>
            <w:sz w:val="28"/>
            <w:szCs w:val="28"/>
            <w:u w:val="single"/>
          </w:rPr>
          <w:t>b</w:t>
        </w:r>
        <w:r>
          <w:rPr>
            <w:color w:val="000000"/>
            <w:w w:val="101"/>
            <w:sz w:val="28"/>
            <w:szCs w:val="28"/>
            <w:u w:val="single"/>
          </w:rPr>
          <w:t>i</w:t>
        </w:r>
        <w:r>
          <w:rPr>
            <w:color w:val="000000"/>
            <w:sz w:val="28"/>
            <w:szCs w:val="28"/>
            <w:u w:val="single"/>
          </w:rPr>
          <w:t>b</w:t>
        </w:r>
        <w:r>
          <w:rPr>
            <w:color w:val="000000"/>
            <w:w w:val="101"/>
            <w:sz w:val="28"/>
            <w:szCs w:val="28"/>
            <w:u w:val="single"/>
          </w:rPr>
          <w:t>l</w:t>
        </w:r>
        <w:r>
          <w:rPr>
            <w:color w:val="000000"/>
            <w:spacing w:val="-1"/>
            <w:w w:val="101"/>
            <w:sz w:val="28"/>
            <w:szCs w:val="28"/>
            <w:u w:val="single"/>
          </w:rPr>
          <w:t>i</w:t>
        </w:r>
        <w:r>
          <w:rPr>
            <w:color w:val="000000"/>
            <w:spacing w:val="1"/>
            <w:sz w:val="28"/>
            <w:szCs w:val="28"/>
            <w:u w:val="single"/>
          </w:rPr>
          <w:t>o</w:t>
        </w:r>
        <w:proofErr w:type="spellEnd"/>
        <w:r w:rsidRPr="009B51A1">
          <w:rPr>
            <w:color w:val="000000"/>
            <w:sz w:val="28"/>
            <w:szCs w:val="28"/>
            <w:u w:val="single"/>
            <w:lang w:val="ru-RU"/>
          </w:rPr>
          <w:t>-</w:t>
        </w:r>
        <w:r>
          <w:rPr>
            <w:color w:val="000000"/>
            <w:sz w:val="28"/>
            <w:szCs w:val="28"/>
            <w:u w:val="single"/>
          </w:rPr>
          <w:t>on</w:t>
        </w:r>
        <w:r>
          <w:rPr>
            <w:color w:val="000000"/>
            <w:w w:val="101"/>
            <w:sz w:val="28"/>
            <w:szCs w:val="28"/>
            <w:u w:val="single"/>
          </w:rPr>
          <w:t>li</w:t>
        </w:r>
        <w:r>
          <w:rPr>
            <w:color w:val="000000"/>
            <w:sz w:val="28"/>
            <w:szCs w:val="28"/>
            <w:u w:val="single"/>
          </w:rPr>
          <w:t>n</w:t>
        </w:r>
        <w:r>
          <w:rPr>
            <w:color w:val="000000"/>
            <w:w w:val="101"/>
            <w:sz w:val="28"/>
            <w:szCs w:val="28"/>
            <w:u w:val="single"/>
          </w:rPr>
          <w:t>e</w:t>
        </w:r>
        <w:r w:rsidRPr="009B51A1">
          <w:rPr>
            <w:color w:val="000000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color w:val="000000"/>
            <w:sz w:val="28"/>
            <w:szCs w:val="28"/>
            <w:u w:val="single"/>
          </w:rPr>
          <w:t>ru</w:t>
        </w:r>
        <w:proofErr w:type="spellEnd"/>
        <w:r w:rsidRPr="009B51A1">
          <w:rPr>
            <w:color w:val="000000"/>
            <w:w w:val="101"/>
            <w:sz w:val="28"/>
            <w:szCs w:val="28"/>
            <w:u w:val="single"/>
            <w:lang w:val="ru-RU"/>
          </w:rPr>
          <w:t>/</w:t>
        </w:r>
      </w:hyperlink>
    </w:p>
    <w:p w:rsidR="006B2E37" w:rsidRPr="005F0F08" w:rsidRDefault="009B51A1" w:rsidP="009B51A1">
      <w:pPr>
        <w:widowControl w:val="0"/>
        <w:shd w:val="clear" w:color="auto" w:fill="FFFFFF"/>
        <w:tabs>
          <w:tab w:val="left" w:pos="374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  <w:lang w:val="ru-RU"/>
        </w:rPr>
      </w:pPr>
      <w:r w:rsidRPr="009B51A1">
        <w:rPr>
          <w:color w:val="000000"/>
          <w:spacing w:val="1"/>
          <w:sz w:val="28"/>
          <w:szCs w:val="28"/>
          <w:lang w:val="ru-RU"/>
        </w:rPr>
        <w:t>8</w:t>
      </w:r>
      <w:r w:rsidRPr="009B51A1">
        <w:rPr>
          <w:color w:val="000000"/>
          <w:sz w:val="28"/>
          <w:szCs w:val="28"/>
          <w:lang w:val="ru-RU"/>
        </w:rPr>
        <w:t>.</w:t>
      </w:r>
      <w:r w:rsidRPr="009B51A1">
        <w:rPr>
          <w:color w:val="000000"/>
          <w:sz w:val="28"/>
          <w:szCs w:val="28"/>
          <w:lang w:val="ru-RU"/>
        </w:rPr>
        <w:tab/>
        <w:t>Н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а</w:t>
      </w:r>
      <w:r w:rsidRPr="009B51A1">
        <w:rPr>
          <w:color w:val="000000"/>
          <w:sz w:val="28"/>
          <w:szCs w:val="28"/>
          <w:lang w:val="ru-RU"/>
        </w:rPr>
        <w:t>учн</w:t>
      </w:r>
      <w:r w:rsidRPr="009B51A1">
        <w:rPr>
          <w:color w:val="000000"/>
          <w:w w:val="101"/>
          <w:sz w:val="28"/>
          <w:szCs w:val="28"/>
          <w:lang w:val="ru-RU"/>
        </w:rPr>
        <w:t>ая</w:t>
      </w:r>
      <w:r w:rsidRPr="009B51A1">
        <w:rPr>
          <w:color w:val="000000"/>
          <w:sz w:val="28"/>
          <w:szCs w:val="28"/>
          <w:lang w:val="ru-RU"/>
        </w:rPr>
        <w:t xml:space="preserve"> э</w:t>
      </w:r>
      <w:r w:rsidRPr="009B51A1">
        <w:rPr>
          <w:color w:val="000000"/>
          <w:spacing w:val="-1"/>
          <w:sz w:val="28"/>
          <w:szCs w:val="28"/>
          <w:lang w:val="ru-RU"/>
        </w:rPr>
        <w:t>л</w:t>
      </w:r>
      <w:r w:rsidRPr="009B51A1">
        <w:rPr>
          <w:color w:val="000000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к</w:t>
      </w:r>
      <w:r w:rsidRPr="009B51A1">
        <w:rPr>
          <w:color w:val="000000"/>
          <w:spacing w:val="-2"/>
          <w:sz w:val="28"/>
          <w:szCs w:val="28"/>
          <w:lang w:val="ru-RU"/>
        </w:rPr>
        <w:t>т</w:t>
      </w:r>
      <w:r w:rsidRPr="009B51A1">
        <w:rPr>
          <w:color w:val="000000"/>
          <w:sz w:val="28"/>
          <w:szCs w:val="28"/>
          <w:lang w:val="ru-RU"/>
        </w:rPr>
        <w:t>ронн</w:t>
      </w:r>
      <w:r w:rsidRPr="009B51A1">
        <w:rPr>
          <w:color w:val="000000"/>
          <w:spacing w:val="-1"/>
          <w:w w:val="101"/>
          <w:sz w:val="28"/>
          <w:szCs w:val="28"/>
          <w:lang w:val="ru-RU"/>
        </w:rPr>
        <w:t>ая</w:t>
      </w:r>
      <w:r w:rsidRPr="009B51A1">
        <w:rPr>
          <w:color w:val="000000"/>
          <w:sz w:val="28"/>
          <w:szCs w:val="28"/>
          <w:lang w:val="ru-RU"/>
        </w:rPr>
        <w:t xml:space="preserve"> библиот</w:t>
      </w:r>
      <w:r w:rsidRPr="009B51A1">
        <w:rPr>
          <w:color w:val="000000"/>
          <w:spacing w:val="-2"/>
          <w:w w:val="101"/>
          <w:sz w:val="28"/>
          <w:szCs w:val="28"/>
          <w:lang w:val="ru-RU"/>
        </w:rPr>
        <w:t>е</w:t>
      </w:r>
      <w:r w:rsidRPr="009B51A1">
        <w:rPr>
          <w:color w:val="000000"/>
          <w:sz w:val="28"/>
          <w:szCs w:val="28"/>
          <w:lang w:val="ru-RU"/>
        </w:rPr>
        <w:t>к</w:t>
      </w:r>
      <w:r w:rsidRPr="009B51A1">
        <w:rPr>
          <w:color w:val="000000"/>
          <w:w w:val="101"/>
          <w:sz w:val="28"/>
          <w:szCs w:val="28"/>
          <w:lang w:val="ru-RU"/>
        </w:rPr>
        <w:t>а</w:t>
      </w:r>
      <w:r w:rsidRPr="009B51A1">
        <w:rPr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-1"/>
          <w:w w:val="101"/>
          <w:sz w:val="28"/>
          <w:szCs w:val="28"/>
        </w:rPr>
        <w:t>e</w:t>
      </w:r>
      <w:r>
        <w:rPr>
          <w:color w:val="000000"/>
          <w:sz w:val="28"/>
          <w:szCs w:val="28"/>
        </w:rPr>
        <w:t>L</w:t>
      </w:r>
      <w:r>
        <w:rPr>
          <w:color w:val="000000"/>
          <w:w w:val="101"/>
          <w:sz w:val="28"/>
          <w:szCs w:val="28"/>
        </w:rPr>
        <w:t>i</w:t>
      </w:r>
      <w:r>
        <w:rPr>
          <w:color w:val="000000"/>
          <w:sz w:val="28"/>
          <w:szCs w:val="28"/>
        </w:rPr>
        <w:t>br</w:t>
      </w:r>
      <w:r>
        <w:rPr>
          <w:color w:val="000000"/>
          <w:spacing w:val="-1"/>
          <w:w w:val="101"/>
          <w:sz w:val="28"/>
          <w:szCs w:val="28"/>
        </w:rPr>
        <w:t>a</w:t>
      </w:r>
      <w:r>
        <w:rPr>
          <w:color w:val="000000"/>
          <w:sz w:val="28"/>
          <w:szCs w:val="28"/>
        </w:rPr>
        <w:t>r</w:t>
      </w:r>
      <w:r>
        <w:rPr>
          <w:color w:val="000000"/>
          <w:spacing w:val="1"/>
          <w:sz w:val="28"/>
          <w:szCs w:val="28"/>
        </w:rPr>
        <w:t>y</w:t>
      </w:r>
      <w:proofErr w:type="spellEnd"/>
      <w:r w:rsidRPr="009B51A1">
        <w:rPr>
          <w:color w:val="000000"/>
          <w:sz w:val="28"/>
          <w:szCs w:val="28"/>
          <w:lang w:val="ru-RU"/>
        </w:rPr>
        <w:t>.</w:t>
      </w:r>
      <w:proofErr w:type="spellStart"/>
      <w:r>
        <w:rPr>
          <w:color w:val="000000"/>
          <w:sz w:val="28"/>
          <w:szCs w:val="28"/>
        </w:rPr>
        <w:t>r</w:t>
      </w:r>
      <w:hyperlink r:id="rId22">
        <w:r>
          <w:rPr>
            <w:color w:val="000000"/>
            <w:sz w:val="28"/>
            <w:szCs w:val="28"/>
            <w:u w:val="single"/>
          </w:rPr>
          <w:t>uh</w:t>
        </w:r>
        <w:r>
          <w:rPr>
            <w:color w:val="000000"/>
            <w:w w:val="101"/>
            <w:sz w:val="28"/>
            <w:szCs w:val="28"/>
            <w:u w:val="single"/>
          </w:rPr>
          <w:t>t</w:t>
        </w:r>
        <w:r>
          <w:rPr>
            <w:color w:val="000000"/>
            <w:spacing w:val="-1"/>
            <w:w w:val="101"/>
            <w:sz w:val="28"/>
            <w:szCs w:val="28"/>
            <w:u w:val="single"/>
          </w:rPr>
          <w:t>t</w:t>
        </w:r>
        <w:r>
          <w:rPr>
            <w:color w:val="000000"/>
            <w:spacing w:val="-1"/>
            <w:sz w:val="28"/>
            <w:szCs w:val="28"/>
            <w:u w:val="single"/>
          </w:rPr>
          <w:t>p</w:t>
        </w:r>
        <w:proofErr w:type="spellEnd"/>
        <w:r w:rsidRPr="009B51A1">
          <w:rPr>
            <w:color w:val="000000"/>
            <w:w w:val="101"/>
            <w:sz w:val="28"/>
            <w:szCs w:val="28"/>
            <w:u w:val="single"/>
            <w:lang w:val="ru-RU"/>
          </w:rPr>
          <w:t>://</w:t>
        </w:r>
        <w:proofErr w:type="spellStart"/>
        <w:r>
          <w:rPr>
            <w:color w:val="000000"/>
            <w:w w:val="101"/>
            <w:sz w:val="28"/>
            <w:szCs w:val="28"/>
            <w:u w:val="single"/>
          </w:rPr>
          <w:t>e</w:t>
        </w:r>
        <w:r>
          <w:rPr>
            <w:color w:val="000000"/>
            <w:spacing w:val="-1"/>
            <w:w w:val="101"/>
            <w:sz w:val="28"/>
            <w:szCs w:val="28"/>
            <w:u w:val="single"/>
          </w:rPr>
          <w:t>li</w:t>
        </w:r>
        <w:r>
          <w:rPr>
            <w:color w:val="000000"/>
            <w:sz w:val="28"/>
            <w:szCs w:val="28"/>
            <w:u w:val="single"/>
          </w:rPr>
          <w:t>br</w:t>
        </w:r>
        <w:r>
          <w:rPr>
            <w:color w:val="000000"/>
            <w:w w:val="101"/>
            <w:sz w:val="28"/>
            <w:szCs w:val="28"/>
            <w:u w:val="single"/>
          </w:rPr>
          <w:t>a</w:t>
        </w:r>
        <w:r>
          <w:rPr>
            <w:color w:val="000000"/>
            <w:spacing w:val="-1"/>
            <w:sz w:val="28"/>
            <w:szCs w:val="28"/>
            <w:u w:val="single"/>
          </w:rPr>
          <w:t>r</w:t>
        </w:r>
        <w:r>
          <w:rPr>
            <w:color w:val="000000"/>
            <w:sz w:val="28"/>
            <w:szCs w:val="28"/>
            <w:u w:val="single"/>
          </w:rPr>
          <w:t>y</w:t>
        </w:r>
        <w:proofErr w:type="spellEnd"/>
        <w:r w:rsidRPr="009B51A1">
          <w:rPr>
            <w:color w:val="000000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color w:val="000000"/>
            <w:spacing w:val="-2"/>
            <w:sz w:val="28"/>
            <w:szCs w:val="28"/>
            <w:u w:val="single"/>
          </w:rPr>
          <w:t>r</w:t>
        </w:r>
        <w:r>
          <w:rPr>
            <w:color w:val="000000"/>
            <w:sz w:val="28"/>
            <w:szCs w:val="28"/>
            <w:u w:val="single"/>
          </w:rPr>
          <w:t>u</w:t>
        </w:r>
        <w:proofErr w:type="spellEnd"/>
      </w:hyperlink>
      <w:r w:rsidRPr="009B51A1">
        <w:rPr>
          <w:color w:val="000000"/>
          <w:sz w:val="28"/>
          <w:szCs w:val="28"/>
          <w:lang w:val="ru-RU"/>
        </w:rPr>
        <w:t xml:space="preserve"> </w:t>
      </w:r>
      <w:r w:rsidRPr="009B51A1">
        <w:rPr>
          <w:color w:val="000000"/>
          <w:spacing w:val="1"/>
          <w:sz w:val="20"/>
          <w:szCs w:val="20"/>
          <w:lang w:val="ru-RU"/>
        </w:rPr>
        <w:t>1</w:t>
      </w:r>
      <w:r w:rsidRPr="009B51A1">
        <w:rPr>
          <w:color w:val="000000"/>
          <w:sz w:val="20"/>
          <w:szCs w:val="20"/>
          <w:lang w:val="ru-RU"/>
        </w:rPr>
        <w:t>2</w:t>
      </w:r>
      <w:r w:rsidR="006B2E37" w:rsidRPr="005F0F08">
        <w:rPr>
          <w:b/>
          <w:sz w:val="28"/>
          <w:szCs w:val="28"/>
          <w:lang w:val="ru-RU"/>
        </w:rPr>
        <w:t>10</w:t>
      </w:r>
      <w:r w:rsidR="001F7AC0">
        <w:rPr>
          <w:b/>
          <w:sz w:val="28"/>
          <w:szCs w:val="28"/>
          <w:lang w:val="ru-RU"/>
        </w:rPr>
        <w:t xml:space="preserve"> </w:t>
      </w:r>
      <w:r w:rsidR="00112F74" w:rsidRPr="005F0F08">
        <w:rPr>
          <w:b/>
          <w:sz w:val="28"/>
          <w:szCs w:val="28"/>
          <w:lang w:val="ru-RU"/>
        </w:rPr>
        <w:t>Перечень информационных технологий, используемых при проведении практики, включая пер</w:t>
      </w:r>
      <w:r w:rsidR="00FB5B94">
        <w:rPr>
          <w:b/>
          <w:sz w:val="28"/>
          <w:szCs w:val="28"/>
          <w:lang w:val="ru-RU"/>
        </w:rPr>
        <w:t xml:space="preserve">ечень необходимого программного </w:t>
      </w:r>
      <w:r w:rsidR="00112F74" w:rsidRPr="005F0F08">
        <w:rPr>
          <w:b/>
          <w:sz w:val="28"/>
          <w:szCs w:val="28"/>
          <w:lang w:val="ru-RU"/>
        </w:rPr>
        <w:t>обеспечения и информационных справочных систем</w:t>
      </w:r>
    </w:p>
    <w:p w:rsidR="00EE7505" w:rsidRDefault="00EE7505" w:rsidP="00231483">
      <w:pPr>
        <w:widowControl w:val="0"/>
        <w:shd w:val="clear" w:color="auto" w:fill="FFFFFF"/>
        <w:tabs>
          <w:tab w:val="left" w:pos="374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851"/>
        <w:rPr>
          <w:b/>
          <w:sz w:val="28"/>
          <w:szCs w:val="28"/>
          <w:lang w:val="ru-RU"/>
        </w:rPr>
      </w:pPr>
      <w:r w:rsidRPr="00EE7505">
        <w:rPr>
          <w:b/>
          <w:sz w:val="28"/>
          <w:szCs w:val="28"/>
          <w:lang w:val="ru-RU"/>
        </w:rPr>
        <w:t>10.1.</w:t>
      </w:r>
      <w:r>
        <w:rPr>
          <w:b/>
          <w:sz w:val="28"/>
          <w:szCs w:val="28"/>
          <w:lang w:val="ru-RU"/>
        </w:rPr>
        <w:t xml:space="preserve"> Комплект лицензионного </w:t>
      </w:r>
      <w:r w:rsidR="0020614A">
        <w:rPr>
          <w:b/>
          <w:sz w:val="28"/>
          <w:szCs w:val="28"/>
          <w:lang w:val="ru-RU"/>
        </w:rPr>
        <w:t xml:space="preserve">программного обеспечения: </w:t>
      </w:r>
    </w:p>
    <w:p w:rsidR="00EE7505" w:rsidRPr="00300418" w:rsidRDefault="00EE7505" w:rsidP="00231483">
      <w:pPr>
        <w:autoSpaceDE w:val="0"/>
        <w:autoSpaceDN w:val="0"/>
        <w:adjustRightInd w:val="0"/>
        <w:spacing w:line="360" w:lineRule="auto"/>
        <w:ind w:firstLine="851"/>
        <w:rPr>
          <w:rFonts w:eastAsia="Calibri"/>
          <w:sz w:val="28"/>
          <w:szCs w:val="28"/>
          <w:lang w:val="ru-RU" w:eastAsia="ru-RU"/>
        </w:rPr>
      </w:pPr>
      <w:r w:rsidRPr="00300418">
        <w:rPr>
          <w:rFonts w:eastAsia="Calibri"/>
          <w:sz w:val="28"/>
          <w:szCs w:val="28"/>
          <w:lang w:val="ru-RU" w:eastAsia="ru-RU"/>
        </w:rPr>
        <w:t>1.</w:t>
      </w:r>
      <w:r w:rsidRPr="00EE7505">
        <w:rPr>
          <w:rFonts w:eastAsia="Calibri"/>
          <w:sz w:val="28"/>
          <w:szCs w:val="28"/>
          <w:lang w:eastAsia="ru-RU"/>
        </w:rPr>
        <w:t>Windows</w:t>
      </w:r>
      <w:r w:rsidRPr="00300418">
        <w:rPr>
          <w:rFonts w:eastAsia="Calibri"/>
          <w:sz w:val="28"/>
          <w:szCs w:val="28"/>
          <w:lang w:val="ru-RU" w:eastAsia="ru-RU"/>
        </w:rPr>
        <w:t xml:space="preserve">, </w:t>
      </w:r>
      <w:r w:rsidRPr="00EE7505">
        <w:rPr>
          <w:rFonts w:eastAsia="Calibri"/>
          <w:sz w:val="28"/>
          <w:szCs w:val="28"/>
          <w:lang w:eastAsia="ru-RU"/>
        </w:rPr>
        <w:t>Microsoft</w:t>
      </w:r>
      <w:r w:rsidRPr="00300418">
        <w:rPr>
          <w:rFonts w:eastAsia="Calibri"/>
          <w:sz w:val="28"/>
          <w:szCs w:val="28"/>
          <w:lang w:val="ru-RU" w:eastAsia="ru-RU"/>
        </w:rPr>
        <w:t xml:space="preserve"> </w:t>
      </w:r>
      <w:r w:rsidRPr="00EE7505">
        <w:rPr>
          <w:rFonts w:eastAsia="Calibri"/>
          <w:sz w:val="28"/>
          <w:szCs w:val="28"/>
          <w:lang w:eastAsia="ru-RU"/>
        </w:rPr>
        <w:t>Office</w:t>
      </w:r>
      <w:r w:rsidRPr="00300418">
        <w:rPr>
          <w:rFonts w:eastAsia="Calibri"/>
          <w:sz w:val="28"/>
          <w:szCs w:val="28"/>
          <w:lang w:val="ru-RU" w:eastAsia="ru-RU"/>
        </w:rPr>
        <w:t>.</w:t>
      </w:r>
    </w:p>
    <w:p w:rsidR="00EE7505" w:rsidRPr="00300418" w:rsidRDefault="00EE7505" w:rsidP="00231483">
      <w:pPr>
        <w:autoSpaceDE w:val="0"/>
        <w:autoSpaceDN w:val="0"/>
        <w:adjustRightInd w:val="0"/>
        <w:spacing w:line="360" w:lineRule="auto"/>
        <w:ind w:firstLine="851"/>
        <w:rPr>
          <w:rFonts w:eastAsia="Calibri"/>
          <w:sz w:val="28"/>
          <w:szCs w:val="28"/>
          <w:lang w:val="ru-RU" w:eastAsia="ru-RU"/>
        </w:rPr>
      </w:pPr>
      <w:r w:rsidRPr="00300418">
        <w:rPr>
          <w:rFonts w:eastAsia="Calibri"/>
          <w:sz w:val="28"/>
          <w:szCs w:val="28"/>
          <w:lang w:val="ru-RU" w:eastAsia="ru-RU"/>
        </w:rPr>
        <w:t xml:space="preserve">2. </w:t>
      </w:r>
      <w:r w:rsidRPr="00EE7505">
        <w:rPr>
          <w:rFonts w:eastAsia="Calibri"/>
          <w:sz w:val="28"/>
          <w:szCs w:val="28"/>
          <w:lang w:val="ru-RU" w:eastAsia="ru-RU"/>
        </w:rPr>
        <w:t>Антивирус</w:t>
      </w:r>
      <w:r w:rsidRPr="00300418">
        <w:rPr>
          <w:rFonts w:eastAsia="Calibri"/>
          <w:sz w:val="28"/>
          <w:szCs w:val="28"/>
          <w:lang w:val="ru-RU" w:eastAsia="ru-RU"/>
        </w:rPr>
        <w:t xml:space="preserve"> </w:t>
      </w:r>
      <w:r w:rsidRPr="00EE7505">
        <w:rPr>
          <w:rFonts w:eastAsia="Calibri"/>
          <w:sz w:val="28"/>
          <w:szCs w:val="28"/>
          <w:lang w:eastAsia="ru-RU"/>
        </w:rPr>
        <w:t>ESET</w:t>
      </w:r>
      <w:r w:rsidRPr="00300418">
        <w:rPr>
          <w:rFonts w:eastAsia="Calibri"/>
          <w:sz w:val="28"/>
          <w:szCs w:val="28"/>
          <w:lang w:val="ru-RU" w:eastAsia="ru-RU"/>
        </w:rPr>
        <w:t xml:space="preserve"> </w:t>
      </w:r>
      <w:r w:rsidRPr="00EE7505">
        <w:rPr>
          <w:rFonts w:eastAsia="Calibri"/>
          <w:sz w:val="28"/>
          <w:szCs w:val="28"/>
          <w:lang w:eastAsia="ru-RU"/>
        </w:rPr>
        <w:t>Endpoint</w:t>
      </w:r>
      <w:r w:rsidRPr="00300418">
        <w:rPr>
          <w:rFonts w:eastAsia="Calibri"/>
          <w:sz w:val="28"/>
          <w:szCs w:val="28"/>
          <w:lang w:val="ru-RU" w:eastAsia="ru-RU"/>
        </w:rPr>
        <w:t xml:space="preserve"> </w:t>
      </w:r>
      <w:r w:rsidRPr="00EE7505">
        <w:rPr>
          <w:rFonts w:eastAsia="Calibri"/>
          <w:sz w:val="28"/>
          <w:szCs w:val="28"/>
          <w:lang w:eastAsia="ru-RU"/>
        </w:rPr>
        <w:t>Security</w:t>
      </w:r>
      <w:r w:rsidR="0020614A" w:rsidRPr="00300418">
        <w:rPr>
          <w:rFonts w:eastAsia="Calibri"/>
          <w:sz w:val="28"/>
          <w:szCs w:val="28"/>
          <w:lang w:val="ru-RU" w:eastAsia="ru-RU"/>
        </w:rPr>
        <w:t>.</w:t>
      </w:r>
    </w:p>
    <w:p w:rsidR="0020614A" w:rsidRPr="0020614A" w:rsidRDefault="0020614A" w:rsidP="00231483">
      <w:pPr>
        <w:autoSpaceDE w:val="0"/>
        <w:autoSpaceDN w:val="0"/>
        <w:adjustRightInd w:val="0"/>
        <w:spacing w:line="360" w:lineRule="auto"/>
        <w:ind w:firstLine="851"/>
        <w:rPr>
          <w:b/>
          <w:sz w:val="28"/>
          <w:szCs w:val="28"/>
          <w:lang w:val="ru-RU"/>
        </w:rPr>
      </w:pPr>
      <w:r w:rsidRPr="0020614A">
        <w:rPr>
          <w:rFonts w:eastAsia="Calibri"/>
          <w:b/>
          <w:sz w:val="28"/>
          <w:szCs w:val="28"/>
          <w:lang w:val="ru-RU" w:eastAsia="ru-RU"/>
        </w:rPr>
        <w:t xml:space="preserve">10.2. </w:t>
      </w:r>
      <w:r>
        <w:rPr>
          <w:rFonts w:eastAsia="Calibri"/>
          <w:b/>
          <w:sz w:val="28"/>
          <w:szCs w:val="28"/>
          <w:lang w:val="ru-RU" w:eastAsia="ru-RU"/>
        </w:rPr>
        <w:t>Современные профессиональные базы данных информационные справочные системы</w:t>
      </w:r>
    </w:p>
    <w:p w:rsidR="006B2E37" w:rsidRPr="006B2E37" w:rsidRDefault="006B2E37" w:rsidP="0023148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374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6B2E37">
        <w:rPr>
          <w:sz w:val="28"/>
          <w:szCs w:val="28"/>
          <w:lang w:val="ru-RU"/>
        </w:rPr>
        <w:t>Справочная правовая система «</w:t>
      </w:r>
      <w:proofErr w:type="spellStart"/>
      <w:r w:rsidRPr="006B2E37">
        <w:rPr>
          <w:sz w:val="28"/>
          <w:szCs w:val="28"/>
          <w:lang w:val="ru-RU"/>
        </w:rPr>
        <w:t>КонсультантПлюс</w:t>
      </w:r>
      <w:proofErr w:type="spellEnd"/>
      <w:r w:rsidRPr="006B2E37">
        <w:rPr>
          <w:sz w:val="28"/>
          <w:szCs w:val="28"/>
          <w:lang w:val="ru-RU"/>
        </w:rPr>
        <w:t>» www.consultant.ru</w:t>
      </w:r>
    </w:p>
    <w:p w:rsidR="006B2E37" w:rsidRPr="006B2E37" w:rsidRDefault="006B2E37" w:rsidP="00E51794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374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6B2E37">
        <w:rPr>
          <w:sz w:val="28"/>
          <w:szCs w:val="28"/>
          <w:lang w:val="ru-RU"/>
        </w:rPr>
        <w:t xml:space="preserve">Справочная правовая система «Гарант» - </w:t>
      </w:r>
      <w:r w:rsidR="00522081" w:rsidRPr="00522081">
        <w:rPr>
          <w:sz w:val="28"/>
          <w:szCs w:val="28"/>
          <w:lang w:val="ru-RU"/>
        </w:rPr>
        <w:t xml:space="preserve"> URL: </w:t>
      </w:r>
      <w:r w:rsidRPr="006B2E37">
        <w:rPr>
          <w:sz w:val="28"/>
          <w:szCs w:val="28"/>
          <w:lang w:val="ru-RU"/>
        </w:rPr>
        <w:t xml:space="preserve">http://www.garant.ru/ </w:t>
      </w:r>
    </w:p>
    <w:p w:rsidR="006B2E37" w:rsidRPr="006B2E37" w:rsidRDefault="006B2E37" w:rsidP="00E51794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374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6B2E37">
        <w:rPr>
          <w:sz w:val="28"/>
          <w:szCs w:val="28"/>
          <w:lang w:val="ru-RU"/>
        </w:rPr>
        <w:lastRenderedPageBreak/>
        <w:t>Система профессионального анализа рынка и компаний СПАРК -</w:t>
      </w:r>
      <w:r w:rsidR="00522081" w:rsidRPr="00522081">
        <w:rPr>
          <w:sz w:val="28"/>
          <w:szCs w:val="28"/>
          <w:lang w:val="ru-RU"/>
        </w:rPr>
        <w:t xml:space="preserve"> URL: </w:t>
      </w:r>
      <w:r w:rsidRPr="006B2E37">
        <w:rPr>
          <w:sz w:val="28"/>
          <w:szCs w:val="28"/>
          <w:lang w:val="ru-RU"/>
        </w:rPr>
        <w:t xml:space="preserve">http://www.spark-interfax.ru/ </w:t>
      </w:r>
    </w:p>
    <w:p w:rsidR="006B2E37" w:rsidRDefault="006B2E37" w:rsidP="00E51794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374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6B2E37">
        <w:rPr>
          <w:sz w:val="28"/>
          <w:szCs w:val="28"/>
          <w:lang w:val="ru-RU"/>
        </w:rPr>
        <w:t xml:space="preserve">Система комплексного раскрытия информации «СКРИН» - http://www.skrin.ru/ </w:t>
      </w:r>
    </w:p>
    <w:p w:rsidR="00350426" w:rsidRDefault="00350426" w:rsidP="00E51794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374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350426">
        <w:rPr>
          <w:sz w:val="28"/>
          <w:szCs w:val="28"/>
          <w:lang w:val="ru-RU"/>
        </w:rPr>
        <w:t xml:space="preserve">Министерство финансов РФ </w:t>
      </w:r>
      <w:hyperlink r:id="rId23" w:history="1">
        <w:r w:rsidRPr="00350426">
          <w:rPr>
            <w:sz w:val="28"/>
            <w:szCs w:val="28"/>
          </w:rPr>
          <w:t>https</w:t>
        </w:r>
        <w:r w:rsidRPr="00350426">
          <w:rPr>
            <w:sz w:val="28"/>
            <w:szCs w:val="28"/>
            <w:lang w:val="ru-RU"/>
          </w:rPr>
          <w:t>://</w:t>
        </w:r>
        <w:r w:rsidRPr="00350426">
          <w:rPr>
            <w:sz w:val="28"/>
            <w:szCs w:val="28"/>
          </w:rPr>
          <w:t>www</w:t>
        </w:r>
        <w:r w:rsidRPr="00350426">
          <w:rPr>
            <w:sz w:val="28"/>
            <w:szCs w:val="28"/>
            <w:lang w:val="ru-RU"/>
          </w:rPr>
          <w:t>.</w:t>
        </w:r>
        <w:proofErr w:type="spellStart"/>
        <w:r w:rsidRPr="00350426">
          <w:rPr>
            <w:sz w:val="28"/>
            <w:szCs w:val="28"/>
          </w:rPr>
          <w:t>minfin</w:t>
        </w:r>
        <w:proofErr w:type="spellEnd"/>
        <w:r w:rsidRPr="00350426">
          <w:rPr>
            <w:sz w:val="28"/>
            <w:szCs w:val="28"/>
            <w:lang w:val="ru-RU"/>
          </w:rPr>
          <w:t>.</w:t>
        </w:r>
        <w:proofErr w:type="spellStart"/>
        <w:r w:rsidRPr="00350426">
          <w:rPr>
            <w:sz w:val="28"/>
            <w:szCs w:val="28"/>
          </w:rPr>
          <w:t>ru</w:t>
        </w:r>
        <w:proofErr w:type="spellEnd"/>
        <w:r w:rsidRPr="00350426">
          <w:rPr>
            <w:sz w:val="28"/>
            <w:szCs w:val="28"/>
            <w:lang w:val="ru-RU"/>
          </w:rPr>
          <w:t>/</w:t>
        </w:r>
        <w:proofErr w:type="spellStart"/>
        <w:r w:rsidRPr="00350426">
          <w:rPr>
            <w:sz w:val="28"/>
            <w:szCs w:val="28"/>
          </w:rPr>
          <w:t>ru</w:t>
        </w:r>
        <w:proofErr w:type="spellEnd"/>
        <w:r w:rsidRPr="00350426">
          <w:rPr>
            <w:sz w:val="28"/>
            <w:szCs w:val="28"/>
            <w:lang w:val="ru-RU"/>
          </w:rPr>
          <w:t>/</w:t>
        </w:r>
      </w:hyperlink>
    </w:p>
    <w:p w:rsidR="00350426" w:rsidRPr="00350426" w:rsidRDefault="00350426" w:rsidP="00E51794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374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714" w:hanging="357"/>
        <w:jc w:val="both"/>
        <w:outlineLvl w:val="0"/>
        <w:rPr>
          <w:sz w:val="28"/>
          <w:szCs w:val="28"/>
          <w:lang w:val="ru-RU"/>
        </w:rPr>
      </w:pPr>
      <w:r w:rsidRPr="00350426">
        <w:rPr>
          <w:bCs/>
          <w:kern w:val="36"/>
          <w:sz w:val="28"/>
          <w:szCs w:val="28"/>
          <w:lang w:val="ru-RU" w:eastAsia="ru-RU"/>
        </w:rPr>
        <w:t>Справочная информация: "</w:t>
      </w:r>
      <w:r>
        <w:rPr>
          <w:bCs/>
          <w:kern w:val="36"/>
          <w:sz w:val="28"/>
          <w:szCs w:val="28"/>
          <w:lang w:val="ru-RU" w:eastAsia="ru-RU"/>
        </w:rPr>
        <w:t>МСФО</w:t>
      </w:r>
      <w:r w:rsidRPr="00350426">
        <w:rPr>
          <w:bCs/>
          <w:kern w:val="36"/>
          <w:sz w:val="28"/>
          <w:szCs w:val="28"/>
          <w:lang w:val="ru-RU" w:eastAsia="ru-RU"/>
        </w:rPr>
        <w:t xml:space="preserve"> и Разъяснения к ним" </w:t>
      </w:r>
      <w:r>
        <w:rPr>
          <w:bCs/>
          <w:kern w:val="36"/>
          <w:sz w:val="28"/>
          <w:szCs w:val="28"/>
          <w:lang w:val="ru-RU" w:eastAsia="ru-RU"/>
        </w:rPr>
        <w:t xml:space="preserve"> </w:t>
      </w:r>
      <w:hyperlink r:id="rId24" w:history="1">
        <w:r w:rsidRPr="00350426">
          <w:rPr>
            <w:sz w:val="28"/>
            <w:szCs w:val="28"/>
          </w:rPr>
          <w:t>http</w:t>
        </w:r>
        <w:r w:rsidRPr="00350426">
          <w:rPr>
            <w:sz w:val="28"/>
            <w:szCs w:val="28"/>
            <w:lang w:val="ru-RU"/>
          </w:rPr>
          <w:t>://</w:t>
        </w:r>
        <w:r w:rsidRPr="00350426">
          <w:rPr>
            <w:sz w:val="28"/>
            <w:szCs w:val="28"/>
          </w:rPr>
          <w:t>www</w:t>
        </w:r>
        <w:r w:rsidRPr="00350426">
          <w:rPr>
            <w:sz w:val="28"/>
            <w:szCs w:val="28"/>
            <w:lang w:val="ru-RU"/>
          </w:rPr>
          <w:t>.</w:t>
        </w:r>
        <w:r w:rsidRPr="00350426">
          <w:rPr>
            <w:sz w:val="28"/>
            <w:szCs w:val="28"/>
          </w:rPr>
          <w:t>consultant</w:t>
        </w:r>
        <w:r w:rsidRPr="00350426">
          <w:rPr>
            <w:sz w:val="28"/>
            <w:szCs w:val="28"/>
            <w:lang w:val="ru-RU"/>
          </w:rPr>
          <w:t>.</w:t>
        </w:r>
        <w:proofErr w:type="spellStart"/>
        <w:r w:rsidRPr="00350426">
          <w:rPr>
            <w:sz w:val="28"/>
            <w:szCs w:val="28"/>
          </w:rPr>
          <w:t>ru</w:t>
        </w:r>
        <w:proofErr w:type="spellEnd"/>
        <w:r w:rsidRPr="00350426">
          <w:rPr>
            <w:sz w:val="28"/>
            <w:szCs w:val="28"/>
            <w:lang w:val="ru-RU"/>
          </w:rPr>
          <w:t>/</w:t>
        </w:r>
        <w:r w:rsidRPr="00350426">
          <w:rPr>
            <w:sz w:val="28"/>
            <w:szCs w:val="28"/>
          </w:rPr>
          <w:t>document</w:t>
        </w:r>
        <w:r w:rsidRPr="00350426">
          <w:rPr>
            <w:sz w:val="28"/>
            <w:szCs w:val="28"/>
            <w:lang w:val="ru-RU"/>
          </w:rPr>
          <w:t>/</w:t>
        </w:r>
        <w:r w:rsidRPr="00350426">
          <w:rPr>
            <w:sz w:val="28"/>
            <w:szCs w:val="28"/>
          </w:rPr>
          <w:t>cons</w:t>
        </w:r>
        <w:r w:rsidRPr="00350426">
          <w:rPr>
            <w:sz w:val="28"/>
            <w:szCs w:val="28"/>
            <w:lang w:val="ru-RU"/>
          </w:rPr>
          <w:t>_</w:t>
        </w:r>
        <w:r w:rsidRPr="00350426">
          <w:rPr>
            <w:sz w:val="28"/>
            <w:szCs w:val="28"/>
          </w:rPr>
          <w:t>doc</w:t>
        </w:r>
        <w:r w:rsidRPr="00350426">
          <w:rPr>
            <w:sz w:val="28"/>
            <w:szCs w:val="28"/>
            <w:lang w:val="ru-RU"/>
          </w:rPr>
          <w:t>_</w:t>
        </w:r>
        <w:r w:rsidRPr="00350426">
          <w:rPr>
            <w:sz w:val="28"/>
            <w:szCs w:val="28"/>
          </w:rPr>
          <w:t>LAW</w:t>
        </w:r>
        <w:r w:rsidRPr="00350426">
          <w:rPr>
            <w:sz w:val="28"/>
            <w:szCs w:val="28"/>
            <w:lang w:val="ru-RU"/>
          </w:rPr>
          <w:t>_140000/</w:t>
        </w:r>
      </w:hyperlink>
    </w:p>
    <w:p w:rsidR="006B2E37" w:rsidRPr="006B2E37" w:rsidRDefault="006B2E37" w:rsidP="00E51794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374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  <w:szCs w:val="28"/>
          <w:lang w:val="ru-RU"/>
        </w:rPr>
      </w:pPr>
      <w:r w:rsidRPr="00350426">
        <w:rPr>
          <w:sz w:val="28"/>
          <w:szCs w:val="28"/>
          <w:lang w:val="ru-RU"/>
        </w:rPr>
        <w:t xml:space="preserve">Официальный сайт </w:t>
      </w:r>
      <w:proofErr w:type="spellStart"/>
      <w:r w:rsidRPr="00350426">
        <w:rPr>
          <w:sz w:val="28"/>
          <w:szCs w:val="28"/>
          <w:lang w:val="ru-RU"/>
        </w:rPr>
        <w:t>РосБизнесКонсалтинг</w:t>
      </w:r>
      <w:proofErr w:type="spellEnd"/>
      <w:r w:rsidRPr="006B2E37">
        <w:rPr>
          <w:sz w:val="28"/>
          <w:szCs w:val="28"/>
          <w:lang w:val="ru-RU"/>
        </w:rPr>
        <w:t xml:space="preserve">: </w:t>
      </w:r>
      <w:r w:rsidR="001A1BE6" w:rsidRPr="001A1BE6">
        <w:rPr>
          <w:sz w:val="28"/>
          <w:szCs w:val="28"/>
          <w:lang w:val="ru-RU"/>
        </w:rPr>
        <w:t xml:space="preserve">- URL: </w:t>
      </w:r>
      <w:r w:rsidRPr="006B2E37">
        <w:rPr>
          <w:sz w:val="28"/>
          <w:szCs w:val="28"/>
          <w:lang w:val="ru-RU"/>
        </w:rPr>
        <w:t xml:space="preserve">http://www.rbk.ru </w:t>
      </w:r>
    </w:p>
    <w:p w:rsidR="0020614A" w:rsidRPr="0020614A" w:rsidRDefault="006B2E37" w:rsidP="00E51794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374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ru-RU"/>
        </w:rPr>
      </w:pPr>
      <w:r w:rsidRPr="006B2E37">
        <w:rPr>
          <w:sz w:val="28"/>
          <w:szCs w:val="28"/>
          <w:lang w:val="ru-RU"/>
        </w:rPr>
        <w:t>Официальный сайт Центра макроэкономического анализа и краткосрочного планирования - URL</w:t>
      </w:r>
      <w:r w:rsidRPr="0020614A">
        <w:rPr>
          <w:sz w:val="28"/>
          <w:szCs w:val="28"/>
          <w:lang w:val="ru-RU"/>
        </w:rPr>
        <w:t xml:space="preserve">: </w:t>
      </w:r>
      <w:hyperlink r:id="rId25" w:history="1">
        <w:r w:rsidR="0020614A" w:rsidRPr="0020614A">
          <w:rPr>
            <w:rStyle w:val="af3"/>
            <w:color w:val="auto"/>
            <w:sz w:val="28"/>
            <w:szCs w:val="28"/>
            <w:lang w:val="ru-RU"/>
          </w:rPr>
          <w:t>http://www.forecast.ru</w:t>
        </w:r>
      </w:hyperlink>
      <w:r w:rsidRPr="0020614A">
        <w:rPr>
          <w:sz w:val="28"/>
          <w:szCs w:val="28"/>
          <w:lang w:val="ru-RU"/>
        </w:rPr>
        <w:t>.</w:t>
      </w:r>
    </w:p>
    <w:p w:rsidR="0020614A" w:rsidRDefault="0020614A" w:rsidP="00FB5B94">
      <w:pPr>
        <w:pStyle w:val="a3"/>
        <w:widowControl w:val="0"/>
        <w:numPr>
          <w:ilvl w:val="1"/>
          <w:numId w:val="14"/>
        </w:numPr>
        <w:shd w:val="clear" w:color="auto" w:fill="FFFFFF"/>
        <w:tabs>
          <w:tab w:val="left" w:pos="142"/>
          <w:tab w:val="left" w:pos="374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Сертифицированные программные и аппаратные средства защиты информации</w:t>
      </w:r>
    </w:p>
    <w:p w:rsidR="0033294A" w:rsidRPr="000A3575" w:rsidRDefault="00673988" w:rsidP="0033294A">
      <w:pPr>
        <w:pStyle w:val="a3"/>
        <w:widowControl w:val="0"/>
        <w:shd w:val="clear" w:color="auto" w:fill="FFFFFF"/>
        <w:tabs>
          <w:tab w:val="left" w:pos="374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885"/>
        <w:jc w:val="both"/>
        <w:rPr>
          <w:lang w:val="ru-RU"/>
        </w:rPr>
      </w:pPr>
      <w:r w:rsidRPr="00231483">
        <w:rPr>
          <w:sz w:val="28"/>
          <w:szCs w:val="28"/>
          <w:lang w:val="ru-RU"/>
        </w:rPr>
        <w:t>Н</w:t>
      </w:r>
      <w:r w:rsidR="000754D7" w:rsidRPr="00231483">
        <w:rPr>
          <w:sz w:val="28"/>
          <w:szCs w:val="28"/>
          <w:lang w:val="ru-RU"/>
        </w:rPr>
        <w:t>е предусмотрены</w:t>
      </w:r>
      <w:r w:rsidR="000A3575">
        <w:rPr>
          <w:lang w:val="ru-RU"/>
        </w:rPr>
        <w:t>.</w:t>
      </w:r>
    </w:p>
    <w:p w:rsidR="0020614A" w:rsidRDefault="0020614A" w:rsidP="00FB5B94">
      <w:pPr>
        <w:widowControl w:val="0"/>
        <w:shd w:val="clear" w:color="auto" w:fill="FFFFFF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11.</w:t>
      </w:r>
      <w:r w:rsidR="0033294A">
        <w:rPr>
          <w:b/>
          <w:sz w:val="28"/>
          <w:szCs w:val="28"/>
          <w:lang w:val="ru-RU"/>
        </w:rPr>
        <w:t>Описание материально-технической базы, необходимой для практики</w:t>
      </w:r>
    </w:p>
    <w:p w:rsidR="00673988" w:rsidRDefault="00673988" w:rsidP="00231483">
      <w:pPr>
        <w:autoSpaceDE w:val="0"/>
        <w:autoSpaceDN w:val="0"/>
        <w:adjustRightInd w:val="0"/>
        <w:spacing w:line="360" w:lineRule="auto"/>
        <w:ind w:firstLine="426"/>
        <w:rPr>
          <w:rFonts w:eastAsia="Calibri"/>
          <w:sz w:val="28"/>
          <w:szCs w:val="28"/>
          <w:lang w:val="ru-RU" w:eastAsia="ru-RU"/>
        </w:rPr>
      </w:pPr>
      <w:r>
        <w:rPr>
          <w:rFonts w:ascii="Calibri" w:eastAsia="Calibri" w:hAnsi="Calibri" w:cs="Calibri"/>
          <w:sz w:val="28"/>
          <w:szCs w:val="28"/>
          <w:lang w:val="ru-RU" w:eastAsia="ru-RU"/>
        </w:rPr>
        <w:t xml:space="preserve">1. </w:t>
      </w:r>
      <w:r>
        <w:rPr>
          <w:rFonts w:eastAsia="Calibri"/>
          <w:sz w:val="28"/>
          <w:szCs w:val="28"/>
          <w:lang w:val="ru-RU" w:eastAsia="ru-RU"/>
        </w:rPr>
        <w:t xml:space="preserve">Компьютерные классы с набором </w:t>
      </w:r>
      <w:proofErr w:type="gramStart"/>
      <w:r>
        <w:rPr>
          <w:rFonts w:eastAsia="Calibri"/>
          <w:sz w:val="28"/>
          <w:szCs w:val="28"/>
          <w:lang w:val="ru-RU" w:eastAsia="ru-RU"/>
        </w:rPr>
        <w:t>лицензионного</w:t>
      </w:r>
      <w:proofErr w:type="gramEnd"/>
      <w:r>
        <w:rPr>
          <w:rFonts w:eastAsia="Calibri"/>
          <w:sz w:val="28"/>
          <w:szCs w:val="28"/>
          <w:lang w:val="ru-RU" w:eastAsia="ru-RU"/>
        </w:rPr>
        <w:t xml:space="preserve"> базового программного</w:t>
      </w:r>
    </w:p>
    <w:p w:rsidR="00673988" w:rsidRDefault="00673988" w:rsidP="00231483">
      <w:pPr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обеспечения для проведения практических занятий и выходом в глобальную</w:t>
      </w:r>
      <w:r w:rsidR="00EC1947">
        <w:rPr>
          <w:rFonts w:eastAsia="Calibri"/>
          <w:sz w:val="28"/>
          <w:szCs w:val="28"/>
          <w:lang w:val="ru-RU" w:eastAsia="ru-RU"/>
        </w:rPr>
        <w:t xml:space="preserve"> </w:t>
      </w:r>
      <w:r>
        <w:rPr>
          <w:rFonts w:eastAsia="Calibri"/>
          <w:sz w:val="28"/>
          <w:szCs w:val="28"/>
          <w:lang w:val="ru-RU" w:eastAsia="ru-RU"/>
        </w:rPr>
        <w:t>сеть</w:t>
      </w:r>
      <w:r w:rsidR="00EC1947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 w:eastAsia="ru-RU"/>
        </w:rPr>
        <w:t>Internet</w:t>
      </w:r>
      <w:proofErr w:type="spellEnd"/>
      <w:r>
        <w:rPr>
          <w:rFonts w:eastAsia="Calibri"/>
          <w:sz w:val="28"/>
          <w:szCs w:val="28"/>
          <w:lang w:val="ru-RU" w:eastAsia="ru-RU"/>
        </w:rPr>
        <w:t>;</w:t>
      </w:r>
    </w:p>
    <w:p w:rsidR="00673988" w:rsidRDefault="00673988" w:rsidP="00231483">
      <w:pPr>
        <w:autoSpaceDE w:val="0"/>
        <w:autoSpaceDN w:val="0"/>
        <w:adjustRightInd w:val="0"/>
        <w:spacing w:line="360" w:lineRule="auto"/>
        <w:ind w:firstLine="426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2. Лекции с применением мультимедийных материалов, мультимедийная</w:t>
      </w:r>
    </w:p>
    <w:p w:rsidR="00673988" w:rsidRDefault="00673988" w:rsidP="00231483">
      <w:pPr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аудитория;</w:t>
      </w:r>
    </w:p>
    <w:p w:rsidR="0033294A" w:rsidRDefault="00EC1947" w:rsidP="00231483">
      <w:pPr>
        <w:widowControl w:val="0"/>
        <w:shd w:val="clear" w:color="auto" w:fill="FFFFFF"/>
        <w:tabs>
          <w:tab w:val="left" w:pos="374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ru-RU"/>
        </w:rPr>
        <w:t xml:space="preserve">      </w:t>
      </w:r>
      <w:r w:rsidR="00673988">
        <w:rPr>
          <w:rFonts w:eastAsia="Calibri"/>
          <w:sz w:val="28"/>
          <w:szCs w:val="28"/>
          <w:lang w:val="ru-RU" w:eastAsia="ru-RU"/>
        </w:rPr>
        <w:t xml:space="preserve">3. </w:t>
      </w:r>
      <w:proofErr w:type="spellStart"/>
      <w:r w:rsidR="00673988">
        <w:rPr>
          <w:rFonts w:eastAsia="Calibri"/>
          <w:sz w:val="28"/>
          <w:szCs w:val="28"/>
          <w:lang w:val="ru-RU" w:eastAsia="ru-RU"/>
        </w:rPr>
        <w:t>Skype</w:t>
      </w:r>
      <w:proofErr w:type="spellEnd"/>
      <w:r w:rsidR="00673988">
        <w:rPr>
          <w:rFonts w:eastAsia="Calibri"/>
          <w:sz w:val="28"/>
          <w:szCs w:val="28"/>
          <w:lang w:val="ru-RU" w:eastAsia="ru-RU"/>
        </w:rPr>
        <w:t>, для проведения дистанционного обучения и консультаций.</w:t>
      </w:r>
    </w:p>
    <w:p w:rsidR="0033294A" w:rsidRPr="0020614A" w:rsidRDefault="0033294A" w:rsidP="00231483">
      <w:pPr>
        <w:widowControl w:val="0"/>
        <w:shd w:val="clear" w:color="auto" w:fill="FFFFFF"/>
        <w:tabs>
          <w:tab w:val="left" w:pos="374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8"/>
          <w:szCs w:val="28"/>
          <w:lang w:val="ru-RU"/>
        </w:rPr>
      </w:pPr>
    </w:p>
    <w:p w:rsidR="000F5480" w:rsidRPr="00585BFC" w:rsidRDefault="000F5480" w:rsidP="00E51794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374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ru-RU"/>
        </w:rPr>
      </w:pPr>
      <w:r w:rsidRPr="00585BFC">
        <w:rPr>
          <w:b/>
          <w:sz w:val="28"/>
          <w:szCs w:val="28"/>
          <w:lang w:val="ru-RU"/>
        </w:rPr>
        <w:br w:type="page"/>
      </w:r>
    </w:p>
    <w:p w:rsidR="00B2249F" w:rsidRPr="006B58E4" w:rsidRDefault="00B2249F" w:rsidP="00640786">
      <w:pPr>
        <w:pStyle w:val="a3"/>
        <w:widowControl w:val="0"/>
        <w:shd w:val="clear" w:color="auto" w:fill="FFFFFF"/>
        <w:tabs>
          <w:tab w:val="left" w:pos="374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360"/>
        <w:jc w:val="both"/>
        <w:rPr>
          <w:b/>
          <w:sz w:val="28"/>
          <w:szCs w:val="28"/>
          <w:lang w:val="ru-RU"/>
        </w:rPr>
      </w:pPr>
    </w:p>
    <w:p w:rsidR="00B2249F" w:rsidRDefault="00B2249F" w:rsidP="00CF01A8">
      <w:pPr>
        <w:pStyle w:val="ad"/>
        <w:spacing w:line="360" w:lineRule="auto"/>
        <w:jc w:val="center"/>
        <w:rPr>
          <w:caps/>
          <w:sz w:val="28"/>
          <w:szCs w:val="28"/>
          <w:lang w:val="ru-RU"/>
        </w:rPr>
      </w:pPr>
      <w:r w:rsidRPr="002E5708">
        <w:rPr>
          <w:caps/>
          <w:sz w:val="28"/>
          <w:szCs w:val="28"/>
          <w:lang w:val="ru-RU"/>
        </w:rPr>
        <w:t>П</w:t>
      </w:r>
      <w:r w:rsidRPr="002E5708">
        <w:rPr>
          <w:sz w:val="28"/>
          <w:szCs w:val="28"/>
          <w:lang w:val="ru-RU"/>
        </w:rPr>
        <w:t>риложение</w:t>
      </w:r>
      <w:r w:rsidR="00350426">
        <w:rPr>
          <w:sz w:val="28"/>
          <w:szCs w:val="28"/>
          <w:lang w:val="ru-RU"/>
        </w:rPr>
        <w:t xml:space="preserve"> </w:t>
      </w:r>
      <w:r w:rsidR="002F6906">
        <w:rPr>
          <w:caps/>
          <w:sz w:val="28"/>
          <w:szCs w:val="28"/>
          <w:lang w:val="ru-RU"/>
        </w:rPr>
        <w:t>1</w:t>
      </w:r>
    </w:p>
    <w:p w:rsidR="00867D93" w:rsidRDefault="00867D93" w:rsidP="00867D93">
      <w:pPr>
        <w:jc w:val="center"/>
        <w:rPr>
          <w:sz w:val="28"/>
          <w:szCs w:val="28"/>
          <w:lang w:val="ru-RU"/>
        </w:rPr>
      </w:pPr>
    </w:p>
    <w:p w:rsidR="00AE1855" w:rsidRPr="00AE1855" w:rsidRDefault="00AE1855" w:rsidP="00AE1855">
      <w:pPr>
        <w:ind w:left="5245" w:hanging="5245"/>
        <w:rPr>
          <w:sz w:val="28"/>
          <w:szCs w:val="28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 xml:space="preserve">                                                        Заведующей кафедрой</w:t>
      </w:r>
    </w:p>
    <w:p w:rsidR="00AE1855" w:rsidRPr="00AE1855" w:rsidRDefault="00AE1855" w:rsidP="00AE1855">
      <w:pPr>
        <w:ind w:left="5245" w:hanging="5245"/>
        <w:rPr>
          <w:sz w:val="28"/>
          <w:szCs w:val="28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 xml:space="preserve">                                                       «Экономика, финансы и менеджмент» </w:t>
      </w:r>
    </w:p>
    <w:p w:rsidR="00AE1855" w:rsidRPr="00AE1855" w:rsidRDefault="00AE1855" w:rsidP="00AE1855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ab/>
      </w:r>
    </w:p>
    <w:p w:rsidR="00AE1855" w:rsidRPr="00AE1855" w:rsidRDefault="00AE1855" w:rsidP="00AE1855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 __________________________________________________     </w:t>
      </w:r>
    </w:p>
    <w:p w:rsidR="00AE1855" w:rsidRPr="00AE1855" w:rsidRDefault="00AE1855" w:rsidP="00AE1855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        (Фамилия И.О.)</w:t>
      </w:r>
    </w:p>
    <w:p w:rsidR="00AE1855" w:rsidRPr="00AE1855" w:rsidRDefault="00AE1855" w:rsidP="00AE1855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</w:t>
      </w:r>
      <w:r w:rsidRPr="00AE1855">
        <w:rPr>
          <w:sz w:val="28"/>
          <w:szCs w:val="28"/>
          <w:lang w:val="ru-RU" w:eastAsia="ru-RU"/>
        </w:rPr>
        <w:t>обучающегося ____________________________</w:t>
      </w:r>
    </w:p>
    <w:p w:rsidR="00AE1855" w:rsidRPr="00AE1855" w:rsidRDefault="00AE1855" w:rsidP="00AE1855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                              (</w:t>
      </w:r>
      <w:r w:rsidRPr="00AE1855">
        <w:rPr>
          <w:sz w:val="20"/>
          <w:szCs w:val="20"/>
          <w:lang w:val="ru-RU" w:eastAsia="ru-RU"/>
        </w:rPr>
        <w:t>Фамилия И.О.</w:t>
      </w:r>
      <w:r w:rsidRPr="00AE1855">
        <w:rPr>
          <w:sz w:val="22"/>
          <w:szCs w:val="22"/>
          <w:lang w:val="ru-RU" w:eastAsia="ru-RU"/>
        </w:rPr>
        <w:t>)</w:t>
      </w:r>
    </w:p>
    <w:p w:rsidR="00AE1855" w:rsidRPr="00AE1855" w:rsidRDefault="00AE1855" w:rsidP="00AE1855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</w:t>
      </w:r>
      <w:r w:rsidRPr="00AE1855">
        <w:rPr>
          <w:sz w:val="28"/>
          <w:szCs w:val="28"/>
          <w:lang w:val="ru-RU" w:eastAsia="ru-RU"/>
        </w:rPr>
        <w:t>уровень образования</w:t>
      </w:r>
      <w:r w:rsidRPr="00AE1855">
        <w:rPr>
          <w:sz w:val="22"/>
          <w:szCs w:val="22"/>
          <w:lang w:val="ru-RU" w:eastAsia="ru-RU"/>
        </w:rPr>
        <w:t xml:space="preserve"> _____________________________</w:t>
      </w:r>
    </w:p>
    <w:p w:rsidR="00AE1855" w:rsidRPr="00AE1855" w:rsidRDefault="00AE1855" w:rsidP="00AE1855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                   (</w:t>
      </w:r>
      <w:r w:rsidRPr="00AE1855">
        <w:rPr>
          <w:sz w:val="20"/>
          <w:szCs w:val="20"/>
          <w:lang w:val="ru-RU" w:eastAsia="ru-RU"/>
        </w:rPr>
        <w:t>бакалавриат/магистратура</w:t>
      </w:r>
      <w:r w:rsidRPr="00AE1855">
        <w:rPr>
          <w:sz w:val="22"/>
          <w:szCs w:val="22"/>
          <w:lang w:val="ru-RU" w:eastAsia="ru-RU"/>
        </w:rPr>
        <w:t>)</w:t>
      </w:r>
    </w:p>
    <w:p w:rsidR="00AE1855" w:rsidRPr="00AE1855" w:rsidRDefault="00AE1855" w:rsidP="00AE1855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</w:t>
      </w:r>
      <w:r w:rsidRPr="00AE1855">
        <w:rPr>
          <w:sz w:val="28"/>
          <w:szCs w:val="28"/>
          <w:lang w:val="ru-RU" w:eastAsia="ru-RU"/>
        </w:rPr>
        <w:t>Направление подготовки</w:t>
      </w:r>
      <w:r w:rsidRPr="00AE1855">
        <w:rPr>
          <w:sz w:val="22"/>
          <w:szCs w:val="22"/>
          <w:lang w:val="ru-RU" w:eastAsia="ru-RU"/>
        </w:rPr>
        <w:t>_________________________</w:t>
      </w:r>
    </w:p>
    <w:p w:rsidR="00AE1855" w:rsidRPr="00AE1855" w:rsidRDefault="00AE1855" w:rsidP="00AE1855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                         </w:t>
      </w:r>
    </w:p>
    <w:p w:rsidR="00AE1855" w:rsidRPr="00AE1855" w:rsidRDefault="00AE1855" w:rsidP="00AE1855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</w:t>
      </w:r>
      <w:r w:rsidRPr="00AE1855">
        <w:rPr>
          <w:sz w:val="28"/>
          <w:szCs w:val="28"/>
          <w:lang w:val="ru-RU" w:eastAsia="ru-RU"/>
        </w:rPr>
        <w:t>Профиль</w:t>
      </w:r>
      <w:r w:rsidRPr="00AE1855">
        <w:rPr>
          <w:sz w:val="22"/>
          <w:szCs w:val="22"/>
          <w:lang w:val="ru-RU" w:eastAsia="ru-RU"/>
        </w:rPr>
        <w:t xml:space="preserve">_____________ </w:t>
      </w:r>
      <w:r w:rsidRPr="00AE1855">
        <w:rPr>
          <w:sz w:val="28"/>
          <w:szCs w:val="28"/>
          <w:lang w:val="ru-RU" w:eastAsia="ru-RU"/>
        </w:rPr>
        <w:t>Форма обучения</w:t>
      </w:r>
      <w:r w:rsidRPr="00AE1855">
        <w:rPr>
          <w:sz w:val="22"/>
          <w:szCs w:val="22"/>
          <w:lang w:val="ru-RU" w:eastAsia="ru-RU"/>
        </w:rPr>
        <w:t>___________</w:t>
      </w:r>
    </w:p>
    <w:p w:rsidR="00AE1855" w:rsidRPr="00AE1855" w:rsidRDefault="00AE1855" w:rsidP="00AE1855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         </w:t>
      </w:r>
    </w:p>
    <w:p w:rsidR="00AE1855" w:rsidRPr="00AE1855" w:rsidRDefault="00AE1855" w:rsidP="00AE1855">
      <w:pPr>
        <w:tabs>
          <w:tab w:val="left" w:pos="3544"/>
          <w:tab w:val="left" w:pos="3686"/>
          <w:tab w:val="left" w:pos="5640"/>
        </w:tabs>
        <w:rPr>
          <w:sz w:val="28"/>
          <w:szCs w:val="28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        </w:t>
      </w:r>
      <w:r>
        <w:rPr>
          <w:sz w:val="22"/>
          <w:szCs w:val="22"/>
          <w:lang w:val="ru-RU" w:eastAsia="ru-RU"/>
        </w:rPr>
        <w:t>М</w:t>
      </w:r>
      <w:r w:rsidRPr="00AE1855">
        <w:rPr>
          <w:sz w:val="28"/>
          <w:szCs w:val="28"/>
          <w:lang w:val="ru-RU" w:eastAsia="ru-RU"/>
        </w:rPr>
        <w:t>об. тел.:______________________________</w:t>
      </w:r>
    </w:p>
    <w:p w:rsidR="00AE1855" w:rsidRPr="00AE1855" w:rsidRDefault="00AE1855" w:rsidP="00AE1855">
      <w:pPr>
        <w:tabs>
          <w:tab w:val="left" w:pos="5640"/>
        </w:tabs>
        <w:rPr>
          <w:sz w:val="28"/>
          <w:szCs w:val="28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 xml:space="preserve">                                                        </w:t>
      </w:r>
      <w:r w:rsidRPr="00AE1855">
        <w:rPr>
          <w:sz w:val="28"/>
          <w:szCs w:val="28"/>
          <w:lang w:eastAsia="ru-RU"/>
        </w:rPr>
        <w:t>E</w:t>
      </w:r>
      <w:r w:rsidRPr="00AE1855">
        <w:rPr>
          <w:sz w:val="28"/>
          <w:szCs w:val="28"/>
          <w:lang w:val="ru-RU" w:eastAsia="ru-RU"/>
        </w:rPr>
        <w:t>-</w:t>
      </w:r>
      <w:r w:rsidRPr="00AE1855">
        <w:rPr>
          <w:sz w:val="28"/>
          <w:szCs w:val="28"/>
          <w:lang w:eastAsia="ru-RU"/>
        </w:rPr>
        <w:t>mail</w:t>
      </w:r>
      <w:r w:rsidRPr="00AE1855">
        <w:rPr>
          <w:sz w:val="28"/>
          <w:szCs w:val="28"/>
          <w:lang w:val="ru-RU" w:eastAsia="ru-RU"/>
        </w:rPr>
        <w:t xml:space="preserve"> ________________________________</w:t>
      </w:r>
    </w:p>
    <w:p w:rsidR="00AE1855" w:rsidRPr="00AE1855" w:rsidRDefault="00AE1855" w:rsidP="00AE1855">
      <w:pPr>
        <w:ind w:left="2123" w:firstLine="709"/>
        <w:rPr>
          <w:b/>
          <w:sz w:val="32"/>
          <w:lang w:val="ru-RU" w:eastAsia="ru-RU"/>
        </w:rPr>
      </w:pPr>
    </w:p>
    <w:p w:rsidR="00AE1855" w:rsidRPr="00AE1855" w:rsidRDefault="00AE1855" w:rsidP="00AE1855">
      <w:pPr>
        <w:ind w:left="2123" w:firstLine="709"/>
        <w:rPr>
          <w:b/>
          <w:sz w:val="32"/>
          <w:lang w:val="ru-RU" w:eastAsia="ru-RU"/>
        </w:rPr>
      </w:pPr>
      <w:r w:rsidRPr="00AE1855">
        <w:rPr>
          <w:b/>
          <w:sz w:val="32"/>
          <w:lang w:val="ru-RU" w:eastAsia="ru-RU"/>
        </w:rPr>
        <w:t xml:space="preserve">          ЗАЯВЛЕНИЕ</w:t>
      </w:r>
    </w:p>
    <w:p w:rsidR="00AE1855" w:rsidRPr="00AE1855" w:rsidRDefault="00AE1855" w:rsidP="00AE1855">
      <w:pPr>
        <w:rPr>
          <w:b/>
          <w:sz w:val="32"/>
          <w:lang w:val="ru-RU" w:eastAsia="ru-RU"/>
        </w:rPr>
      </w:pPr>
    </w:p>
    <w:p w:rsidR="00AE1855" w:rsidRPr="00AE1855" w:rsidRDefault="00AE1855" w:rsidP="00AE1855">
      <w:pPr>
        <w:ind w:firstLine="708"/>
        <w:rPr>
          <w:sz w:val="28"/>
          <w:szCs w:val="28"/>
          <w:lang w:val="ru-RU" w:eastAsia="ru-RU"/>
        </w:rPr>
      </w:pPr>
      <w:r w:rsidRPr="00AE1855">
        <w:rPr>
          <w:b/>
          <w:i/>
          <w:sz w:val="28"/>
          <w:szCs w:val="28"/>
          <w:lang w:val="ru-RU" w:eastAsia="ru-RU"/>
        </w:rPr>
        <w:t xml:space="preserve"> </w:t>
      </w:r>
      <w:r w:rsidRPr="00AE1855">
        <w:rPr>
          <w:sz w:val="28"/>
          <w:szCs w:val="28"/>
          <w:lang w:val="ru-RU" w:eastAsia="ru-RU"/>
        </w:rPr>
        <w:t>Прошу предоставить место прохождения______________________________ ___________________________________________________________________________________________________________________________________практики</w:t>
      </w:r>
    </w:p>
    <w:p w:rsidR="00AE1855" w:rsidRPr="00AE1855" w:rsidRDefault="00AE1855" w:rsidP="00AE1855">
      <w:pPr>
        <w:ind w:firstLine="708"/>
        <w:rPr>
          <w:sz w:val="28"/>
          <w:szCs w:val="28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 xml:space="preserve">                                     (</w:t>
      </w:r>
      <w:r w:rsidRPr="00AE1855">
        <w:rPr>
          <w:sz w:val="20"/>
          <w:szCs w:val="20"/>
          <w:lang w:val="ru-RU" w:eastAsia="ru-RU"/>
        </w:rPr>
        <w:t>вид (тип) практики</w:t>
      </w:r>
      <w:r w:rsidRPr="00AE1855">
        <w:rPr>
          <w:sz w:val="28"/>
          <w:szCs w:val="28"/>
          <w:lang w:val="ru-RU" w:eastAsia="ru-RU"/>
        </w:rPr>
        <w:t>)</w:t>
      </w:r>
    </w:p>
    <w:p w:rsidR="00AE1855" w:rsidRPr="00AE1855" w:rsidRDefault="00AE1855" w:rsidP="00AE1855">
      <w:pPr>
        <w:rPr>
          <w:sz w:val="28"/>
          <w:szCs w:val="28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>Тема выпускной квалификационной работы:________________________________ ____________________________________________________________________________________________________________________________________________</w:t>
      </w:r>
    </w:p>
    <w:p w:rsidR="00AE1855" w:rsidRPr="00AE1855" w:rsidRDefault="00AE1855" w:rsidP="00AE1855">
      <w:pPr>
        <w:rPr>
          <w:sz w:val="28"/>
          <w:szCs w:val="28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>Предполагаемые базы практики:__________________________________________</w:t>
      </w:r>
    </w:p>
    <w:p w:rsidR="00AE1855" w:rsidRPr="00AE1855" w:rsidRDefault="00AE1855" w:rsidP="00AE1855">
      <w:pPr>
        <w:ind w:firstLine="708"/>
        <w:rPr>
          <w:sz w:val="20"/>
          <w:szCs w:val="20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 xml:space="preserve">                                       </w:t>
      </w:r>
      <w:r w:rsidRPr="00AE1855">
        <w:rPr>
          <w:sz w:val="20"/>
          <w:szCs w:val="20"/>
          <w:lang w:val="ru-RU" w:eastAsia="ru-RU"/>
        </w:rPr>
        <w:t xml:space="preserve">___________________________________________________________________________________________________ </w:t>
      </w:r>
    </w:p>
    <w:p w:rsidR="00AE1855" w:rsidRPr="00AE1855" w:rsidRDefault="00AE1855" w:rsidP="00AE1855">
      <w:pPr>
        <w:rPr>
          <w:sz w:val="20"/>
          <w:szCs w:val="20"/>
          <w:lang w:val="ru-RU" w:eastAsia="ru-RU"/>
        </w:rPr>
      </w:pPr>
    </w:p>
    <w:p w:rsidR="00AE1855" w:rsidRPr="00AE1855" w:rsidRDefault="00AE1855" w:rsidP="00AE1855">
      <w:pPr>
        <w:rPr>
          <w:sz w:val="28"/>
          <w:szCs w:val="28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>Средний балл успеваемости по зачетной книжке:_____________________________</w:t>
      </w:r>
    </w:p>
    <w:p w:rsidR="00AE1855" w:rsidRPr="00AE1855" w:rsidRDefault="0042306C" w:rsidP="00AE1855">
      <w:pPr>
        <w:ind w:firstLine="708"/>
        <w:rPr>
          <w:sz w:val="20"/>
          <w:szCs w:val="20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 w:rsidR="00AE1855" w:rsidRPr="00AE1855">
        <w:rPr>
          <w:sz w:val="28"/>
          <w:szCs w:val="28"/>
          <w:lang w:val="ru-RU" w:eastAsia="ru-RU"/>
        </w:rPr>
        <w:t xml:space="preserve"> </w:t>
      </w:r>
      <w:r w:rsidR="00AE1855" w:rsidRPr="00AE1855">
        <w:rPr>
          <w:sz w:val="20"/>
          <w:szCs w:val="20"/>
          <w:lang w:val="ru-RU" w:eastAsia="ru-RU"/>
        </w:rPr>
        <w:t>(за весь период обучения, например: 4,5)</w:t>
      </w:r>
    </w:p>
    <w:p w:rsidR="00AE1855" w:rsidRPr="00AE1855" w:rsidRDefault="00AE1855" w:rsidP="00AE1855">
      <w:pPr>
        <w:rPr>
          <w:sz w:val="28"/>
          <w:szCs w:val="28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>Владение иностранными языками: _________________________________________</w:t>
      </w:r>
    </w:p>
    <w:p w:rsidR="00AE1855" w:rsidRPr="00AE1855" w:rsidRDefault="00AE1855" w:rsidP="00AE1855">
      <w:pPr>
        <w:rPr>
          <w:sz w:val="20"/>
          <w:szCs w:val="20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 xml:space="preserve">                                                                      </w:t>
      </w:r>
      <w:r w:rsidRPr="00AE1855">
        <w:rPr>
          <w:sz w:val="20"/>
          <w:szCs w:val="20"/>
          <w:lang w:val="ru-RU" w:eastAsia="ru-RU"/>
        </w:rPr>
        <w:t xml:space="preserve">(укажите, какими </w:t>
      </w:r>
      <w:proofErr w:type="gramStart"/>
      <w:r w:rsidRPr="00AE1855">
        <w:rPr>
          <w:sz w:val="20"/>
          <w:szCs w:val="20"/>
          <w:lang w:val="ru-RU" w:eastAsia="ru-RU"/>
        </w:rPr>
        <w:t>языками</w:t>
      </w:r>
      <w:proofErr w:type="gramEnd"/>
      <w:r w:rsidRPr="00AE1855">
        <w:rPr>
          <w:sz w:val="20"/>
          <w:szCs w:val="20"/>
          <w:lang w:val="ru-RU" w:eastAsia="ru-RU"/>
        </w:rPr>
        <w:t xml:space="preserve"> владеете и на </w:t>
      </w:r>
      <w:proofErr w:type="gramStart"/>
      <w:r w:rsidRPr="00AE1855">
        <w:rPr>
          <w:sz w:val="20"/>
          <w:szCs w:val="20"/>
          <w:lang w:val="ru-RU" w:eastAsia="ru-RU"/>
        </w:rPr>
        <w:t>каком</w:t>
      </w:r>
      <w:proofErr w:type="gramEnd"/>
      <w:r w:rsidRPr="00AE1855">
        <w:rPr>
          <w:sz w:val="20"/>
          <w:szCs w:val="20"/>
          <w:lang w:val="ru-RU" w:eastAsia="ru-RU"/>
        </w:rPr>
        <w:t xml:space="preserve"> уровне)</w:t>
      </w:r>
    </w:p>
    <w:p w:rsidR="00AE1855" w:rsidRPr="00AE1855" w:rsidRDefault="00AE1855" w:rsidP="00AE1855">
      <w:pPr>
        <w:ind w:firstLine="851"/>
        <w:jc w:val="both"/>
        <w:rPr>
          <w:sz w:val="28"/>
          <w:szCs w:val="28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т.д.).</w:t>
      </w:r>
    </w:p>
    <w:p w:rsidR="00AE1855" w:rsidRPr="00AE1855" w:rsidRDefault="00AE1855" w:rsidP="00AE1855">
      <w:pPr>
        <w:ind w:firstLine="851"/>
        <w:jc w:val="both"/>
        <w:rPr>
          <w:sz w:val="28"/>
          <w:szCs w:val="28"/>
          <w:lang w:val="ru-RU" w:eastAsia="ru-RU"/>
        </w:rPr>
      </w:pPr>
    </w:p>
    <w:p w:rsidR="00AE1855" w:rsidRPr="00AE1855" w:rsidRDefault="00AE1855" w:rsidP="00AE1855">
      <w:pPr>
        <w:ind w:firstLine="708"/>
        <w:rPr>
          <w:i/>
          <w:sz w:val="10"/>
          <w:szCs w:val="10"/>
          <w:lang w:val="ru-RU" w:eastAsia="ru-RU"/>
        </w:rPr>
      </w:pPr>
    </w:p>
    <w:p w:rsidR="00AE1855" w:rsidRPr="00AE1855" w:rsidRDefault="00AE1855" w:rsidP="00AE1855">
      <w:pPr>
        <w:rPr>
          <w:sz w:val="22"/>
          <w:szCs w:val="28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>«_____» __________ 20</w:t>
      </w:r>
      <w:r>
        <w:rPr>
          <w:sz w:val="28"/>
          <w:szCs w:val="28"/>
          <w:lang w:val="ru-RU" w:eastAsia="ru-RU"/>
        </w:rPr>
        <w:t>_</w:t>
      </w:r>
      <w:r w:rsidRPr="00AE1855">
        <w:rPr>
          <w:sz w:val="28"/>
          <w:szCs w:val="28"/>
          <w:lang w:val="ru-RU" w:eastAsia="ru-RU"/>
        </w:rPr>
        <w:t xml:space="preserve">___ г. </w:t>
      </w:r>
      <w:r w:rsidRPr="00AE1855">
        <w:rPr>
          <w:sz w:val="28"/>
          <w:szCs w:val="28"/>
          <w:lang w:val="ru-RU" w:eastAsia="ru-RU"/>
        </w:rPr>
        <w:softHyphen/>
      </w:r>
      <w:r w:rsidRPr="00AE1855">
        <w:rPr>
          <w:sz w:val="28"/>
          <w:szCs w:val="28"/>
          <w:lang w:val="ru-RU" w:eastAsia="ru-RU"/>
        </w:rPr>
        <w:softHyphen/>
        <w:t xml:space="preserve">                                    _____________________</w:t>
      </w:r>
    </w:p>
    <w:p w:rsidR="002F6906" w:rsidRDefault="00AE1855" w:rsidP="00AE1855">
      <w:pPr>
        <w:spacing w:line="240" w:lineRule="atLeast"/>
        <w:rPr>
          <w:sz w:val="28"/>
          <w:szCs w:val="28"/>
          <w:lang w:val="ru-RU"/>
        </w:rPr>
      </w:pPr>
      <w:r w:rsidRPr="00AE1855"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(</w:t>
      </w:r>
      <w:r w:rsidRPr="00AE1855">
        <w:rPr>
          <w:sz w:val="28"/>
          <w:szCs w:val="28"/>
          <w:vertAlign w:val="subscript"/>
          <w:lang w:val="ru-RU" w:eastAsia="ru-RU"/>
        </w:rPr>
        <w:t xml:space="preserve">подпись </w:t>
      </w:r>
      <w:proofErr w:type="gramStart"/>
      <w:r w:rsidRPr="00AE1855">
        <w:rPr>
          <w:sz w:val="28"/>
          <w:szCs w:val="28"/>
          <w:vertAlign w:val="subscript"/>
          <w:lang w:val="ru-RU" w:eastAsia="ru-RU"/>
        </w:rPr>
        <w:t>обучающегося</w:t>
      </w:r>
      <w:proofErr w:type="gramEnd"/>
      <w:r w:rsidRPr="00AE1855">
        <w:rPr>
          <w:sz w:val="28"/>
          <w:szCs w:val="28"/>
          <w:lang w:val="ru-RU" w:eastAsia="ru-RU"/>
        </w:rPr>
        <w:t>)</w:t>
      </w:r>
    </w:p>
    <w:p w:rsidR="0042306C" w:rsidRDefault="0042306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867D93" w:rsidRDefault="00867D93" w:rsidP="00867D93">
      <w:pPr>
        <w:pStyle w:val="ad"/>
        <w:ind w:hanging="2"/>
        <w:jc w:val="center"/>
        <w:rPr>
          <w:sz w:val="28"/>
          <w:szCs w:val="28"/>
          <w:lang w:val="ru-RU"/>
        </w:rPr>
      </w:pPr>
      <w:r w:rsidRPr="00867D93">
        <w:rPr>
          <w:sz w:val="28"/>
          <w:szCs w:val="28"/>
          <w:lang w:val="ru-RU"/>
        </w:rPr>
        <w:lastRenderedPageBreak/>
        <w:t xml:space="preserve">Приложение </w:t>
      </w:r>
      <w:r w:rsidR="002F6906">
        <w:rPr>
          <w:sz w:val="28"/>
          <w:szCs w:val="28"/>
          <w:lang w:val="ru-RU"/>
        </w:rPr>
        <w:t>2</w:t>
      </w:r>
    </w:p>
    <w:p w:rsidR="00867D93" w:rsidRDefault="00867D93" w:rsidP="00431787">
      <w:pPr>
        <w:pStyle w:val="ad"/>
        <w:ind w:hanging="2"/>
        <w:jc w:val="right"/>
        <w:rPr>
          <w:sz w:val="28"/>
          <w:szCs w:val="28"/>
          <w:lang w:val="ru-RU"/>
        </w:rPr>
      </w:pPr>
    </w:p>
    <w:p w:rsidR="00D61D0A" w:rsidRDefault="00D61D0A" w:rsidP="00D61D0A">
      <w:pPr>
        <w:spacing w:line="259" w:lineRule="auto"/>
        <w:jc w:val="right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8"/>
          <w:szCs w:val="28"/>
          <w:lang w:val="ru-RU"/>
        </w:rPr>
        <w:t>Приложение к договору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D61D0A">
        <w:rPr>
          <w:rFonts w:eastAsia="Calibri"/>
          <w:sz w:val="28"/>
          <w:szCs w:val="28"/>
          <w:lang w:val="ru-RU"/>
        </w:rPr>
        <w:t xml:space="preserve"> на проведение практики </w:t>
      </w:r>
      <w:proofErr w:type="gramStart"/>
      <w:r w:rsidR="00AE1855">
        <w:rPr>
          <w:rFonts w:eastAsia="Calibri"/>
          <w:sz w:val="28"/>
          <w:szCs w:val="28"/>
          <w:lang w:val="ru-RU"/>
        </w:rPr>
        <w:t>обучающегося</w:t>
      </w:r>
      <w:proofErr w:type="gramEnd"/>
    </w:p>
    <w:p w:rsidR="00D61D0A" w:rsidRPr="00D61D0A" w:rsidRDefault="00D61D0A" w:rsidP="00D61D0A">
      <w:pPr>
        <w:spacing w:line="259" w:lineRule="auto"/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№___ от «____»________20____г.</w:t>
      </w:r>
    </w:p>
    <w:p w:rsidR="00D61D0A" w:rsidRPr="00D61D0A" w:rsidRDefault="00D61D0A" w:rsidP="00D61D0A">
      <w:pPr>
        <w:spacing w:line="259" w:lineRule="auto"/>
        <w:jc w:val="right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8"/>
          <w:szCs w:val="28"/>
          <w:lang w:val="ru-RU"/>
        </w:rPr>
        <w:t xml:space="preserve">ФГОБУ </w:t>
      </w:r>
      <w:proofErr w:type="gramStart"/>
      <w:r w:rsidRPr="00D61D0A">
        <w:rPr>
          <w:rFonts w:eastAsia="Calibri"/>
          <w:sz w:val="28"/>
          <w:szCs w:val="28"/>
          <w:lang w:val="ru-RU"/>
        </w:rPr>
        <w:t>ВО</w:t>
      </w:r>
      <w:proofErr w:type="gramEnd"/>
      <w:r w:rsidRPr="00D61D0A">
        <w:rPr>
          <w:rFonts w:eastAsia="Calibri"/>
          <w:sz w:val="28"/>
          <w:szCs w:val="28"/>
          <w:lang w:val="ru-RU"/>
        </w:rPr>
        <w:t xml:space="preserve"> Финансовый университет </w:t>
      </w:r>
    </w:p>
    <w:p w:rsidR="00D61D0A" w:rsidRPr="00D61D0A" w:rsidRDefault="00D61D0A" w:rsidP="00D61D0A">
      <w:pPr>
        <w:spacing w:line="259" w:lineRule="auto"/>
        <w:jc w:val="right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8"/>
          <w:szCs w:val="28"/>
          <w:lang w:val="ru-RU"/>
        </w:rPr>
        <w:t xml:space="preserve"> при Правительстве РФ </w:t>
      </w:r>
    </w:p>
    <w:p w:rsidR="00D61D0A" w:rsidRPr="00D61D0A" w:rsidRDefault="00D61D0A" w:rsidP="00D61D0A">
      <w:pPr>
        <w:spacing w:line="259" w:lineRule="auto"/>
        <w:jc w:val="right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8"/>
          <w:szCs w:val="28"/>
          <w:lang w:val="ru-RU"/>
        </w:rPr>
        <w:t xml:space="preserve">              Новороссийский филиал </w:t>
      </w:r>
    </w:p>
    <w:p w:rsidR="00D61D0A" w:rsidRPr="00D61D0A" w:rsidRDefault="00D61D0A" w:rsidP="00D61D0A">
      <w:pPr>
        <w:spacing w:line="259" w:lineRule="auto"/>
        <w:jc w:val="right"/>
        <w:rPr>
          <w:rFonts w:eastAsia="Calibri"/>
          <w:u w:val="single"/>
          <w:lang w:val="ru-RU"/>
        </w:rPr>
      </w:pPr>
      <w:proofErr w:type="gramStart"/>
      <w:r w:rsidRPr="00D61D0A">
        <w:rPr>
          <w:rFonts w:eastAsia="Calibri"/>
          <w:u w:val="single"/>
          <w:lang w:val="ru-RU"/>
        </w:rPr>
        <w:t>(353907, г. Новороссийск, ул. Видова, 56.</w:t>
      </w:r>
      <w:proofErr w:type="gramEnd"/>
      <w:r w:rsidRPr="00D61D0A">
        <w:rPr>
          <w:rFonts w:eastAsia="Calibri"/>
          <w:u w:val="single"/>
          <w:lang w:val="ru-RU"/>
        </w:rPr>
        <w:t xml:space="preserve"> </w:t>
      </w:r>
      <w:proofErr w:type="gramStart"/>
      <w:r w:rsidRPr="00D61D0A">
        <w:rPr>
          <w:rFonts w:eastAsia="Calibri"/>
          <w:u w:val="single"/>
          <w:lang w:val="ru-RU"/>
        </w:rPr>
        <w:t xml:space="preserve">Тел.8 (8617) 211598) </w:t>
      </w:r>
      <w:proofErr w:type="gramEnd"/>
    </w:p>
    <w:p w:rsidR="00D61D0A" w:rsidRPr="00D61D0A" w:rsidRDefault="00D61D0A" w:rsidP="00D61D0A">
      <w:pPr>
        <w:spacing w:line="259" w:lineRule="auto"/>
        <w:jc w:val="right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8"/>
          <w:szCs w:val="28"/>
          <w:lang w:val="ru-RU"/>
        </w:rPr>
        <w:t xml:space="preserve">Директору Новороссийского филиала Финуниверситета </w:t>
      </w:r>
    </w:p>
    <w:p w:rsidR="00D61D0A" w:rsidRPr="00D61D0A" w:rsidRDefault="00D61D0A" w:rsidP="00D61D0A">
      <w:pPr>
        <w:spacing w:line="259" w:lineRule="auto"/>
        <w:jc w:val="right"/>
        <w:rPr>
          <w:rFonts w:eastAsia="Calibri"/>
          <w:sz w:val="28"/>
          <w:szCs w:val="28"/>
          <w:lang w:val="ru-RU"/>
        </w:rPr>
      </w:pPr>
      <w:proofErr w:type="spellStart"/>
      <w:r w:rsidRPr="00D61D0A">
        <w:rPr>
          <w:rFonts w:eastAsia="Calibri"/>
          <w:sz w:val="28"/>
          <w:szCs w:val="28"/>
          <w:lang w:val="ru-RU"/>
        </w:rPr>
        <w:t>к</w:t>
      </w:r>
      <w:proofErr w:type="gramStart"/>
      <w:r w:rsidRPr="00D61D0A">
        <w:rPr>
          <w:rFonts w:eastAsia="Calibri"/>
          <w:sz w:val="28"/>
          <w:szCs w:val="28"/>
          <w:lang w:val="ru-RU"/>
        </w:rPr>
        <w:t>.п</w:t>
      </w:r>
      <w:proofErr w:type="gramEnd"/>
      <w:r w:rsidRPr="00D61D0A">
        <w:rPr>
          <w:rFonts w:eastAsia="Calibri"/>
          <w:sz w:val="28"/>
          <w:szCs w:val="28"/>
          <w:lang w:val="ru-RU"/>
        </w:rPr>
        <w:t>ол.н</w:t>
      </w:r>
      <w:proofErr w:type="spellEnd"/>
      <w:r w:rsidRPr="00D61D0A">
        <w:rPr>
          <w:rFonts w:eastAsia="Calibri"/>
          <w:sz w:val="28"/>
          <w:szCs w:val="28"/>
          <w:lang w:val="ru-RU"/>
        </w:rPr>
        <w:t xml:space="preserve">., доценту Е.Н. Сейфиевой </w:t>
      </w:r>
    </w:p>
    <w:p w:rsidR="00D61D0A" w:rsidRPr="00D61D0A" w:rsidRDefault="00D61D0A" w:rsidP="00D61D0A">
      <w:pPr>
        <w:spacing w:line="259" w:lineRule="auto"/>
        <w:rPr>
          <w:rFonts w:eastAsia="Calibri"/>
          <w:sz w:val="28"/>
          <w:szCs w:val="28"/>
          <w:lang w:val="ru-RU"/>
        </w:rPr>
      </w:pPr>
    </w:p>
    <w:p w:rsidR="00D61D0A" w:rsidRPr="00D61D0A" w:rsidRDefault="00D61D0A" w:rsidP="00D61D0A">
      <w:pPr>
        <w:spacing w:line="259" w:lineRule="auto"/>
        <w:rPr>
          <w:rFonts w:eastAsia="Calibri"/>
          <w:sz w:val="28"/>
          <w:szCs w:val="28"/>
          <w:lang w:val="ru-RU"/>
        </w:rPr>
      </w:pPr>
    </w:p>
    <w:p w:rsidR="00D61D0A" w:rsidRPr="00D61D0A" w:rsidRDefault="00D61D0A" w:rsidP="00D61D0A">
      <w:pPr>
        <w:spacing w:line="259" w:lineRule="auto"/>
        <w:jc w:val="center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8"/>
          <w:szCs w:val="28"/>
          <w:lang w:val="ru-RU"/>
        </w:rPr>
        <w:t xml:space="preserve">С О Г Л А </w:t>
      </w:r>
      <w:proofErr w:type="gramStart"/>
      <w:r w:rsidRPr="00D61D0A">
        <w:rPr>
          <w:rFonts w:eastAsia="Calibri"/>
          <w:sz w:val="28"/>
          <w:szCs w:val="28"/>
          <w:lang w:val="ru-RU"/>
        </w:rPr>
        <w:t>Ш</w:t>
      </w:r>
      <w:proofErr w:type="gramEnd"/>
      <w:r w:rsidRPr="00D61D0A">
        <w:rPr>
          <w:rFonts w:eastAsia="Calibri"/>
          <w:sz w:val="28"/>
          <w:szCs w:val="28"/>
          <w:lang w:val="ru-RU"/>
        </w:rPr>
        <w:t xml:space="preserve"> Е Н И Е</w:t>
      </w:r>
    </w:p>
    <w:p w:rsidR="00D61D0A" w:rsidRPr="00D61D0A" w:rsidRDefault="00D61D0A" w:rsidP="00D61D0A">
      <w:pPr>
        <w:spacing w:line="259" w:lineRule="auto"/>
        <w:rPr>
          <w:rFonts w:eastAsia="Calibri"/>
          <w:sz w:val="28"/>
          <w:szCs w:val="28"/>
          <w:lang w:val="ru-RU"/>
        </w:rPr>
      </w:pPr>
    </w:p>
    <w:tbl>
      <w:tblPr>
        <w:tblW w:w="0" w:type="auto"/>
        <w:shd w:val="clear" w:color="auto" w:fill="FFFFFF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130"/>
      </w:tblGrid>
      <w:tr w:rsidR="00D61D0A" w:rsidRPr="00D61D0A" w:rsidTr="00712759">
        <w:trPr>
          <w:trHeight w:val="495"/>
        </w:trPr>
        <w:tc>
          <w:tcPr>
            <w:tcW w:w="0" w:type="auto"/>
            <w:shd w:val="clear" w:color="auto" w:fill="FFFFFF"/>
            <w:vAlign w:val="center"/>
            <w:hideMark/>
          </w:tcPr>
          <w:p w:rsidR="00D61D0A" w:rsidRPr="00D61D0A" w:rsidRDefault="00D61D0A" w:rsidP="00D61D0A">
            <w:pPr>
              <w:spacing w:after="160" w:line="259" w:lineRule="auto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_____________________________</w:t>
            </w:r>
            <w:r w:rsidRPr="00D61D0A">
              <w:rPr>
                <w:rFonts w:eastAsia="Calibri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val="ru-RU"/>
              </w:rPr>
              <w:t>___________________________________</w:t>
            </w:r>
          </w:p>
        </w:tc>
      </w:tr>
    </w:tbl>
    <w:p w:rsidR="00D61D0A" w:rsidRPr="00D61D0A" w:rsidRDefault="00D61D0A" w:rsidP="00D61D0A">
      <w:pPr>
        <w:spacing w:line="259" w:lineRule="auto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8"/>
          <w:szCs w:val="28"/>
          <w:lang w:val="ru-RU"/>
        </w:rPr>
        <w:t>_________________________________________________________________</w:t>
      </w:r>
    </w:p>
    <w:p w:rsidR="00D61D0A" w:rsidRPr="00D61D0A" w:rsidRDefault="00D61D0A" w:rsidP="00D61D0A">
      <w:pPr>
        <w:spacing w:line="259" w:lineRule="auto"/>
        <w:jc w:val="center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0"/>
          <w:szCs w:val="20"/>
          <w:lang w:val="ru-RU"/>
        </w:rPr>
        <w:t>(наименование организации, почтовый адрес и контактный телефон</w:t>
      </w:r>
      <w:r w:rsidRPr="00D61D0A">
        <w:rPr>
          <w:rFonts w:eastAsia="Calibri"/>
          <w:sz w:val="28"/>
          <w:szCs w:val="28"/>
          <w:lang w:val="ru-RU"/>
        </w:rPr>
        <w:t>)</w:t>
      </w:r>
    </w:p>
    <w:p w:rsidR="00D61D0A" w:rsidRDefault="00D61D0A" w:rsidP="00D61D0A">
      <w:pPr>
        <w:spacing w:line="259" w:lineRule="auto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8"/>
          <w:szCs w:val="28"/>
          <w:lang w:val="ru-RU"/>
        </w:rPr>
        <w:t xml:space="preserve">согласно принять для прохождения  </w:t>
      </w:r>
      <w:r w:rsidR="0047365C">
        <w:rPr>
          <w:rFonts w:eastAsia="Calibri"/>
          <w:sz w:val="28"/>
          <w:szCs w:val="28"/>
          <w:lang w:val="ru-RU"/>
        </w:rPr>
        <w:t>всех видов практики, предусмотренных учебным планом и календарным учебным графиком</w:t>
      </w:r>
      <w:r>
        <w:rPr>
          <w:rFonts w:eastAsia="Calibri"/>
          <w:sz w:val="28"/>
          <w:szCs w:val="28"/>
          <w:lang w:val="ru-RU"/>
        </w:rPr>
        <w:t>_________________________________________</w:t>
      </w:r>
      <w:r w:rsidR="0047365C">
        <w:rPr>
          <w:rFonts w:eastAsia="Calibri"/>
          <w:sz w:val="28"/>
          <w:szCs w:val="28"/>
          <w:lang w:val="ru-RU"/>
        </w:rPr>
        <w:t>________________</w:t>
      </w:r>
      <w:r>
        <w:rPr>
          <w:rFonts w:eastAsia="Calibri"/>
          <w:sz w:val="28"/>
          <w:szCs w:val="28"/>
          <w:lang w:val="ru-RU"/>
        </w:rPr>
        <w:t>__</w:t>
      </w:r>
    </w:p>
    <w:p w:rsidR="00D61D0A" w:rsidRDefault="00D61D0A" w:rsidP="00D61D0A">
      <w:pPr>
        <w:spacing w:line="259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  <w:t>(</w:t>
      </w:r>
      <w:r w:rsidRPr="00D61D0A">
        <w:rPr>
          <w:rFonts w:eastAsia="Calibri"/>
          <w:sz w:val="20"/>
          <w:szCs w:val="20"/>
          <w:lang w:val="ru-RU"/>
        </w:rPr>
        <w:t>наименование организации</w:t>
      </w:r>
      <w:r>
        <w:rPr>
          <w:rFonts w:eastAsia="Calibri"/>
          <w:sz w:val="20"/>
          <w:szCs w:val="20"/>
          <w:lang w:val="ru-RU"/>
        </w:rPr>
        <w:t>)</w:t>
      </w:r>
      <w:r w:rsidRPr="00D61D0A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            </w:t>
      </w:r>
    </w:p>
    <w:p w:rsidR="00D61D0A" w:rsidRPr="00D61D0A" w:rsidRDefault="00D61D0A" w:rsidP="00D61D0A">
      <w:pPr>
        <w:spacing w:line="259" w:lineRule="auto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8"/>
          <w:szCs w:val="28"/>
          <w:lang w:val="ru-RU"/>
        </w:rPr>
        <w:t xml:space="preserve">с </w:t>
      </w:r>
      <w:r>
        <w:rPr>
          <w:rFonts w:eastAsia="Calibri"/>
          <w:sz w:val="28"/>
          <w:szCs w:val="28"/>
          <w:lang w:val="ru-RU"/>
        </w:rPr>
        <w:t xml:space="preserve">______ _______________20___г. </w:t>
      </w:r>
      <w:r w:rsidRPr="00D61D0A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по _____ _______________</w:t>
      </w:r>
      <w:r w:rsidRPr="00D61D0A">
        <w:rPr>
          <w:rFonts w:eastAsia="Calibri"/>
          <w:sz w:val="28"/>
          <w:szCs w:val="28"/>
          <w:lang w:val="ru-RU"/>
        </w:rPr>
        <w:t xml:space="preserve"> 20</w:t>
      </w:r>
      <w:r>
        <w:rPr>
          <w:rFonts w:eastAsia="Calibri"/>
          <w:sz w:val="28"/>
          <w:szCs w:val="28"/>
          <w:lang w:val="ru-RU"/>
        </w:rPr>
        <w:t>___</w:t>
      </w:r>
      <w:r w:rsidRPr="00D61D0A">
        <w:rPr>
          <w:rFonts w:eastAsia="Calibri"/>
          <w:sz w:val="28"/>
          <w:szCs w:val="28"/>
          <w:lang w:val="ru-RU"/>
        </w:rPr>
        <w:t>года</w:t>
      </w:r>
    </w:p>
    <w:p w:rsidR="00FE5365" w:rsidRDefault="00FE5365" w:rsidP="00D61D0A">
      <w:pPr>
        <w:spacing w:line="259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обучающегося</w:t>
      </w:r>
      <w:r w:rsidR="00D61D0A" w:rsidRPr="00D61D0A">
        <w:rPr>
          <w:rFonts w:eastAsia="Calibri"/>
          <w:sz w:val="28"/>
          <w:szCs w:val="28"/>
          <w:lang w:val="ru-RU"/>
        </w:rPr>
        <w:t xml:space="preserve"> </w:t>
      </w:r>
      <w:r w:rsidR="00D61D0A">
        <w:rPr>
          <w:rFonts w:eastAsia="Calibri"/>
          <w:sz w:val="28"/>
          <w:szCs w:val="28"/>
          <w:lang w:val="ru-RU"/>
        </w:rPr>
        <w:t>_____</w:t>
      </w:r>
      <w:r w:rsidR="00D61D0A" w:rsidRPr="00D61D0A">
        <w:rPr>
          <w:rFonts w:eastAsia="Calibri"/>
          <w:sz w:val="28"/>
          <w:szCs w:val="28"/>
          <w:lang w:val="ru-RU"/>
        </w:rPr>
        <w:t xml:space="preserve"> курса </w:t>
      </w:r>
      <w:r w:rsidR="00D61D0A">
        <w:rPr>
          <w:rFonts w:eastAsia="Calibri"/>
          <w:sz w:val="28"/>
          <w:szCs w:val="28"/>
          <w:lang w:val="ru-RU"/>
        </w:rPr>
        <w:t xml:space="preserve"> __________(очной</w:t>
      </w:r>
      <w:proofErr w:type="gramStart"/>
      <w:r w:rsidR="00D61D0A">
        <w:rPr>
          <w:rFonts w:eastAsia="Calibri"/>
          <w:sz w:val="28"/>
          <w:szCs w:val="28"/>
          <w:lang w:val="ru-RU"/>
        </w:rPr>
        <w:t xml:space="preserve"> ,</w:t>
      </w:r>
      <w:proofErr w:type="gramEnd"/>
      <w:r w:rsidR="00D61D0A">
        <w:rPr>
          <w:rFonts w:eastAsia="Calibri"/>
          <w:sz w:val="28"/>
          <w:szCs w:val="28"/>
          <w:lang w:val="ru-RU"/>
        </w:rPr>
        <w:t>заочной)</w:t>
      </w:r>
      <w:r w:rsidR="00D61D0A" w:rsidRPr="00D61D0A">
        <w:rPr>
          <w:rFonts w:eastAsia="Calibri"/>
          <w:sz w:val="28"/>
          <w:szCs w:val="28"/>
          <w:lang w:val="ru-RU"/>
        </w:rPr>
        <w:t xml:space="preserve"> </w:t>
      </w:r>
      <w:r w:rsidR="00D61D0A">
        <w:rPr>
          <w:rFonts w:eastAsia="Calibri"/>
          <w:sz w:val="28"/>
          <w:szCs w:val="28"/>
          <w:lang w:val="ru-RU"/>
        </w:rPr>
        <w:t>формы обучения</w:t>
      </w:r>
    </w:p>
    <w:p w:rsidR="00FE5365" w:rsidRDefault="00D61D0A" w:rsidP="00D61D0A">
      <w:pPr>
        <w:spacing w:line="259" w:lineRule="auto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8"/>
          <w:szCs w:val="28"/>
          <w:lang w:val="ru-RU"/>
        </w:rPr>
        <w:t xml:space="preserve">Вашего университета </w:t>
      </w:r>
      <w:r>
        <w:rPr>
          <w:rFonts w:eastAsia="Calibri"/>
          <w:sz w:val="28"/>
          <w:szCs w:val="28"/>
          <w:u w:val="single"/>
          <w:lang w:val="ru-RU"/>
        </w:rPr>
        <w:t>___________________________________ ФИО</w:t>
      </w:r>
      <w:r w:rsidRPr="00D61D0A">
        <w:rPr>
          <w:rFonts w:eastAsia="Calibri"/>
          <w:sz w:val="28"/>
          <w:szCs w:val="28"/>
          <w:lang w:val="ru-RU"/>
        </w:rPr>
        <w:t xml:space="preserve">, </w:t>
      </w:r>
    </w:p>
    <w:p w:rsidR="00D61D0A" w:rsidRPr="00D61D0A" w:rsidRDefault="00D61D0A" w:rsidP="00D61D0A">
      <w:pPr>
        <w:spacing w:line="259" w:lineRule="auto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8"/>
          <w:szCs w:val="28"/>
          <w:lang w:val="ru-RU"/>
        </w:rPr>
        <w:t xml:space="preserve">по направлению </w:t>
      </w:r>
      <w:r>
        <w:rPr>
          <w:rFonts w:eastAsia="Calibri"/>
          <w:sz w:val="28"/>
          <w:szCs w:val="28"/>
          <w:lang w:val="ru-RU"/>
        </w:rPr>
        <w:t xml:space="preserve">38.03.01 </w:t>
      </w:r>
      <w:r w:rsidRPr="00D61D0A">
        <w:rPr>
          <w:rFonts w:eastAsia="Calibri"/>
          <w:sz w:val="28"/>
          <w:szCs w:val="28"/>
          <w:lang w:val="ru-RU"/>
        </w:rPr>
        <w:t xml:space="preserve">Экономика, </w:t>
      </w:r>
      <w:r>
        <w:rPr>
          <w:rFonts w:eastAsia="Calibri"/>
          <w:sz w:val="28"/>
          <w:szCs w:val="28"/>
          <w:lang w:val="ru-RU"/>
        </w:rPr>
        <w:t xml:space="preserve"> п</w:t>
      </w:r>
      <w:r w:rsidRPr="00D61D0A">
        <w:rPr>
          <w:rFonts w:eastAsia="Calibri"/>
          <w:sz w:val="28"/>
          <w:szCs w:val="28"/>
          <w:lang w:val="ru-RU"/>
        </w:rPr>
        <w:t>рофиль «</w:t>
      </w:r>
      <w:r w:rsidR="003F1A5B">
        <w:rPr>
          <w:rFonts w:eastAsia="Calibri"/>
          <w:sz w:val="28"/>
          <w:szCs w:val="28"/>
          <w:lang w:val="ru-RU"/>
        </w:rPr>
        <w:t>Корпоративные финансы</w:t>
      </w:r>
      <w:r w:rsidRPr="00D61D0A">
        <w:rPr>
          <w:rFonts w:eastAsia="Calibri"/>
          <w:sz w:val="28"/>
          <w:szCs w:val="28"/>
          <w:lang w:val="ru-RU"/>
        </w:rPr>
        <w:t>»</w:t>
      </w:r>
    </w:p>
    <w:p w:rsidR="00D61D0A" w:rsidRPr="00D61D0A" w:rsidRDefault="00D61D0A" w:rsidP="00D61D0A">
      <w:pPr>
        <w:spacing w:line="259" w:lineRule="auto"/>
        <w:jc w:val="both"/>
        <w:rPr>
          <w:rFonts w:eastAsia="Calibri"/>
          <w:lang w:val="ru-RU"/>
        </w:rPr>
      </w:pPr>
      <w:r w:rsidRPr="00D61D0A">
        <w:rPr>
          <w:rFonts w:eastAsia="Calibri"/>
          <w:lang w:val="ru-RU"/>
        </w:rPr>
        <w:t xml:space="preserve"> </w:t>
      </w:r>
    </w:p>
    <w:p w:rsidR="00D61D0A" w:rsidRPr="00D61D0A" w:rsidRDefault="00D61D0A" w:rsidP="00D61D0A">
      <w:pPr>
        <w:spacing w:line="259" w:lineRule="auto"/>
        <w:jc w:val="both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8"/>
          <w:szCs w:val="28"/>
          <w:lang w:val="ru-RU"/>
        </w:rPr>
        <w:t xml:space="preserve"> </w:t>
      </w:r>
    </w:p>
    <w:p w:rsidR="00D61D0A" w:rsidRPr="00D61D0A" w:rsidRDefault="00D61D0A" w:rsidP="00D61D0A">
      <w:pPr>
        <w:spacing w:line="259" w:lineRule="auto"/>
        <w:rPr>
          <w:rFonts w:eastAsia="Calibri"/>
          <w:sz w:val="28"/>
          <w:szCs w:val="28"/>
          <w:lang w:val="ru-RU"/>
        </w:rPr>
      </w:pPr>
    </w:p>
    <w:p w:rsidR="00D61D0A" w:rsidRPr="00D61D0A" w:rsidRDefault="00D61D0A" w:rsidP="00D61D0A">
      <w:pPr>
        <w:spacing w:line="259" w:lineRule="auto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8"/>
          <w:szCs w:val="28"/>
          <w:lang w:val="ru-RU"/>
        </w:rPr>
        <w:t xml:space="preserve"> Обязанности руководителя практики от нашей организации будет выполнять </w:t>
      </w:r>
    </w:p>
    <w:p w:rsidR="00D61D0A" w:rsidRPr="00D61D0A" w:rsidRDefault="00D61D0A" w:rsidP="00D61D0A">
      <w:pPr>
        <w:spacing w:line="259" w:lineRule="auto"/>
        <w:rPr>
          <w:rFonts w:eastAsia="Calibri"/>
          <w:sz w:val="28"/>
          <w:szCs w:val="28"/>
          <w:lang w:val="ru-RU"/>
        </w:rPr>
      </w:pPr>
    </w:p>
    <w:p w:rsidR="00D61D0A" w:rsidRPr="00D61D0A" w:rsidRDefault="00D61D0A" w:rsidP="00D61D0A">
      <w:pPr>
        <w:spacing w:after="200" w:line="276" w:lineRule="auto"/>
        <w:rPr>
          <w:rFonts w:eastAsia="Calibri"/>
          <w:sz w:val="28"/>
          <w:szCs w:val="28"/>
          <w:u w:val="single"/>
          <w:lang w:val="ru-RU"/>
        </w:rPr>
      </w:pPr>
      <w:r>
        <w:rPr>
          <w:rFonts w:eastAsia="Calibri"/>
          <w:sz w:val="28"/>
          <w:szCs w:val="28"/>
          <w:u w:val="single"/>
          <w:lang w:val="ru-RU"/>
        </w:rPr>
        <w:t>____________________________________________________________________</w:t>
      </w:r>
    </w:p>
    <w:p w:rsidR="00D61D0A" w:rsidRPr="00D61D0A" w:rsidRDefault="00D61D0A" w:rsidP="00D61D0A">
      <w:pPr>
        <w:spacing w:line="259" w:lineRule="auto"/>
        <w:jc w:val="center"/>
        <w:rPr>
          <w:rFonts w:eastAsia="Calibri"/>
          <w:sz w:val="20"/>
          <w:szCs w:val="20"/>
          <w:lang w:val="ru-RU"/>
        </w:rPr>
      </w:pPr>
      <w:r w:rsidRPr="00D61D0A">
        <w:rPr>
          <w:rFonts w:eastAsia="Calibri"/>
          <w:sz w:val="20"/>
          <w:szCs w:val="20"/>
          <w:lang w:val="ru-RU"/>
        </w:rPr>
        <w:t xml:space="preserve"> (ФИО, должность сотрудника организации)</w:t>
      </w:r>
    </w:p>
    <w:p w:rsidR="00D61D0A" w:rsidRPr="00D61D0A" w:rsidRDefault="00D61D0A" w:rsidP="00D61D0A">
      <w:pPr>
        <w:spacing w:line="259" w:lineRule="auto"/>
        <w:jc w:val="center"/>
        <w:rPr>
          <w:rFonts w:eastAsia="Calibri"/>
          <w:sz w:val="20"/>
          <w:szCs w:val="20"/>
          <w:lang w:val="ru-RU"/>
        </w:rPr>
      </w:pPr>
    </w:p>
    <w:p w:rsidR="00D61D0A" w:rsidRPr="00D61D0A" w:rsidRDefault="00D61D0A" w:rsidP="00D61D0A">
      <w:pPr>
        <w:spacing w:line="259" w:lineRule="auto"/>
        <w:rPr>
          <w:rFonts w:eastAsia="Calibri"/>
          <w:sz w:val="28"/>
          <w:szCs w:val="28"/>
          <w:lang w:val="ru-RU"/>
        </w:rPr>
      </w:pPr>
    </w:p>
    <w:p w:rsidR="00D61D0A" w:rsidRDefault="00D61D0A" w:rsidP="00D61D0A">
      <w:pPr>
        <w:spacing w:line="259" w:lineRule="auto"/>
        <w:rPr>
          <w:sz w:val="27"/>
          <w:szCs w:val="27"/>
          <w:lang w:val="ru-RU" w:eastAsia="ru-RU"/>
        </w:rPr>
      </w:pPr>
      <w:r>
        <w:rPr>
          <w:rFonts w:eastAsia="Calibri"/>
          <w:sz w:val="28"/>
          <w:szCs w:val="28"/>
          <w:u w:val="single"/>
          <w:lang w:val="ru-RU"/>
        </w:rPr>
        <w:t xml:space="preserve"> </w:t>
      </w:r>
      <w:r w:rsidR="009260A3">
        <w:rPr>
          <w:rFonts w:eastAsia="Calibri"/>
          <w:sz w:val="28"/>
          <w:szCs w:val="28"/>
          <w:u w:val="single"/>
          <w:lang w:val="ru-RU"/>
        </w:rPr>
        <w:t>________</w:t>
      </w:r>
      <w:r w:rsidR="00047502">
        <w:rPr>
          <w:rFonts w:eastAsia="Calibri"/>
          <w:sz w:val="28"/>
          <w:szCs w:val="28"/>
          <w:u w:val="single"/>
          <w:lang w:val="ru-RU"/>
        </w:rPr>
        <w:t>______</w:t>
      </w:r>
      <w:r w:rsidR="009260A3">
        <w:rPr>
          <w:rFonts w:eastAsia="Calibri"/>
          <w:sz w:val="28"/>
          <w:szCs w:val="28"/>
          <w:u w:val="single"/>
          <w:lang w:val="ru-RU"/>
        </w:rPr>
        <w:t>__</w:t>
      </w:r>
      <w:r w:rsidRPr="00D61D0A">
        <w:rPr>
          <w:rFonts w:eastAsia="Calibri"/>
          <w:sz w:val="28"/>
          <w:szCs w:val="28"/>
          <w:lang w:val="ru-RU"/>
        </w:rPr>
        <w:t xml:space="preserve">       </w:t>
      </w:r>
      <w:r w:rsidRPr="00D61D0A">
        <w:rPr>
          <w:rFonts w:eastAsia="Calibri"/>
          <w:sz w:val="28"/>
          <w:szCs w:val="28"/>
          <w:lang w:val="ru-RU"/>
        </w:rPr>
        <w:tab/>
      </w:r>
      <w:r w:rsidRPr="00D61D0A">
        <w:rPr>
          <w:rFonts w:eastAsia="Calibri"/>
          <w:sz w:val="28"/>
          <w:szCs w:val="28"/>
          <w:lang w:val="ru-RU"/>
        </w:rPr>
        <w:tab/>
      </w:r>
      <w:r w:rsidRPr="00D61D0A">
        <w:rPr>
          <w:rFonts w:eastAsia="Calibri"/>
          <w:sz w:val="28"/>
          <w:szCs w:val="28"/>
          <w:lang w:val="ru-RU"/>
        </w:rPr>
        <w:tab/>
        <w:t xml:space="preserve">____________________ </w:t>
      </w:r>
      <w:r w:rsidR="009260A3">
        <w:rPr>
          <w:rFonts w:eastAsia="Calibri"/>
          <w:sz w:val="28"/>
          <w:szCs w:val="28"/>
          <w:lang w:val="ru-RU"/>
        </w:rPr>
        <w:t>___________________</w:t>
      </w:r>
    </w:p>
    <w:p w:rsidR="00D61D0A" w:rsidRPr="00D61D0A" w:rsidRDefault="00D61D0A" w:rsidP="00D61D0A">
      <w:pPr>
        <w:spacing w:line="259" w:lineRule="auto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0"/>
          <w:szCs w:val="20"/>
          <w:lang w:val="ru-RU"/>
        </w:rPr>
        <w:t xml:space="preserve">руководитель организации)                                 </w:t>
      </w:r>
      <w:r w:rsidR="00047502">
        <w:rPr>
          <w:rFonts w:eastAsia="Calibri"/>
          <w:sz w:val="20"/>
          <w:szCs w:val="20"/>
          <w:lang w:val="ru-RU"/>
        </w:rPr>
        <w:t xml:space="preserve">                     </w:t>
      </w:r>
      <w:r w:rsidRPr="00D61D0A">
        <w:rPr>
          <w:rFonts w:eastAsia="Calibri"/>
          <w:sz w:val="20"/>
          <w:szCs w:val="20"/>
          <w:lang w:val="ru-RU"/>
        </w:rPr>
        <w:t xml:space="preserve">   (подпись)                                            (Ф.И.О.)</w:t>
      </w:r>
    </w:p>
    <w:p w:rsidR="00D61D0A" w:rsidRPr="00D61D0A" w:rsidRDefault="00D61D0A" w:rsidP="00D61D0A">
      <w:pPr>
        <w:spacing w:line="259" w:lineRule="auto"/>
        <w:jc w:val="both"/>
        <w:rPr>
          <w:rFonts w:eastAsia="Calibri"/>
          <w:b/>
          <w:sz w:val="20"/>
          <w:szCs w:val="20"/>
          <w:lang w:val="ru-RU"/>
        </w:rPr>
      </w:pPr>
      <w:r w:rsidRPr="00D61D0A">
        <w:rPr>
          <w:rFonts w:eastAsia="Calibri"/>
          <w:sz w:val="20"/>
          <w:szCs w:val="20"/>
          <w:lang w:val="ru-RU"/>
        </w:rPr>
        <w:t xml:space="preserve">                                              </w:t>
      </w:r>
      <w:r w:rsidRPr="00D61D0A">
        <w:rPr>
          <w:rFonts w:eastAsia="Calibri"/>
          <w:b/>
          <w:sz w:val="20"/>
          <w:szCs w:val="20"/>
          <w:lang w:val="ru-RU"/>
        </w:rPr>
        <w:t>(место печати)</w:t>
      </w:r>
    </w:p>
    <w:p w:rsidR="00D61D0A" w:rsidRPr="00D61D0A" w:rsidRDefault="00D61D0A" w:rsidP="00D61D0A">
      <w:pPr>
        <w:spacing w:line="259" w:lineRule="auto"/>
        <w:jc w:val="both"/>
        <w:rPr>
          <w:rFonts w:eastAsia="Calibri"/>
          <w:sz w:val="20"/>
          <w:szCs w:val="20"/>
          <w:lang w:val="ru-RU"/>
        </w:rPr>
      </w:pPr>
    </w:p>
    <w:p w:rsidR="00D61D0A" w:rsidRPr="00D61D0A" w:rsidRDefault="009260A3" w:rsidP="00D61D0A">
      <w:pPr>
        <w:spacing w:line="259" w:lineRule="auto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«_____»______________20___г.</w:t>
      </w:r>
    </w:p>
    <w:p w:rsidR="00D61D0A" w:rsidRPr="00D61D0A" w:rsidRDefault="00D61D0A" w:rsidP="00D61D0A">
      <w:pPr>
        <w:spacing w:line="259" w:lineRule="auto"/>
        <w:jc w:val="both"/>
        <w:rPr>
          <w:rFonts w:eastAsia="Calibri"/>
          <w:sz w:val="20"/>
          <w:szCs w:val="20"/>
          <w:lang w:val="ru-RU"/>
        </w:rPr>
      </w:pPr>
      <w:r w:rsidRPr="00D61D0A">
        <w:rPr>
          <w:rFonts w:eastAsia="Calibri"/>
          <w:sz w:val="20"/>
          <w:szCs w:val="20"/>
          <w:lang w:val="ru-RU"/>
        </w:rPr>
        <w:t xml:space="preserve"> </w:t>
      </w:r>
    </w:p>
    <w:p w:rsidR="009260A3" w:rsidRDefault="009260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5915B2" w:rsidRDefault="005915B2" w:rsidP="001D3CC0">
      <w:pPr>
        <w:pStyle w:val="ad"/>
        <w:spacing w:line="360" w:lineRule="auto"/>
        <w:jc w:val="center"/>
        <w:rPr>
          <w:sz w:val="28"/>
          <w:szCs w:val="28"/>
          <w:lang w:val="ru-RU"/>
        </w:rPr>
      </w:pPr>
      <w:r w:rsidRPr="002E5708">
        <w:rPr>
          <w:sz w:val="28"/>
          <w:szCs w:val="28"/>
          <w:lang w:val="ru-RU"/>
        </w:rPr>
        <w:lastRenderedPageBreak/>
        <w:t xml:space="preserve">Приложение </w:t>
      </w:r>
      <w:r w:rsidR="002F6906">
        <w:rPr>
          <w:sz w:val="28"/>
          <w:szCs w:val="28"/>
          <w:lang w:val="ru-RU"/>
        </w:rPr>
        <w:t>3</w:t>
      </w:r>
    </w:p>
    <w:p w:rsidR="00F12BE5" w:rsidRPr="009260A3" w:rsidRDefault="00F12BE5" w:rsidP="00F12BE5">
      <w:pPr>
        <w:keepNext/>
        <w:ind w:left="567"/>
        <w:jc w:val="center"/>
        <w:outlineLvl w:val="1"/>
        <w:rPr>
          <w:b/>
          <w:sz w:val="26"/>
          <w:szCs w:val="26"/>
          <w:lang w:val="ru-RU" w:eastAsia="ru-RU"/>
        </w:rPr>
      </w:pPr>
      <w:r w:rsidRPr="009260A3">
        <w:rPr>
          <w:b/>
          <w:sz w:val="26"/>
          <w:szCs w:val="26"/>
          <w:lang w:val="ru-RU" w:eastAsia="ru-RU"/>
        </w:rPr>
        <w:t>Договор №________________</w:t>
      </w:r>
    </w:p>
    <w:p w:rsidR="00F12BE5" w:rsidRPr="009260A3" w:rsidRDefault="00F12BE5" w:rsidP="00F12BE5">
      <w:pPr>
        <w:ind w:left="567"/>
        <w:jc w:val="center"/>
        <w:rPr>
          <w:b/>
          <w:sz w:val="26"/>
          <w:szCs w:val="26"/>
          <w:lang w:val="ru-RU" w:eastAsia="ru-RU"/>
        </w:rPr>
      </w:pPr>
      <w:r w:rsidRPr="009260A3">
        <w:rPr>
          <w:b/>
          <w:sz w:val="26"/>
          <w:szCs w:val="26"/>
          <w:lang w:val="ru-RU" w:eastAsia="ru-RU"/>
        </w:rPr>
        <w:t xml:space="preserve">на проведение практики </w:t>
      </w:r>
      <w:proofErr w:type="gramStart"/>
      <w:r w:rsidRPr="009260A3">
        <w:rPr>
          <w:b/>
          <w:sz w:val="26"/>
          <w:szCs w:val="26"/>
          <w:lang w:val="ru-RU" w:eastAsia="ru-RU"/>
        </w:rPr>
        <w:t>обучающегося</w:t>
      </w:r>
      <w:proofErr w:type="gramEnd"/>
      <w:r w:rsidRPr="009260A3">
        <w:rPr>
          <w:b/>
          <w:sz w:val="26"/>
          <w:szCs w:val="26"/>
          <w:lang w:val="ru-RU" w:eastAsia="ru-RU"/>
        </w:rPr>
        <w:t xml:space="preserve"> </w:t>
      </w:r>
    </w:p>
    <w:p w:rsidR="00F12BE5" w:rsidRPr="009260A3" w:rsidRDefault="00F12BE5" w:rsidP="00F12BE5">
      <w:pPr>
        <w:ind w:left="567"/>
        <w:jc w:val="center"/>
        <w:rPr>
          <w:b/>
          <w:sz w:val="26"/>
          <w:szCs w:val="26"/>
          <w:lang w:val="ru-RU" w:eastAsia="ru-RU"/>
        </w:rPr>
      </w:pPr>
      <w:r w:rsidRPr="009260A3">
        <w:rPr>
          <w:b/>
          <w:sz w:val="26"/>
          <w:szCs w:val="26"/>
          <w:lang w:val="ru-RU" w:eastAsia="ru-RU"/>
        </w:rPr>
        <w:t>федерального государственного образовательного бюджетного учреждения высшего образования</w:t>
      </w:r>
    </w:p>
    <w:p w:rsidR="00F12BE5" w:rsidRPr="009260A3" w:rsidRDefault="00F12BE5" w:rsidP="00F12BE5">
      <w:pPr>
        <w:ind w:left="567"/>
        <w:jc w:val="center"/>
        <w:rPr>
          <w:b/>
          <w:sz w:val="26"/>
          <w:szCs w:val="26"/>
          <w:lang w:val="ru-RU" w:eastAsia="ru-RU"/>
        </w:rPr>
      </w:pPr>
      <w:r w:rsidRPr="009260A3">
        <w:rPr>
          <w:b/>
          <w:sz w:val="26"/>
          <w:szCs w:val="26"/>
          <w:lang w:val="ru-RU" w:eastAsia="ru-RU"/>
        </w:rPr>
        <w:t>«Финансовый университет при Правительстве Российской Федерации»</w:t>
      </w:r>
    </w:p>
    <w:p w:rsidR="00F12BE5" w:rsidRPr="009260A3" w:rsidRDefault="00F12BE5" w:rsidP="00F12BE5">
      <w:pPr>
        <w:ind w:left="567"/>
        <w:jc w:val="center"/>
        <w:rPr>
          <w:sz w:val="26"/>
          <w:szCs w:val="26"/>
          <w:lang w:val="ru-RU" w:eastAsia="ru-RU"/>
        </w:rPr>
      </w:pPr>
    </w:p>
    <w:p w:rsidR="00F12BE5" w:rsidRPr="009260A3" w:rsidRDefault="00F12BE5" w:rsidP="00F12BE5">
      <w:pPr>
        <w:rPr>
          <w:sz w:val="26"/>
          <w:szCs w:val="26"/>
          <w:lang w:val="ru-RU" w:eastAsia="ru-RU"/>
        </w:rPr>
      </w:pPr>
      <w:r w:rsidRPr="009260A3">
        <w:rPr>
          <w:sz w:val="26"/>
          <w:szCs w:val="26"/>
          <w:lang w:val="ru-RU" w:eastAsia="ru-RU"/>
        </w:rPr>
        <w:t>г. Новороссийск</w:t>
      </w:r>
      <w:r w:rsidRPr="009260A3">
        <w:rPr>
          <w:sz w:val="26"/>
          <w:szCs w:val="26"/>
          <w:lang w:val="ru-RU" w:eastAsia="ru-RU"/>
        </w:rPr>
        <w:tab/>
      </w:r>
      <w:r w:rsidRPr="009260A3">
        <w:rPr>
          <w:sz w:val="26"/>
          <w:szCs w:val="26"/>
          <w:lang w:val="ru-RU" w:eastAsia="ru-RU"/>
        </w:rPr>
        <w:tab/>
      </w:r>
      <w:r w:rsidRPr="009260A3">
        <w:rPr>
          <w:sz w:val="26"/>
          <w:szCs w:val="26"/>
          <w:lang w:val="ru-RU" w:eastAsia="ru-RU"/>
        </w:rPr>
        <w:tab/>
      </w:r>
      <w:r w:rsidRPr="009260A3">
        <w:rPr>
          <w:sz w:val="26"/>
          <w:szCs w:val="26"/>
          <w:lang w:val="ru-RU" w:eastAsia="ru-RU"/>
        </w:rPr>
        <w:tab/>
      </w:r>
      <w:r w:rsidRPr="009260A3">
        <w:rPr>
          <w:sz w:val="26"/>
          <w:szCs w:val="26"/>
          <w:lang w:val="ru-RU" w:eastAsia="ru-RU"/>
        </w:rPr>
        <w:tab/>
      </w:r>
      <w:r w:rsidRPr="009260A3">
        <w:rPr>
          <w:sz w:val="26"/>
          <w:szCs w:val="26"/>
          <w:lang w:val="ru-RU" w:eastAsia="ru-RU"/>
        </w:rPr>
        <w:tab/>
        <w:t>«_____»___________20___г.</w:t>
      </w:r>
      <w:r w:rsidRPr="009260A3">
        <w:rPr>
          <w:sz w:val="26"/>
          <w:szCs w:val="26"/>
          <w:lang w:val="ru-RU" w:eastAsia="ru-RU"/>
        </w:rPr>
        <w:tab/>
      </w:r>
      <w:r w:rsidRPr="009260A3">
        <w:rPr>
          <w:sz w:val="26"/>
          <w:szCs w:val="26"/>
          <w:lang w:val="ru-RU" w:eastAsia="ru-RU"/>
        </w:rPr>
        <w:tab/>
      </w:r>
    </w:p>
    <w:p w:rsidR="00F12BE5" w:rsidRDefault="00F12BE5" w:rsidP="00F12BE5">
      <w:pPr>
        <w:spacing w:after="120"/>
        <w:ind w:firstLine="709"/>
        <w:jc w:val="both"/>
        <w:rPr>
          <w:sz w:val="26"/>
          <w:szCs w:val="26"/>
          <w:lang w:val="ru-RU" w:eastAsia="ru-RU"/>
        </w:rPr>
      </w:pPr>
      <w:proofErr w:type="gramStart"/>
      <w:r w:rsidRPr="009260A3">
        <w:rPr>
          <w:sz w:val="26"/>
          <w:szCs w:val="26"/>
          <w:lang w:val="ru-RU"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«Университет», имеющее лицензию на осуществление образовательной деятельности № 1495 серия 90Л01 рег. номер № 008493 от 09.06.2015 г. и свидетельство о государственной аккредитации № 1360 серия 90А01 рег. номер № 0001447 от 29.06.2015 г., в лице директора Новороссийского филиала Финуниверситета </w:t>
      </w:r>
      <w:r w:rsidRPr="009260A3">
        <w:rPr>
          <w:b/>
          <w:sz w:val="26"/>
          <w:szCs w:val="26"/>
          <w:lang w:val="ru-RU" w:eastAsia="ru-RU"/>
        </w:rPr>
        <w:t>Сейфиевой Елены Николаевны</w:t>
      </w:r>
      <w:r w:rsidRPr="009260A3">
        <w:rPr>
          <w:i/>
          <w:sz w:val="26"/>
          <w:szCs w:val="26"/>
          <w:lang w:val="ru-RU" w:eastAsia="ru-RU"/>
        </w:rPr>
        <w:t xml:space="preserve">, </w:t>
      </w:r>
      <w:r w:rsidRPr="009260A3">
        <w:rPr>
          <w:sz w:val="26"/>
          <w:szCs w:val="26"/>
          <w:lang w:val="ru-RU" w:eastAsia="ru-RU"/>
        </w:rPr>
        <w:t>действующего на основании доверенности №</w:t>
      </w:r>
      <w:r w:rsidR="004A0B30">
        <w:rPr>
          <w:sz w:val="26"/>
          <w:szCs w:val="26"/>
          <w:lang w:val="ru-RU" w:eastAsia="ru-RU"/>
        </w:rPr>
        <w:t xml:space="preserve"> </w:t>
      </w:r>
      <w:r w:rsidRPr="009260A3">
        <w:rPr>
          <w:sz w:val="26"/>
          <w:szCs w:val="26"/>
          <w:u w:val="single"/>
          <w:lang w:val="ru-RU" w:eastAsia="ru-RU"/>
        </w:rPr>
        <w:t>0188</w:t>
      </w:r>
      <w:proofErr w:type="gramEnd"/>
      <w:r w:rsidRPr="009260A3">
        <w:rPr>
          <w:sz w:val="26"/>
          <w:szCs w:val="26"/>
          <w:u w:val="single"/>
          <w:lang w:val="ru-RU" w:eastAsia="ru-RU"/>
        </w:rPr>
        <w:t>/02.03</w:t>
      </w:r>
      <w:r w:rsidRPr="009260A3">
        <w:rPr>
          <w:sz w:val="26"/>
          <w:szCs w:val="26"/>
          <w:lang w:val="ru-RU" w:eastAsia="ru-RU"/>
        </w:rPr>
        <w:t xml:space="preserve"> от </w:t>
      </w:r>
      <w:r w:rsidRPr="009260A3">
        <w:rPr>
          <w:sz w:val="26"/>
          <w:szCs w:val="26"/>
          <w:u w:val="single"/>
          <w:lang w:val="ru-RU" w:eastAsia="ru-RU"/>
        </w:rPr>
        <w:t>01.01.2019</w:t>
      </w:r>
      <w:r>
        <w:rPr>
          <w:sz w:val="26"/>
          <w:szCs w:val="26"/>
          <w:u w:val="single"/>
          <w:lang w:val="ru-RU" w:eastAsia="ru-RU"/>
        </w:rPr>
        <w:t xml:space="preserve"> </w:t>
      </w:r>
      <w:r w:rsidRPr="009260A3">
        <w:rPr>
          <w:sz w:val="26"/>
          <w:szCs w:val="26"/>
          <w:u w:val="single"/>
          <w:lang w:val="ru-RU" w:eastAsia="ru-RU"/>
        </w:rPr>
        <w:t>г</w:t>
      </w:r>
      <w:r w:rsidRPr="009260A3">
        <w:rPr>
          <w:sz w:val="26"/>
          <w:szCs w:val="26"/>
          <w:lang w:val="ru-RU" w:eastAsia="ru-RU"/>
        </w:rPr>
        <w:t>., с одной стороны, и _____________________________________________________,</w:t>
      </w:r>
      <w:r>
        <w:rPr>
          <w:sz w:val="26"/>
          <w:szCs w:val="26"/>
          <w:lang w:val="ru-RU" w:eastAsia="ru-RU"/>
        </w:rPr>
        <w:t xml:space="preserve"> </w:t>
      </w:r>
      <w:r w:rsidRPr="009260A3">
        <w:rPr>
          <w:sz w:val="26"/>
          <w:szCs w:val="26"/>
          <w:lang w:val="ru-RU" w:eastAsia="ru-RU"/>
        </w:rPr>
        <w:t>именуемое в дальнейшем «Организация», в лице</w:t>
      </w:r>
      <w:r>
        <w:rPr>
          <w:sz w:val="26"/>
          <w:szCs w:val="26"/>
          <w:lang w:val="ru-RU" w:eastAsia="ru-RU"/>
        </w:rPr>
        <w:t xml:space="preserve"> </w:t>
      </w:r>
      <w:r w:rsidRPr="009260A3">
        <w:rPr>
          <w:sz w:val="26"/>
          <w:szCs w:val="26"/>
          <w:lang w:val="ru-RU" w:eastAsia="ru-RU"/>
        </w:rPr>
        <w:t xml:space="preserve"> ________________________________________</w:t>
      </w:r>
      <w:r>
        <w:rPr>
          <w:sz w:val="26"/>
          <w:szCs w:val="26"/>
          <w:lang w:val="ru-RU" w:eastAsia="ru-RU"/>
        </w:rPr>
        <w:t>_______________</w:t>
      </w:r>
      <w:r w:rsidRPr="009260A3">
        <w:rPr>
          <w:sz w:val="26"/>
          <w:szCs w:val="26"/>
          <w:lang w:val="ru-RU" w:eastAsia="ru-RU"/>
        </w:rPr>
        <w:t>,</w:t>
      </w:r>
    </w:p>
    <w:p w:rsidR="00F12BE5" w:rsidRPr="009260A3" w:rsidRDefault="00F12BE5" w:rsidP="00F12BE5">
      <w:pPr>
        <w:spacing w:after="1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действующего на основании_________________</w:t>
      </w:r>
      <w:r w:rsidRPr="009260A3">
        <w:rPr>
          <w:sz w:val="26"/>
          <w:szCs w:val="26"/>
          <w:lang w:val="ru-RU" w:eastAsia="ru-RU"/>
        </w:rPr>
        <w:t>, с другой стороны, совместно именуемые «Стороны», а по отдельности «Сторона», заключили настоящий Договор о нижеследующем.</w:t>
      </w:r>
    </w:p>
    <w:p w:rsidR="00F12BE5" w:rsidRPr="009260A3" w:rsidRDefault="00F12BE5" w:rsidP="00F12BE5">
      <w:pPr>
        <w:rPr>
          <w:sz w:val="26"/>
          <w:szCs w:val="26"/>
          <w:lang w:val="ru-RU" w:eastAsia="ru-RU"/>
        </w:rPr>
      </w:pPr>
    </w:p>
    <w:p w:rsidR="00F12BE5" w:rsidRPr="009260A3" w:rsidRDefault="00F12BE5" w:rsidP="00F12BE5">
      <w:pPr>
        <w:shd w:val="clear" w:color="auto" w:fill="FFFFFF"/>
        <w:ind w:left="1080"/>
        <w:jc w:val="center"/>
        <w:rPr>
          <w:b/>
          <w:color w:val="000000"/>
          <w:sz w:val="26"/>
          <w:szCs w:val="26"/>
          <w:lang w:val="ru-RU" w:eastAsia="ru-RU"/>
        </w:rPr>
      </w:pPr>
      <w:r w:rsidRPr="009260A3">
        <w:rPr>
          <w:b/>
          <w:color w:val="000000"/>
          <w:sz w:val="26"/>
          <w:szCs w:val="26"/>
          <w:lang w:val="ru-RU" w:eastAsia="ru-RU"/>
        </w:rPr>
        <w:t>1.</w:t>
      </w:r>
      <w:r>
        <w:rPr>
          <w:b/>
          <w:color w:val="000000"/>
          <w:sz w:val="26"/>
          <w:szCs w:val="26"/>
          <w:lang w:val="ru-RU" w:eastAsia="ru-RU"/>
        </w:rPr>
        <w:t xml:space="preserve"> </w:t>
      </w:r>
      <w:r w:rsidRPr="009260A3">
        <w:rPr>
          <w:b/>
          <w:color w:val="000000"/>
          <w:sz w:val="26"/>
          <w:szCs w:val="26"/>
          <w:lang w:val="ru-RU" w:eastAsia="ru-RU"/>
        </w:rPr>
        <w:t>ПРЕДМЕТ ДОГОВОРА</w:t>
      </w:r>
    </w:p>
    <w:p w:rsidR="00F12BE5" w:rsidRPr="009260A3" w:rsidRDefault="00F12BE5" w:rsidP="00F12BE5">
      <w:pPr>
        <w:shd w:val="clear" w:color="auto" w:fill="FFFFFF"/>
        <w:ind w:left="1080"/>
        <w:jc w:val="center"/>
        <w:rPr>
          <w:b/>
          <w:color w:val="000000"/>
          <w:sz w:val="26"/>
          <w:szCs w:val="26"/>
          <w:lang w:val="ru-RU" w:eastAsia="ru-RU"/>
        </w:rPr>
      </w:pPr>
    </w:p>
    <w:p w:rsidR="00F12BE5" w:rsidRPr="009260A3" w:rsidRDefault="00F12BE5" w:rsidP="00C8057C">
      <w:pPr>
        <w:shd w:val="clear" w:color="auto" w:fill="FFFFFF"/>
        <w:tabs>
          <w:tab w:val="left" w:pos="709"/>
        </w:tabs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 xml:space="preserve">1.1. Стороны обязуются совместно организовать и провести </w:t>
      </w:r>
      <w:r w:rsidR="00C8057C">
        <w:rPr>
          <w:color w:val="000000"/>
          <w:sz w:val="26"/>
          <w:szCs w:val="26"/>
          <w:u w:val="single"/>
          <w:lang w:val="ru-RU" w:eastAsia="ru-RU"/>
        </w:rPr>
        <w:t>все виды практик, предусмотренных учебным планом и календарным учебным графиком</w:t>
      </w:r>
      <w:r w:rsidR="00C8057C" w:rsidRPr="009260A3">
        <w:rPr>
          <w:color w:val="000000"/>
          <w:sz w:val="26"/>
          <w:szCs w:val="26"/>
          <w:lang w:val="ru-RU" w:eastAsia="ru-RU"/>
        </w:rPr>
        <w:t xml:space="preserve"> (дале</w:t>
      </w:r>
      <w:proofErr w:type="gramStart"/>
      <w:r w:rsidR="00C8057C" w:rsidRPr="009260A3">
        <w:rPr>
          <w:color w:val="000000"/>
          <w:sz w:val="26"/>
          <w:szCs w:val="26"/>
          <w:lang w:val="ru-RU" w:eastAsia="ru-RU"/>
        </w:rPr>
        <w:t>е–</w:t>
      </w:r>
      <w:proofErr w:type="gramEnd"/>
      <w:r w:rsidR="00C8057C" w:rsidRPr="009260A3">
        <w:rPr>
          <w:color w:val="000000"/>
          <w:sz w:val="26"/>
          <w:szCs w:val="26"/>
          <w:lang w:val="ru-RU" w:eastAsia="ru-RU"/>
        </w:rPr>
        <w:t xml:space="preserve"> практика) </w:t>
      </w:r>
      <w:r w:rsidR="00472F80">
        <w:rPr>
          <w:color w:val="000000"/>
          <w:sz w:val="26"/>
          <w:szCs w:val="26"/>
          <w:lang w:val="ru-RU" w:eastAsia="ru-RU"/>
        </w:rPr>
        <w:t>о</w:t>
      </w:r>
      <w:r w:rsidRPr="009260A3">
        <w:rPr>
          <w:color w:val="000000"/>
          <w:sz w:val="26"/>
          <w:szCs w:val="26"/>
          <w:lang w:val="ru-RU" w:eastAsia="ru-RU"/>
        </w:rPr>
        <w:t>бучающегося</w:t>
      </w:r>
      <w:r w:rsidR="00472F80">
        <w:rPr>
          <w:color w:val="000000"/>
          <w:sz w:val="26"/>
          <w:szCs w:val="26"/>
          <w:lang w:val="ru-RU" w:eastAsia="ru-RU"/>
        </w:rPr>
        <w:t xml:space="preserve">  </w:t>
      </w:r>
      <w:r w:rsidRPr="009260A3">
        <w:rPr>
          <w:color w:val="000000"/>
          <w:sz w:val="26"/>
          <w:szCs w:val="26"/>
          <w:lang w:val="ru-RU" w:eastAsia="ru-RU"/>
        </w:rPr>
        <w:t>____курса____________________________________________</w:t>
      </w:r>
    </w:p>
    <w:p w:rsidR="00F12BE5" w:rsidRPr="009260A3" w:rsidRDefault="00F12BE5" w:rsidP="00F12BE5">
      <w:pPr>
        <w:shd w:val="clear" w:color="auto" w:fill="FFFFFF"/>
        <w:tabs>
          <w:tab w:val="left" w:pos="709"/>
        </w:tabs>
        <w:jc w:val="both"/>
        <w:rPr>
          <w:i/>
          <w:color w:val="000000"/>
          <w:sz w:val="26"/>
          <w:szCs w:val="26"/>
          <w:lang w:val="ru-RU" w:eastAsia="ru-RU"/>
        </w:rPr>
      </w:pPr>
      <w:r w:rsidRPr="009260A3">
        <w:rPr>
          <w:i/>
          <w:color w:val="000000"/>
          <w:sz w:val="26"/>
          <w:szCs w:val="26"/>
          <w:lang w:val="ru-RU" w:eastAsia="ru-RU"/>
        </w:rPr>
        <w:tab/>
      </w:r>
      <w:r w:rsidRPr="009260A3">
        <w:rPr>
          <w:i/>
          <w:color w:val="000000"/>
          <w:sz w:val="26"/>
          <w:szCs w:val="26"/>
          <w:lang w:val="ru-RU" w:eastAsia="ru-RU"/>
        </w:rPr>
        <w:tab/>
      </w:r>
      <w:r w:rsidRPr="009260A3">
        <w:rPr>
          <w:i/>
          <w:color w:val="000000"/>
          <w:sz w:val="26"/>
          <w:szCs w:val="26"/>
          <w:lang w:val="ru-RU" w:eastAsia="ru-RU"/>
        </w:rPr>
        <w:tab/>
      </w:r>
      <w:r w:rsidRPr="009260A3">
        <w:rPr>
          <w:i/>
          <w:color w:val="000000"/>
          <w:sz w:val="26"/>
          <w:szCs w:val="26"/>
          <w:lang w:val="ru-RU" w:eastAsia="ru-RU"/>
        </w:rPr>
        <w:tab/>
      </w:r>
      <w:r w:rsidRPr="009260A3">
        <w:rPr>
          <w:i/>
          <w:color w:val="000000"/>
          <w:sz w:val="26"/>
          <w:szCs w:val="26"/>
          <w:lang w:val="ru-RU" w:eastAsia="ru-RU"/>
        </w:rPr>
        <w:tab/>
      </w:r>
      <w:r w:rsidRPr="009260A3">
        <w:rPr>
          <w:i/>
          <w:color w:val="000000"/>
          <w:sz w:val="26"/>
          <w:szCs w:val="26"/>
          <w:lang w:val="ru-RU" w:eastAsia="ru-RU"/>
        </w:rPr>
        <w:tab/>
      </w:r>
      <w:r w:rsidRPr="009260A3">
        <w:rPr>
          <w:i/>
          <w:color w:val="000000"/>
          <w:sz w:val="26"/>
          <w:szCs w:val="26"/>
          <w:lang w:val="ru-RU" w:eastAsia="ru-RU"/>
        </w:rPr>
        <w:tab/>
        <w:t>(</w:t>
      </w:r>
      <w:r>
        <w:rPr>
          <w:i/>
          <w:color w:val="000000"/>
          <w:sz w:val="26"/>
          <w:szCs w:val="26"/>
          <w:lang w:val="ru-RU" w:eastAsia="ru-RU"/>
        </w:rPr>
        <w:t>направление подготовки, профиль</w:t>
      </w:r>
      <w:r w:rsidRPr="009260A3">
        <w:rPr>
          <w:i/>
          <w:color w:val="000000"/>
          <w:sz w:val="26"/>
          <w:szCs w:val="26"/>
          <w:lang w:val="ru-RU" w:eastAsia="ru-RU"/>
        </w:rPr>
        <w:t>)</w:t>
      </w:r>
    </w:p>
    <w:p w:rsidR="00F12BE5" w:rsidRPr="009260A3" w:rsidRDefault="00F12BE5" w:rsidP="00F12BE5">
      <w:pPr>
        <w:shd w:val="clear" w:color="auto" w:fill="FFFFFF"/>
        <w:tabs>
          <w:tab w:val="left" w:pos="709"/>
        </w:tabs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>группы ___________</w:t>
      </w:r>
      <w:r>
        <w:rPr>
          <w:color w:val="000000"/>
          <w:sz w:val="26"/>
          <w:szCs w:val="26"/>
          <w:lang w:val="ru-RU" w:eastAsia="ru-RU"/>
        </w:rPr>
        <w:t xml:space="preserve">      </w:t>
      </w:r>
      <w:r w:rsidRPr="009260A3">
        <w:rPr>
          <w:color w:val="000000"/>
          <w:sz w:val="26"/>
          <w:szCs w:val="26"/>
          <w:lang w:val="ru-RU" w:eastAsia="ru-RU"/>
        </w:rPr>
        <w:t xml:space="preserve"> ФИО ________________________________________________</w:t>
      </w:r>
    </w:p>
    <w:p w:rsidR="00F12BE5" w:rsidRPr="009260A3" w:rsidRDefault="00F12BE5" w:rsidP="00F12BE5">
      <w:pPr>
        <w:shd w:val="clear" w:color="auto" w:fill="FFFFFF"/>
        <w:tabs>
          <w:tab w:val="left" w:pos="709"/>
        </w:tabs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>Срок практики с «___» _______________по «___» _______________ 20__ г.</w:t>
      </w:r>
    </w:p>
    <w:p w:rsidR="00F12BE5" w:rsidRPr="009260A3" w:rsidRDefault="00F12BE5" w:rsidP="00F12BE5">
      <w:pPr>
        <w:shd w:val="clear" w:color="auto" w:fill="FFFFFF"/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>1.2. Целью проведения практики является получение обучающимся профессиональных умений и навыков, опыта профессиональной деятельности.</w:t>
      </w:r>
    </w:p>
    <w:p w:rsidR="00F12BE5" w:rsidRPr="009260A3" w:rsidRDefault="00F12BE5" w:rsidP="00F12BE5">
      <w:pPr>
        <w:shd w:val="clear" w:color="auto" w:fill="FFFFFF"/>
        <w:tabs>
          <w:tab w:val="left" w:pos="1262"/>
        </w:tabs>
        <w:ind w:firstLine="720"/>
        <w:jc w:val="both"/>
        <w:rPr>
          <w:sz w:val="26"/>
          <w:szCs w:val="26"/>
          <w:lang w:val="ru-RU" w:eastAsia="ru-RU"/>
        </w:rPr>
      </w:pPr>
    </w:p>
    <w:p w:rsidR="00F12BE5" w:rsidRPr="009260A3" w:rsidRDefault="00F12BE5" w:rsidP="00F12BE5">
      <w:pPr>
        <w:shd w:val="clear" w:color="auto" w:fill="FFFFFF"/>
        <w:ind w:left="1080"/>
        <w:jc w:val="center"/>
        <w:rPr>
          <w:b/>
          <w:color w:val="000000"/>
          <w:sz w:val="26"/>
          <w:szCs w:val="26"/>
          <w:lang w:val="ru-RU" w:eastAsia="ru-RU"/>
        </w:rPr>
      </w:pPr>
      <w:r w:rsidRPr="009260A3">
        <w:rPr>
          <w:b/>
          <w:color w:val="000000"/>
          <w:sz w:val="26"/>
          <w:szCs w:val="26"/>
          <w:lang w:val="ru-RU" w:eastAsia="ru-RU"/>
        </w:rPr>
        <w:t>2.</w:t>
      </w:r>
      <w:r>
        <w:rPr>
          <w:b/>
          <w:color w:val="000000"/>
          <w:sz w:val="26"/>
          <w:szCs w:val="26"/>
          <w:lang w:val="ru-RU" w:eastAsia="ru-RU"/>
        </w:rPr>
        <w:t xml:space="preserve"> </w:t>
      </w:r>
      <w:r w:rsidRPr="009260A3">
        <w:rPr>
          <w:b/>
          <w:color w:val="000000"/>
          <w:sz w:val="26"/>
          <w:szCs w:val="26"/>
          <w:lang w:val="ru-RU" w:eastAsia="ru-RU"/>
        </w:rPr>
        <w:t>ОБЯЗАТЕЛЬСТВА СТОРОН</w:t>
      </w:r>
    </w:p>
    <w:p w:rsidR="00F12BE5" w:rsidRPr="009260A3" w:rsidRDefault="00F12BE5" w:rsidP="00F12BE5">
      <w:pPr>
        <w:shd w:val="clear" w:color="auto" w:fill="FFFFFF"/>
        <w:ind w:left="1080"/>
        <w:jc w:val="center"/>
        <w:rPr>
          <w:b/>
          <w:color w:val="000000"/>
          <w:sz w:val="26"/>
          <w:szCs w:val="26"/>
          <w:lang w:val="ru-RU" w:eastAsia="ru-RU"/>
        </w:rPr>
      </w:pPr>
    </w:p>
    <w:p w:rsidR="00F12BE5" w:rsidRPr="009260A3" w:rsidRDefault="00F12BE5" w:rsidP="00F12BE5">
      <w:p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>2.1. Университет обязуется:</w:t>
      </w:r>
    </w:p>
    <w:p w:rsidR="00F12BE5" w:rsidRPr="009260A3" w:rsidRDefault="00F12BE5" w:rsidP="00F12BE5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>2.1.1.</w:t>
      </w:r>
      <w:r>
        <w:rPr>
          <w:color w:val="000000"/>
          <w:sz w:val="26"/>
          <w:szCs w:val="26"/>
          <w:lang w:val="ru-RU" w:eastAsia="ru-RU"/>
        </w:rPr>
        <w:t xml:space="preserve"> </w:t>
      </w:r>
      <w:r w:rsidRPr="009260A3">
        <w:rPr>
          <w:color w:val="000000"/>
          <w:sz w:val="26"/>
          <w:szCs w:val="26"/>
          <w:lang w:val="ru-RU" w:eastAsia="ru-RU"/>
        </w:rPr>
        <w:t>Направить в Организацию обучающегося для прохождения практики в соответствии со сроком, указанным в п. 1.1 настоящего Договора.</w:t>
      </w:r>
    </w:p>
    <w:p w:rsidR="00F12BE5" w:rsidRPr="009260A3" w:rsidRDefault="00F12BE5" w:rsidP="00F12BE5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>2.1.2. Назначить руководителя практики от кафедры из числа лиц, относящихся к профессорско-преподавательскому составу.</w:t>
      </w:r>
    </w:p>
    <w:p w:rsidR="00F12BE5" w:rsidRPr="009260A3" w:rsidRDefault="00F12BE5" w:rsidP="00F12BE5">
      <w:pPr>
        <w:shd w:val="clear" w:color="auto" w:fill="FFFFFF"/>
        <w:tabs>
          <w:tab w:val="left" w:pos="1718"/>
        </w:tabs>
        <w:jc w:val="both"/>
        <w:rPr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>2.1.3. Составить рабочий график (план) проведения практики обучающегося совместно с руководителем практики от Организации.</w:t>
      </w:r>
    </w:p>
    <w:p w:rsidR="00F12BE5" w:rsidRPr="009260A3" w:rsidRDefault="00F12BE5" w:rsidP="00F12BE5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 xml:space="preserve">2.1.4. Разработать индивидуальное задание для </w:t>
      </w:r>
      <w:proofErr w:type="gramStart"/>
      <w:r w:rsidRPr="009260A3">
        <w:rPr>
          <w:color w:val="000000"/>
          <w:sz w:val="26"/>
          <w:szCs w:val="26"/>
          <w:lang w:val="ru-RU" w:eastAsia="ru-RU"/>
        </w:rPr>
        <w:t>обучающегося</w:t>
      </w:r>
      <w:proofErr w:type="gramEnd"/>
      <w:r w:rsidRPr="009260A3">
        <w:rPr>
          <w:color w:val="000000"/>
          <w:sz w:val="26"/>
          <w:szCs w:val="26"/>
          <w:lang w:val="ru-RU" w:eastAsia="ru-RU"/>
        </w:rPr>
        <w:t>, выполняемое в период практики, по согласован</w:t>
      </w:r>
      <w:r>
        <w:rPr>
          <w:color w:val="000000"/>
          <w:sz w:val="26"/>
          <w:szCs w:val="26"/>
          <w:lang w:val="ru-RU" w:eastAsia="ru-RU"/>
        </w:rPr>
        <w:t>ию с руководителем практики от О</w:t>
      </w:r>
      <w:r w:rsidRPr="009260A3">
        <w:rPr>
          <w:color w:val="000000"/>
          <w:sz w:val="26"/>
          <w:szCs w:val="26"/>
          <w:lang w:val="ru-RU" w:eastAsia="ru-RU"/>
        </w:rPr>
        <w:t>рганизации.</w:t>
      </w:r>
    </w:p>
    <w:p w:rsidR="00F12BE5" w:rsidRPr="009260A3" w:rsidRDefault="00F12BE5" w:rsidP="00F12BE5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2.1.5. Провести организационное собрание</w:t>
      </w:r>
      <w:r w:rsidRPr="009260A3">
        <w:rPr>
          <w:color w:val="000000"/>
          <w:sz w:val="26"/>
          <w:szCs w:val="26"/>
          <w:lang w:val="ru-RU" w:eastAsia="ru-RU"/>
        </w:rPr>
        <w:t xml:space="preserve"> с </w:t>
      </w:r>
      <w:proofErr w:type="gramStart"/>
      <w:r w:rsidRPr="009260A3">
        <w:rPr>
          <w:color w:val="000000"/>
          <w:sz w:val="26"/>
          <w:szCs w:val="26"/>
          <w:lang w:val="ru-RU" w:eastAsia="ru-RU"/>
        </w:rPr>
        <w:t>обучающимися</w:t>
      </w:r>
      <w:proofErr w:type="gramEnd"/>
      <w:r w:rsidRPr="009260A3">
        <w:rPr>
          <w:color w:val="000000"/>
          <w:sz w:val="26"/>
          <w:szCs w:val="26"/>
          <w:lang w:val="ru-RU" w:eastAsia="ru-RU"/>
        </w:rPr>
        <w:t xml:space="preserve"> по вопросам прохождения практики.</w:t>
      </w:r>
    </w:p>
    <w:p w:rsidR="00F12BE5" w:rsidRPr="009260A3" w:rsidRDefault="00F12BE5" w:rsidP="00F12BE5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>2.1.6.</w:t>
      </w:r>
      <w:r>
        <w:rPr>
          <w:color w:val="000000"/>
          <w:sz w:val="26"/>
          <w:szCs w:val="26"/>
          <w:lang w:val="ru-RU" w:eastAsia="ru-RU"/>
        </w:rPr>
        <w:t xml:space="preserve"> </w:t>
      </w:r>
      <w:r w:rsidRPr="009260A3">
        <w:rPr>
          <w:color w:val="000000"/>
          <w:sz w:val="26"/>
          <w:szCs w:val="26"/>
          <w:lang w:val="ru-RU" w:eastAsia="ru-RU"/>
        </w:rPr>
        <w:t xml:space="preserve">Оказывать методическую помощь </w:t>
      </w:r>
      <w:proofErr w:type="gramStart"/>
      <w:r w:rsidRPr="009260A3">
        <w:rPr>
          <w:color w:val="000000"/>
          <w:sz w:val="26"/>
          <w:szCs w:val="26"/>
          <w:lang w:val="ru-RU" w:eastAsia="ru-RU"/>
        </w:rPr>
        <w:t>обучающемуся</w:t>
      </w:r>
      <w:proofErr w:type="gramEnd"/>
      <w:r w:rsidRPr="009260A3">
        <w:rPr>
          <w:color w:val="000000"/>
          <w:sz w:val="26"/>
          <w:szCs w:val="26"/>
          <w:lang w:val="ru-RU" w:eastAsia="ru-RU"/>
        </w:rPr>
        <w:t xml:space="preserve"> при выполнении им </w:t>
      </w:r>
      <w:r w:rsidRPr="009260A3">
        <w:rPr>
          <w:color w:val="000000"/>
          <w:sz w:val="26"/>
          <w:szCs w:val="26"/>
          <w:lang w:val="ru-RU" w:eastAsia="ru-RU"/>
        </w:rPr>
        <w:lastRenderedPageBreak/>
        <w:t>индивидуального задания, а также при сборе материалов к выпускной квалификационной работе в ходе производственной, в том числе преддипломной практики.</w:t>
      </w:r>
    </w:p>
    <w:p w:rsidR="00F12BE5" w:rsidRPr="009260A3" w:rsidRDefault="00F12BE5" w:rsidP="00F12BE5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>2.1.7. Консультировать обучающегося по вопросам выполнения программы практики и оформлению ее результатов.</w:t>
      </w:r>
    </w:p>
    <w:p w:rsidR="00F12BE5" w:rsidRPr="009260A3" w:rsidRDefault="00F12BE5" w:rsidP="00F12BE5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 xml:space="preserve">2.1.8. Оказывать руководителю практики от Организации методическую помощь в проведении практики </w:t>
      </w:r>
      <w:proofErr w:type="gramStart"/>
      <w:r w:rsidRPr="009260A3">
        <w:rPr>
          <w:color w:val="000000"/>
          <w:sz w:val="26"/>
          <w:szCs w:val="26"/>
          <w:lang w:val="ru-RU" w:eastAsia="ru-RU"/>
        </w:rPr>
        <w:t>обучающегося</w:t>
      </w:r>
      <w:proofErr w:type="gramEnd"/>
      <w:r w:rsidRPr="009260A3">
        <w:rPr>
          <w:color w:val="000000"/>
          <w:sz w:val="26"/>
          <w:szCs w:val="26"/>
          <w:lang w:val="ru-RU" w:eastAsia="ru-RU"/>
        </w:rPr>
        <w:t>.</w:t>
      </w:r>
    </w:p>
    <w:p w:rsidR="00F12BE5" w:rsidRPr="009260A3" w:rsidRDefault="00F12BE5" w:rsidP="00F12BE5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 xml:space="preserve">2.1.9. Осуществлять контроль за соблюдением сроков практики, ходом прохождения </w:t>
      </w:r>
      <w:proofErr w:type="gramStart"/>
      <w:r w:rsidRPr="009260A3">
        <w:rPr>
          <w:color w:val="000000"/>
          <w:sz w:val="26"/>
          <w:szCs w:val="26"/>
          <w:lang w:val="ru-RU" w:eastAsia="ru-RU"/>
        </w:rPr>
        <w:t>практики</w:t>
      </w:r>
      <w:proofErr w:type="gramEnd"/>
      <w:r w:rsidRPr="009260A3">
        <w:rPr>
          <w:color w:val="000000"/>
          <w:sz w:val="26"/>
          <w:szCs w:val="26"/>
          <w:lang w:val="ru-RU" w:eastAsia="ru-RU"/>
        </w:rPr>
        <w:t xml:space="preserve"> обучающимся и ее содержанием.</w:t>
      </w:r>
    </w:p>
    <w:p w:rsidR="00F12BE5" w:rsidRPr="009260A3" w:rsidRDefault="00F12BE5" w:rsidP="00F12BE5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>2.1.10.</w:t>
      </w:r>
      <w:r>
        <w:rPr>
          <w:color w:val="000000"/>
          <w:sz w:val="26"/>
          <w:szCs w:val="26"/>
          <w:lang w:val="ru-RU" w:eastAsia="ru-RU"/>
        </w:rPr>
        <w:t xml:space="preserve"> </w:t>
      </w:r>
      <w:r w:rsidRPr="009260A3">
        <w:rPr>
          <w:color w:val="000000"/>
          <w:sz w:val="26"/>
          <w:szCs w:val="26"/>
          <w:lang w:val="ru-RU" w:eastAsia="ru-RU"/>
        </w:rPr>
        <w:t>Оценить результаты прохождения практики обучающегося.</w:t>
      </w:r>
    </w:p>
    <w:p w:rsidR="00F12BE5" w:rsidRPr="009260A3" w:rsidRDefault="00F12BE5" w:rsidP="00F12BE5">
      <w:pPr>
        <w:shd w:val="clear" w:color="auto" w:fill="FFFFFF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>2.2. Организация обязуется:</w:t>
      </w:r>
    </w:p>
    <w:p w:rsidR="00F12BE5" w:rsidRPr="009260A3" w:rsidRDefault="00F12BE5" w:rsidP="00F12BE5">
      <w:pPr>
        <w:shd w:val="clear" w:color="auto" w:fill="FFFFFF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 xml:space="preserve">2.2.1. Принять </w:t>
      </w:r>
      <w:proofErr w:type="gramStart"/>
      <w:r w:rsidRPr="009260A3">
        <w:rPr>
          <w:color w:val="000000"/>
          <w:sz w:val="26"/>
          <w:szCs w:val="26"/>
          <w:lang w:val="ru-RU" w:eastAsia="ru-RU"/>
        </w:rPr>
        <w:t>обучающегося</w:t>
      </w:r>
      <w:proofErr w:type="gramEnd"/>
      <w:r w:rsidRPr="009260A3">
        <w:rPr>
          <w:color w:val="000000"/>
          <w:sz w:val="26"/>
          <w:szCs w:val="26"/>
          <w:lang w:val="ru-RU" w:eastAsia="ru-RU"/>
        </w:rPr>
        <w:t xml:space="preserve"> на практику в соответствии со сроком, указанным в </w:t>
      </w:r>
    </w:p>
    <w:p w:rsidR="00F12BE5" w:rsidRPr="009260A3" w:rsidRDefault="00F12BE5" w:rsidP="00F12BE5">
      <w:pPr>
        <w:shd w:val="clear" w:color="auto" w:fill="FFFFFF"/>
        <w:rPr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>п. 1.1. настоящего Договора.</w:t>
      </w:r>
    </w:p>
    <w:p w:rsidR="00F12BE5" w:rsidRPr="009260A3" w:rsidRDefault="00F12BE5" w:rsidP="00F12BE5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 xml:space="preserve">2.2.2. Предоставить рабочее место </w:t>
      </w:r>
      <w:proofErr w:type="gramStart"/>
      <w:r w:rsidRPr="009260A3">
        <w:rPr>
          <w:color w:val="000000"/>
          <w:sz w:val="26"/>
          <w:szCs w:val="26"/>
          <w:lang w:val="ru-RU" w:eastAsia="ru-RU"/>
        </w:rPr>
        <w:t>обучающемуся</w:t>
      </w:r>
      <w:proofErr w:type="gramEnd"/>
      <w:r w:rsidRPr="009260A3">
        <w:rPr>
          <w:color w:val="000000"/>
          <w:sz w:val="26"/>
          <w:szCs w:val="26"/>
          <w:lang w:val="ru-RU" w:eastAsia="ru-RU"/>
        </w:rPr>
        <w:t>, обеспечить возможность его ознакомления с документацией Организации, нормативной и законодательной базой, необходимыми для успешного выполнения обучающимся программы практики и индивидуального задания (за исключением сведений, не относящихся к общедоступной информации).</w:t>
      </w:r>
    </w:p>
    <w:p w:rsidR="00F12BE5" w:rsidRPr="009260A3" w:rsidRDefault="00F12BE5" w:rsidP="00F12BE5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>2.2.3. Назначить квалифицированного руководителя для руководства практикой от Организации.</w:t>
      </w:r>
    </w:p>
    <w:p w:rsidR="00F12BE5" w:rsidRPr="009260A3" w:rsidRDefault="00F12BE5" w:rsidP="00F12BE5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 xml:space="preserve">2.2.4. Обеспечить </w:t>
      </w:r>
      <w:proofErr w:type="gramStart"/>
      <w:r w:rsidRPr="009260A3">
        <w:rPr>
          <w:color w:val="000000"/>
          <w:sz w:val="26"/>
          <w:szCs w:val="26"/>
          <w:lang w:val="ru-RU" w:eastAsia="ru-RU"/>
        </w:rPr>
        <w:t>обучающемуся</w:t>
      </w:r>
      <w:proofErr w:type="gramEnd"/>
      <w:r w:rsidRPr="009260A3">
        <w:rPr>
          <w:color w:val="000000"/>
          <w:sz w:val="26"/>
          <w:szCs w:val="26"/>
          <w:lang w:val="ru-RU" w:eastAsia="ru-RU"/>
        </w:rPr>
        <w:t xml:space="preserve"> безопасные условия прохождения практики, отвечающие санитарным нормам и требования охраны труд</w:t>
      </w:r>
      <w:r>
        <w:rPr>
          <w:color w:val="000000"/>
          <w:sz w:val="26"/>
          <w:szCs w:val="26"/>
          <w:lang w:val="ru-RU" w:eastAsia="ru-RU"/>
        </w:rPr>
        <w:t>а. Провести инструктаж обучающего</w:t>
      </w:r>
      <w:r w:rsidRPr="009260A3">
        <w:rPr>
          <w:color w:val="000000"/>
          <w:sz w:val="26"/>
          <w:szCs w:val="26"/>
          <w:lang w:val="ru-RU" w:eastAsia="ru-RU"/>
        </w:rPr>
        <w:t>ся по ознакомлению с требованиями охраны труда, техники безопасности, пожарной безопасности, а также правилами внутреннего трудового распорядка Организации.</w:t>
      </w:r>
    </w:p>
    <w:p w:rsidR="00F12BE5" w:rsidRPr="009260A3" w:rsidRDefault="00F12BE5" w:rsidP="00F12BE5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>2.2.5.</w:t>
      </w:r>
      <w:r>
        <w:rPr>
          <w:color w:val="000000"/>
          <w:sz w:val="26"/>
          <w:szCs w:val="26"/>
          <w:lang w:val="ru-RU" w:eastAsia="ru-RU"/>
        </w:rPr>
        <w:t xml:space="preserve"> </w:t>
      </w:r>
      <w:r w:rsidRPr="009260A3">
        <w:rPr>
          <w:color w:val="000000"/>
          <w:sz w:val="26"/>
          <w:szCs w:val="26"/>
          <w:lang w:val="ru-RU" w:eastAsia="ru-RU"/>
        </w:rPr>
        <w:t>Не допускать привлечение обучающегося к осуществлению деятельности, не</w:t>
      </w:r>
      <w:r>
        <w:rPr>
          <w:color w:val="000000"/>
          <w:sz w:val="26"/>
          <w:szCs w:val="26"/>
          <w:lang w:val="ru-RU" w:eastAsia="ru-RU"/>
        </w:rPr>
        <w:t xml:space="preserve"> </w:t>
      </w:r>
      <w:r w:rsidRPr="009260A3">
        <w:rPr>
          <w:color w:val="000000"/>
          <w:sz w:val="26"/>
          <w:szCs w:val="26"/>
          <w:lang w:val="ru-RU" w:eastAsia="ru-RU"/>
        </w:rPr>
        <w:t xml:space="preserve">предусмотренной программой практики и не имеющей </w:t>
      </w:r>
      <w:r>
        <w:rPr>
          <w:color w:val="000000"/>
          <w:sz w:val="26"/>
          <w:szCs w:val="26"/>
          <w:lang w:val="ru-RU" w:eastAsia="ru-RU"/>
        </w:rPr>
        <w:t xml:space="preserve">отношения </w:t>
      </w:r>
      <w:r w:rsidRPr="009260A3">
        <w:rPr>
          <w:color w:val="000000"/>
          <w:sz w:val="26"/>
          <w:szCs w:val="26"/>
          <w:lang w:val="ru-RU" w:eastAsia="ru-RU"/>
        </w:rPr>
        <w:t>к направлению обучения и будущей профессии обучающегося.</w:t>
      </w:r>
    </w:p>
    <w:p w:rsidR="00F12BE5" w:rsidRPr="009260A3" w:rsidRDefault="00F12BE5" w:rsidP="00F12BE5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  <w:r w:rsidRPr="009260A3">
        <w:rPr>
          <w:sz w:val="26"/>
          <w:szCs w:val="26"/>
          <w:lang w:val="ru-RU" w:eastAsia="ru-RU"/>
        </w:rPr>
        <w:t>2.2.6.</w:t>
      </w:r>
      <w:r>
        <w:rPr>
          <w:sz w:val="26"/>
          <w:szCs w:val="26"/>
          <w:lang w:val="ru-RU" w:eastAsia="ru-RU"/>
        </w:rPr>
        <w:t xml:space="preserve"> </w:t>
      </w:r>
      <w:r w:rsidRPr="009260A3">
        <w:rPr>
          <w:sz w:val="26"/>
          <w:szCs w:val="26"/>
          <w:lang w:val="ru-RU" w:eastAsia="ru-RU"/>
        </w:rPr>
        <w:t xml:space="preserve">Сообщить в Университет о случаях нарушения </w:t>
      </w:r>
      <w:proofErr w:type="gramStart"/>
      <w:r w:rsidRPr="009260A3">
        <w:rPr>
          <w:sz w:val="26"/>
          <w:szCs w:val="26"/>
          <w:lang w:val="ru-RU" w:eastAsia="ru-RU"/>
        </w:rPr>
        <w:t>обучающимся</w:t>
      </w:r>
      <w:proofErr w:type="gramEnd"/>
      <w:r w:rsidRPr="009260A3">
        <w:rPr>
          <w:sz w:val="26"/>
          <w:szCs w:val="26"/>
          <w:lang w:val="ru-RU" w:eastAsia="ru-RU"/>
        </w:rPr>
        <w:t xml:space="preserve"> трудовой дисциплины и правил внутреннего трудового распорядка Организации.</w:t>
      </w:r>
    </w:p>
    <w:p w:rsidR="00F12BE5" w:rsidRPr="009260A3" w:rsidRDefault="00F12BE5" w:rsidP="00F12BE5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 xml:space="preserve">2.2.7. </w:t>
      </w:r>
      <w:proofErr w:type="gramStart"/>
      <w:r w:rsidRPr="009260A3">
        <w:rPr>
          <w:color w:val="000000"/>
          <w:sz w:val="26"/>
          <w:szCs w:val="26"/>
          <w:lang w:val="ru-RU" w:eastAsia="ru-RU"/>
        </w:rPr>
        <w:t>Составить по результатам практики письменный отзыв на обучающегося и подписать подготовленные им документы по каждому виду практики.</w:t>
      </w:r>
      <w:proofErr w:type="gramEnd"/>
    </w:p>
    <w:p w:rsidR="00F12BE5" w:rsidRPr="009260A3" w:rsidRDefault="00F12BE5" w:rsidP="00F12BE5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 xml:space="preserve">2.2.8. При наличии в Организации вакантной должности, работа на которой соответствует требованиям к содержанию практики, </w:t>
      </w:r>
      <w:proofErr w:type="gramStart"/>
      <w:r w:rsidRPr="009260A3">
        <w:rPr>
          <w:color w:val="000000"/>
          <w:sz w:val="26"/>
          <w:szCs w:val="26"/>
          <w:lang w:val="ru-RU" w:eastAsia="ru-RU"/>
        </w:rPr>
        <w:t>с</w:t>
      </w:r>
      <w:proofErr w:type="gramEnd"/>
      <w:r w:rsidRPr="009260A3">
        <w:rPr>
          <w:color w:val="000000"/>
          <w:sz w:val="26"/>
          <w:szCs w:val="26"/>
          <w:lang w:val="ru-RU" w:eastAsia="ru-RU"/>
        </w:rPr>
        <w:t xml:space="preserve"> </w:t>
      </w:r>
      <w:proofErr w:type="gramStart"/>
      <w:r w:rsidRPr="009260A3">
        <w:rPr>
          <w:color w:val="000000"/>
          <w:sz w:val="26"/>
          <w:szCs w:val="26"/>
          <w:lang w:val="ru-RU" w:eastAsia="ru-RU"/>
        </w:rPr>
        <w:t>обучающимся</w:t>
      </w:r>
      <w:proofErr w:type="gramEnd"/>
      <w:r w:rsidRPr="009260A3">
        <w:rPr>
          <w:color w:val="000000"/>
          <w:sz w:val="26"/>
          <w:szCs w:val="26"/>
          <w:lang w:val="ru-RU" w:eastAsia="ru-RU"/>
        </w:rPr>
        <w:t xml:space="preserve"> может быть заключен трудовой договор о замещении такой должности.</w:t>
      </w:r>
    </w:p>
    <w:p w:rsidR="00F12BE5" w:rsidRPr="009260A3" w:rsidRDefault="00F12BE5" w:rsidP="00F12B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:rsidR="00F12BE5" w:rsidRPr="009260A3" w:rsidRDefault="00F12BE5" w:rsidP="00F12BE5">
      <w:pPr>
        <w:shd w:val="clear" w:color="auto" w:fill="FFFFFF"/>
        <w:ind w:left="1080"/>
        <w:contextualSpacing/>
        <w:jc w:val="center"/>
        <w:rPr>
          <w:b/>
          <w:color w:val="000000"/>
          <w:sz w:val="26"/>
          <w:szCs w:val="26"/>
          <w:lang w:val="ru-RU" w:eastAsia="ru-RU"/>
        </w:rPr>
      </w:pPr>
      <w:r w:rsidRPr="009260A3">
        <w:rPr>
          <w:b/>
          <w:color w:val="000000"/>
          <w:sz w:val="26"/>
          <w:szCs w:val="26"/>
          <w:lang w:val="ru-RU" w:eastAsia="ru-RU"/>
        </w:rPr>
        <w:t>3.</w:t>
      </w:r>
      <w:r>
        <w:rPr>
          <w:b/>
          <w:color w:val="000000"/>
          <w:sz w:val="26"/>
          <w:szCs w:val="26"/>
          <w:lang w:val="ru-RU" w:eastAsia="ru-RU"/>
        </w:rPr>
        <w:t xml:space="preserve"> </w:t>
      </w:r>
      <w:r w:rsidRPr="009260A3">
        <w:rPr>
          <w:b/>
          <w:color w:val="000000"/>
          <w:sz w:val="26"/>
          <w:szCs w:val="26"/>
          <w:lang w:val="ru-RU" w:eastAsia="ru-RU"/>
        </w:rPr>
        <w:t>СРОК ДЕЙСТВИЯ ДОГОВОРА</w:t>
      </w:r>
    </w:p>
    <w:p w:rsidR="00F12BE5" w:rsidRPr="009260A3" w:rsidRDefault="00F12BE5" w:rsidP="00F12BE5">
      <w:pPr>
        <w:shd w:val="clear" w:color="auto" w:fill="FFFFFF"/>
        <w:ind w:left="1080"/>
        <w:rPr>
          <w:b/>
          <w:color w:val="000000"/>
          <w:sz w:val="26"/>
          <w:szCs w:val="26"/>
          <w:lang w:val="ru-RU" w:eastAsia="ru-RU"/>
        </w:rPr>
      </w:pPr>
    </w:p>
    <w:p w:rsidR="00F12BE5" w:rsidRPr="009260A3" w:rsidRDefault="00F12BE5" w:rsidP="00F12BE5">
      <w:pPr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 xml:space="preserve">3.1. Настоящий Договор заключается на срок проведения практики обучающегося, вступает в законную силу </w:t>
      </w:r>
      <w:proofErr w:type="gramStart"/>
      <w:r w:rsidRPr="009260A3">
        <w:rPr>
          <w:color w:val="000000"/>
          <w:sz w:val="26"/>
          <w:szCs w:val="26"/>
          <w:lang w:val="ru-RU" w:eastAsia="ru-RU"/>
        </w:rPr>
        <w:t>с даты</w:t>
      </w:r>
      <w:proofErr w:type="gramEnd"/>
      <w:r w:rsidRPr="009260A3">
        <w:rPr>
          <w:color w:val="000000"/>
          <w:sz w:val="26"/>
          <w:szCs w:val="26"/>
          <w:lang w:val="ru-RU" w:eastAsia="ru-RU"/>
        </w:rPr>
        <w:t xml:space="preserve"> его подписания Сторонами и действует до око</w:t>
      </w:r>
      <w:r>
        <w:rPr>
          <w:color w:val="000000"/>
          <w:sz w:val="26"/>
          <w:szCs w:val="26"/>
          <w:lang w:val="ru-RU" w:eastAsia="ru-RU"/>
        </w:rPr>
        <w:t>нчания срока практики, указанного</w:t>
      </w:r>
      <w:r w:rsidRPr="009260A3">
        <w:rPr>
          <w:color w:val="000000"/>
          <w:sz w:val="26"/>
          <w:szCs w:val="26"/>
          <w:lang w:val="ru-RU" w:eastAsia="ru-RU"/>
        </w:rPr>
        <w:t xml:space="preserve"> в п.1.1 настоящего Договора.</w:t>
      </w:r>
    </w:p>
    <w:p w:rsidR="00F12BE5" w:rsidRPr="009260A3" w:rsidRDefault="00F12BE5" w:rsidP="00F12BE5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 xml:space="preserve">3.2. Настоящий Договор </w:t>
      </w:r>
      <w:proofErr w:type="gramStart"/>
      <w:r w:rsidRPr="009260A3">
        <w:rPr>
          <w:color w:val="000000"/>
          <w:sz w:val="26"/>
          <w:szCs w:val="26"/>
          <w:lang w:val="ru-RU" w:eastAsia="ru-RU"/>
        </w:rPr>
        <w:t>может быть досрочно расторгнут</w:t>
      </w:r>
      <w:proofErr w:type="gramEnd"/>
      <w:r w:rsidRPr="009260A3">
        <w:rPr>
          <w:color w:val="000000"/>
          <w:sz w:val="26"/>
          <w:szCs w:val="26"/>
          <w:lang w:val="ru-RU" w:eastAsia="ru-RU"/>
        </w:rPr>
        <w:t xml:space="preserve">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 </w:t>
      </w:r>
    </w:p>
    <w:p w:rsidR="00F12BE5" w:rsidRPr="009260A3" w:rsidRDefault="00F12BE5" w:rsidP="00F12BE5">
      <w:pPr>
        <w:snapToGrid w:val="0"/>
        <w:rPr>
          <w:b/>
          <w:sz w:val="26"/>
          <w:szCs w:val="26"/>
          <w:lang w:val="ru-RU" w:eastAsia="ru-RU"/>
        </w:rPr>
      </w:pPr>
    </w:p>
    <w:p w:rsidR="00F12BE5" w:rsidRPr="009260A3" w:rsidRDefault="00F12BE5" w:rsidP="00F12BE5">
      <w:pPr>
        <w:snapToGrid w:val="0"/>
        <w:jc w:val="center"/>
        <w:rPr>
          <w:b/>
          <w:sz w:val="26"/>
          <w:szCs w:val="26"/>
          <w:lang w:val="ru-RU" w:eastAsia="ru-RU"/>
        </w:rPr>
      </w:pPr>
      <w:r w:rsidRPr="009260A3">
        <w:rPr>
          <w:b/>
          <w:sz w:val="26"/>
          <w:szCs w:val="26"/>
          <w:lang w:val="ru-RU" w:eastAsia="ru-RU"/>
        </w:rPr>
        <w:t>4.</w:t>
      </w:r>
      <w:r>
        <w:rPr>
          <w:b/>
          <w:sz w:val="26"/>
          <w:szCs w:val="26"/>
          <w:lang w:val="ru-RU" w:eastAsia="ru-RU"/>
        </w:rPr>
        <w:t xml:space="preserve"> </w:t>
      </w:r>
      <w:r w:rsidRPr="009260A3">
        <w:rPr>
          <w:b/>
          <w:sz w:val="26"/>
          <w:szCs w:val="26"/>
          <w:lang w:val="ru-RU" w:eastAsia="ru-RU"/>
        </w:rPr>
        <w:t>КОНФИДЕНЦИАЛЬНОСТЬ</w:t>
      </w:r>
    </w:p>
    <w:p w:rsidR="00F12BE5" w:rsidRPr="009260A3" w:rsidRDefault="00F12BE5" w:rsidP="00F12BE5">
      <w:pPr>
        <w:snapToGrid w:val="0"/>
        <w:jc w:val="both"/>
        <w:rPr>
          <w:sz w:val="26"/>
          <w:szCs w:val="26"/>
          <w:lang w:val="ru-RU" w:eastAsia="ru-RU"/>
        </w:rPr>
      </w:pPr>
    </w:p>
    <w:p w:rsidR="00F12BE5" w:rsidRPr="009260A3" w:rsidRDefault="00F12BE5" w:rsidP="00F12BE5">
      <w:pPr>
        <w:snapToGrid w:val="0"/>
        <w:jc w:val="both"/>
        <w:rPr>
          <w:sz w:val="26"/>
          <w:szCs w:val="26"/>
          <w:lang w:val="ru-RU" w:eastAsia="ru-RU"/>
        </w:rPr>
      </w:pPr>
      <w:r w:rsidRPr="009260A3">
        <w:rPr>
          <w:sz w:val="26"/>
          <w:szCs w:val="26"/>
          <w:lang w:val="ru-RU" w:eastAsia="ru-RU"/>
        </w:rPr>
        <w:t>4.1.</w:t>
      </w:r>
      <w:r>
        <w:rPr>
          <w:sz w:val="26"/>
          <w:szCs w:val="26"/>
          <w:lang w:val="ru-RU" w:eastAsia="ru-RU"/>
        </w:rPr>
        <w:t xml:space="preserve"> </w:t>
      </w:r>
      <w:r w:rsidRPr="009260A3">
        <w:rPr>
          <w:sz w:val="26"/>
          <w:szCs w:val="26"/>
          <w:lang w:val="ru-RU" w:eastAsia="ru-RU"/>
        </w:rPr>
        <w:t xml:space="preserve">Информация, которую одна из Сторон </w:t>
      </w:r>
      <w:r>
        <w:rPr>
          <w:sz w:val="26"/>
          <w:szCs w:val="26"/>
          <w:lang w:val="ru-RU" w:eastAsia="ru-RU"/>
        </w:rPr>
        <w:t xml:space="preserve">относит </w:t>
      </w:r>
      <w:r w:rsidRPr="009260A3">
        <w:rPr>
          <w:sz w:val="26"/>
          <w:szCs w:val="26"/>
          <w:lang w:val="ru-RU" w:eastAsia="ru-RU"/>
        </w:rPr>
        <w:t xml:space="preserve">к конфиденциальной, и письменно сообщила об этом другой Стороне, является конфиденциальной и для другой Стороны. </w:t>
      </w:r>
      <w:r w:rsidRPr="009260A3">
        <w:rPr>
          <w:sz w:val="26"/>
          <w:szCs w:val="26"/>
          <w:lang w:val="ru-RU" w:eastAsia="ru-RU"/>
        </w:rPr>
        <w:lastRenderedPageBreak/>
        <w:t>Каждая из Сторон настоящего Договора обязуется обеспечить сохранность конфиденциальной информации, получаемой от другой Стороны.</w:t>
      </w:r>
    </w:p>
    <w:p w:rsidR="00F12BE5" w:rsidRPr="009260A3" w:rsidRDefault="00F12BE5" w:rsidP="00F12BE5">
      <w:pPr>
        <w:snapToGrid w:val="0"/>
        <w:jc w:val="both"/>
        <w:rPr>
          <w:sz w:val="26"/>
          <w:szCs w:val="26"/>
          <w:lang w:val="ru-RU" w:eastAsia="ru-RU"/>
        </w:rPr>
      </w:pPr>
      <w:r w:rsidRPr="009260A3">
        <w:rPr>
          <w:sz w:val="26"/>
          <w:szCs w:val="26"/>
          <w:lang w:val="ru-RU" w:eastAsia="ru-RU"/>
        </w:rPr>
        <w:t>4.2. Ни одна из Сторон не вправе передавать свои права и обязательства по настоящему Договору третьим лицам.</w:t>
      </w:r>
    </w:p>
    <w:p w:rsidR="00F12BE5" w:rsidRPr="009260A3" w:rsidRDefault="00F12BE5" w:rsidP="00F12BE5">
      <w:pPr>
        <w:shd w:val="clear" w:color="auto" w:fill="FFFFFF"/>
        <w:ind w:left="720"/>
        <w:jc w:val="center"/>
        <w:rPr>
          <w:b/>
          <w:color w:val="000000"/>
          <w:sz w:val="26"/>
          <w:szCs w:val="26"/>
          <w:lang w:val="ru-RU" w:eastAsia="ru-RU"/>
        </w:rPr>
      </w:pPr>
      <w:r w:rsidRPr="009260A3">
        <w:rPr>
          <w:b/>
          <w:color w:val="000000"/>
          <w:sz w:val="26"/>
          <w:szCs w:val="26"/>
          <w:lang w:val="ru-RU" w:eastAsia="ru-RU"/>
        </w:rPr>
        <w:t>5.ОТВЕТСТВЕННОСТЬ СТОРОН</w:t>
      </w:r>
    </w:p>
    <w:p w:rsidR="00F12BE5" w:rsidRPr="009260A3" w:rsidRDefault="00F12BE5" w:rsidP="00F12BE5">
      <w:pPr>
        <w:shd w:val="clear" w:color="auto" w:fill="FFFFFF"/>
        <w:tabs>
          <w:tab w:val="left" w:pos="1134"/>
        </w:tabs>
        <w:jc w:val="both"/>
        <w:rPr>
          <w:color w:val="000000"/>
          <w:sz w:val="26"/>
          <w:szCs w:val="26"/>
          <w:lang w:val="ru-RU" w:eastAsia="ru-RU"/>
        </w:rPr>
      </w:pPr>
    </w:p>
    <w:p w:rsidR="00F12BE5" w:rsidRPr="009260A3" w:rsidRDefault="00F12BE5" w:rsidP="00F12BE5">
      <w:pPr>
        <w:shd w:val="clear" w:color="auto" w:fill="FFFFFF"/>
        <w:tabs>
          <w:tab w:val="left" w:pos="1134"/>
        </w:tabs>
        <w:jc w:val="both"/>
        <w:rPr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:rsidR="00F12BE5" w:rsidRPr="009260A3" w:rsidRDefault="00F12BE5" w:rsidP="00F12BE5">
      <w:pPr>
        <w:shd w:val="clear" w:color="auto" w:fill="FFFFFF"/>
        <w:tabs>
          <w:tab w:val="left" w:pos="1358"/>
        </w:tabs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>5.2. Стороны освобождаются от ответственности за неисполнение обязательств по настоящему Договору, если это явилось следствием обстоятельств непреодолимой силы.</w:t>
      </w:r>
    </w:p>
    <w:p w:rsidR="00F12BE5" w:rsidRPr="009260A3" w:rsidRDefault="00F12BE5" w:rsidP="00F12BE5">
      <w:pPr>
        <w:shd w:val="clear" w:color="auto" w:fill="FFFFFF"/>
        <w:ind w:left="720"/>
        <w:jc w:val="center"/>
        <w:rPr>
          <w:b/>
          <w:color w:val="000000"/>
          <w:sz w:val="26"/>
          <w:szCs w:val="26"/>
          <w:lang w:val="ru-RU" w:eastAsia="ru-RU"/>
        </w:rPr>
      </w:pPr>
    </w:p>
    <w:p w:rsidR="00F12BE5" w:rsidRPr="009260A3" w:rsidRDefault="00F12BE5" w:rsidP="00F12BE5">
      <w:pPr>
        <w:shd w:val="clear" w:color="auto" w:fill="FFFFFF"/>
        <w:ind w:left="720"/>
        <w:jc w:val="center"/>
        <w:rPr>
          <w:b/>
          <w:color w:val="000000"/>
          <w:sz w:val="26"/>
          <w:szCs w:val="26"/>
          <w:lang w:val="ru-RU" w:eastAsia="ru-RU"/>
        </w:rPr>
      </w:pPr>
      <w:r w:rsidRPr="009260A3">
        <w:rPr>
          <w:b/>
          <w:color w:val="000000"/>
          <w:sz w:val="26"/>
          <w:szCs w:val="26"/>
          <w:lang w:val="ru-RU" w:eastAsia="ru-RU"/>
        </w:rPr>
        <w:t>6.ЗАКЛЮЧИТЕЛЬНЫЕ ПОЛОЖЕНИЯ</w:t>
      </w:r>
    </w:p>
    <w:p w:rsidR="00F12BE5" w:rsidRPr="009260A3" w:rsidRDefault="00F12BE5" w:rsidP="00F12BE5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 w:eastAsia="ru-RU"/>
        </w:rPr>
      </w:pPr>
    </w:p>
    <w:p w:rsidR="00F12BE5" w:rsidRPr="009260A3" w:rsidRDefault="00F12BE5" w:rsidP="00F12BE5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>6.1. Споры и разногласия, возникающие в процессе выполнения условий настоящего Договора, разрешаются путем переговоров по соглашению Сторон.</w:t>
      </w:r>
    </w:p>
    <w:p w:rsidR="00F12BE5" w:rsidRPr="009260A3" w:rsidRDefault="00F12BE5" w:rsidP="00F12BE5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 w:eastAsia="ru-RU"/>
        </w:rPr>
      </w:pPr>
      <w:r w:rsidRPr="009260A3">
        <w:rPr>
          <w:color w:val="000000"/>
          <w:sz w:val="26"/>
          <w:szCs w:val="26"/>
          <w:lang w:val="ru-RU" w:eastAsia="ru-RU"/>
        </w:rPr>
        <w:t>6.2. Настоящий Договор составлен в 2 (двух) экземплярах, каждый из которых имеет одинаковую юридическую силу, по одному экземпляру для каждой из Сторон.</w:t>
      </w:r>
    </w:p>
    <w:p w:rsidR="00F12BE5" w:rsidRPr="009260A3" w:rsidRDefault="00F12BE5" w:rsidP="00F12BE5">
      <w:pPr>
        <w:ind w:left="2124"/>
        <w:rPr>
          <w:b/>
          <w:color w:val="000000"/>
          <w:sz w:val="26"/>
          <w:szCs w:val="26"/>
          <w:lang w:val="ru-RU" w:eastAsia="ru-RU"/>
        </w:rPr>
      </w:pPr>
    </w:p>
    <w:p w:rsidR="00F12BE5" w:rsidRPr="009260A3" w:rsidRDefault="00F12BE5" w:rsidP="00F12BE5">
      <w:pPr>
        <w:ind w:left="2124"/>
        <w:rPr>
          <w:b/>
          <w:sz w:val="26"/>
          <w:szCs w:val="26"/>
          <w:lang w:val="ru-RU" w:eastAsia="ru-RU"/>
        </w:rPr>
      </w:pPr>
      <w:r w:rsidRPr="009260A3">
        <w:rPr>
          <w:b/>
          <w:color w:val="000000"/>
          <w:sz w:val="26"/>
          <w:szCs w:val="26"/>
          <w:lang w:val="ru-RU" w:eastAsia="ru-RU"/>
        </w:rPr>
        <w:t>7.ЮРИДИЧЕСКИЕ АДРЕСА И ПОДПИСИ СТОРОН</w:t>
      </w:r>
    </w:p>
    <w:p w:rsidR="00F12BE5" w:rsidRPr="009260A3" w:rsidRDefault="00F12BE5" w:rsidP="00F12BE5">
      <w:pPr>
        <w:keepNext/>
        <w:tabs>
          <w:tab w:val="left" w:pos="3525"/>
        </w:tabs>
        <w:ind w:left="567"/>
        <w:outlineLvl w:val="3"/>
        <w:rPr>
          <w:b/>
          <w:sz w:val="26"/>
          <w:szCs w:val="26"/>
          <w:lang w:val="ru-RU" w:eastAsia="ru-RU"/>
        </w:rPr>
      </w:pPr>
      <w:r w:rsidRPr="009260A3">
        <w:rPr>
          <w:b/>
          <w:sz w:val="26"/>
          <w:szCs w:val="26"/>
          <w:lang w:val="ru-RU" w:eastAsia="ru-RU"/>
        </w:rPr>
        <w:tab/>
      </w:r>
    </w:p>
    <w:tbl>
      <w:tblPr>
        <w:tblW w:w="10361" w:type="dxa"/>
        <w:tblLook w:val="04A0" w:firstRow="1" w:lastRow="0" w:firstColumn="1" w:lastColumn="0" w:noHBand="0" w:noVBand="1"/>
      </w:tblPr>
      <w:tblGrid>
        <w:gridCol w:w="5211"/>
        <w:gridCol w:w="5150"/>
      </w:tblGrid>
      <w:tr w:rsidR="00F12BE5" w:rsidRPr="009260A3" w:rsidTr="002B64F7">
        <w:trPr>
          <w:trHeight w:val="2633"/>
        </w:trPr>
        <w:tc>
          <w:tcPr>
            <w:tcW w:w="5211" w:type="dxa"/>
            <w:shd w:val="clear" w:color="auto" w:fill="auto"/>
          </w:tcPr>
          <w:p w:rsidR="00F12BE5" w:rsidRPr="009260A3" w:rsidRDefault="00F12BE5" w:rsidP="002B64F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ru-RU" w:eastAsia="ru-RU"/>
              </w:rPr>
            </w:pPr>
            <w:r w:rsidRPr="009260A3">
              <w:rPr>
                <w:b/>
                <w:sz w:val="26"/>
                <w:szCs w:val="26"/>
                <w:lang w:val="ru-RU" w:eastAsia="ru-RU"/>
              </w:rPr>
              <w:t>Университет</w:t>
            </w:r>
          </w:p>
          <w:p w:rsidR="00F12BE5" w:rsidRPr="009260A3" w:rsidRDefault="00F12BE5" w:rsidP="002B64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 w:eastAsia="ru-RU"/>
              </w:rPr>
            </w:pPr>
          </w:p>
          <w:p w:rsidR="00F12BE5" w:rsidRPr="009260A3" w:rsidRDefault="00F12BE5" w:rsidP="002B64F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u-RU" w:eastAsia="ru-RU"/>
              </w:rPr>
            </w:pPr>
            <w:r w:rsidRPr="009260A3">
              <w:rPr>
                <w:sz w:val="26"/>
                <w:szCs w:val="26"/>
                <w:lang w:val="ru-RU"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5150" w:type="dxa"/>
            <w:shd w:val="clear" w:color="auto" w:fill="auto"/>
          </w:tcPr>
          <w:p w:rsidR="00F12BE5" w:rsidRPr="009260A3" w:rsidRDefault="00F12BE5" w:rsidP="002B64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ru-RU" w:eastAsia="ru-RU"/>
              </w:rPr>
            </w:pPr>
            <w:r w:rsidRPr="009260A3">
              <w:rPr>
                <w:b/>
                <w:color w:val="000000"/>
                <w:sz w:val="26"/>
                <w:szCs w:val="26"/>
                <w:lang w:val="ru-RU" w:eastAsia="ru-RU"/>
              </w:rPr>
              <w:t>Организация</w:t>
            </w:r>
          </w:p>
          <w:p w:rsidR="00F12BE5" w:rsidRPr="009260A3" w:rsidRDefault="00F12BE5" w:rsidP="002B64F7">
            <w:pPr>
              <w:rPr>
                <w:sz w:val="26"/>
                <w:szCs w:val="26"/>
                <w:lang w:val="ru-RU" w:eastAsia="ru-RU"/>
              </w:rPr>
            </w:pPr>
          </w:p>
          <w:p w:rsidR="00F12BE5" w:rsidRDefault="00F12BE5" w:rsidP="002B64F7">
            <w:pPr>
              <w:rPr>
                <w:sz w:val="26"/>
                <w:szCs w:val="26"/>
                <w:lang w:val="ru-RU" w:eastAsia="ru-RU"/>
              </w:rPr>
            </w:pPr>
            <w:r w:rsidRPr="009260A3">
              <w:rPr>
                <w:sz w:val="26"/>
                <w:szCs w:val="26"/>
                <w:lang w:val="ru-RU" w:eastAsia="ru-RU"/>
              </w:rPr>
              <w:t>Наименование организации</w:t>
            </w:r>
          </w:p>
          <w:p w:rsidR="00BC4442" w:rsidRPr="009260A3" w:rsidRDefault="00BC4442" w:rsidP="00BC4442">
            <w:pPr>
              <w:ind w:left="-108" w:right="-108"/>
              <w:rPr>
                <w:sz w:val="26"/>
                <w:szCs w:val="26"/>
                <w:lang w:val="ru-RU" w:eastAsia="ru-RU"/>
              </w:rPr>
            </w:pPr>
            <w:r w:rsidRPr="009260A3">
              <w:rPr>
                <w:sz w:val="26"/>
                <w:szCs w:val="26"/>
                <w:lang w:val="ru-RU" w:eastAsia="ru-RU"/>
              </w:rPr>
              <w:t>Адрес</w:t>
            </w:r>
          </w:p>
          <w:p w:rsidR="00BC4442" w:rsidRPr="009260A3" w:rsidRDefault="00BC4442" w:rsidP="002B64F7">
            <w:pPr>
              <w:rPr>
                <w:sz w:val="26"/>
                <w:szCs w:val="26"/>
                <w:lang w:val="ru-RU" w:eastAsia="ru-RU"/>
              </w:rPr>
            </w:pPr>
          </w:p>
        </w:tc>
      </w:tr>
      <w:tr w:rsidR="00F12BE5" w:rsidRPr="009260A3" w:rsidTr="002B64F7">
        <w:trPr>
          <w:trHeight w:val="701"/>
        </w:trPr>
        <w:tc>
          <w:tcPr>
            <w:tcW w:w="5211" w:type="dxa"/>
            <w:shd w:val="clear" w:color="auto" w:fill="auto"/>
          </w:tcPr>
          <w:p w:rsidR="00F12BE5" w:rsidRPr="009260A3" w:rsidRDefault="00F12BE5" w:rsidP="002B64F7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9260A3">
              <w:rPr>
                <w:sz w:val="26"/>
                <w:szCs w:val="26"/>
                <w:lang w:val="ru-RU" w:eastAsia="ru-RU"/>
              </w:rPr>
              <w:t xml:space="preserve">Ленинградский проспект, д. 49, </w:t>
            </w:r>
          </w:p>
          <w:p w:rsidR="00F12BE5" w:rsidRPr="009260A3" w:rsidRDefault="00F12BE5" w:rsidP="002B64F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u-RU" w:eastAsia="ru-RU"/>
              </w:rPr>
            </w:pPr>
            <w:r w:rsidRPr="009260A3">
              <w:rPr>
                <w:sz w:val="26"/>
                <w:szCs w:val="26"/>
                <w:lang w:val="ru-RU" w:eastAsia="ru-RU"/>
              </w:rPr>
              <w:t>г. Москва, ГСП-3, 125993</w:t>
            </w:r>
          </w:p>
        </w:tc>
        <w:tc>
          <w:tcPr>
            <w:tcW w:w="5150" w:type="dxa"/>
            <w:shd w:val="clear" w:color="auto" w:fill="auto"/>
          </w:tcPr>
          <w:p w:rsidR="00F12BE5" w:rsidRDefault="00BC4442" w:rsidP="00BC4442">
            <w:pPr>
              <w:ind w:left="-108" w:right="-108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ИНН</w:t>
            </w:r>
          </w:p>
          <w:p w:rsidR="00BC4442" w:rsidRPr="009260A3" w:rsidRDefault="00BC4442" w:rsidP="00BC4442">
            <w:pPr>
              <w:ind w:left="-108" w:right="-108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ОГРН</w:t>
            </w:r>
          </w:p>
        </w:tc>
      </w:tr>
      <w:tr w:rsidR="00F12BE5" w:rsidRPr="009260A3" w:rsidTr="002B64F7">
        <w:trPr>
          <w:trHeight w:val="701"/>
        </w:trPr>
        <w:tc>
          <w:tcPr>
            <w:tcW w:w="5211" w:type="dxa"/>
            <w:shd w:val="clear" w:color="auto" w:fill="auto"/>
          </w:tcPr>
          <w:p w:rsidR="00F12BE5" w:rsidRPr="009260A3" w:rsidRDefault="00F12BE5" w:rsidP="002B64F7">
            <w:pPr>
              <w:jc w:val="both"/>
              <w:rPr>
                <w:b/>
                <w:sz w:val="26"/>
                <w:szCs w:val="26"/>
                <w:lang w:val="ru-RU" w:eastAsia="ru-RU"/>
              </w:rPr>
            </w:pPr>
            <w:r w:rsidRPr="009260A3">
              <w:rPr>
                <w:b/>
                <w:sz w:val="26"/>
                <w:szCs w:val="26"/>
                <w:lang w:val="ru-RU" w:eastAsia="ru-RU"/>
              </w:rPr>
              <w:t>Новороссийский филиал</w:t>
            </w:r>
          </w:p>
          <w:p w:rsidR="00F12BE5" w:rsidRPr="009260A3" w:rsidRDefault="00F12BE5" w:rsidP="002B64F7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9260A3">
              <w:rPr>
                <w:sz w:val="26"/>
                <w:szCs w:val="26"/>
                <w:lang w:val="ru-RU" w:eastAsia="ru-RU"/>
              </w:rPr>
              <w:t xml:space="preserve">353907, г. Новороссийск, ул. Видова, 56 </w:t>
            </w:r>
          </w:p>
          <w:p w:rsidR="00F12BE5" w:rsidRPr="009260A3" w:rsidRDefault="00F12BE5" w:rsidP="002B64F7">
            <w:pPr>
              <w:keepNext/>
              <w:keepLines/>
              <w:spacing w:before="200"/>
              <w:jc w:val="both"/>
              <w:outlineLvl w:val="2"/>
              <w:rPr>
                <w:bCs/>
                <w:sz w:val="26"/>
                <w:szCs w:val="26"/>
                <w:lang w:val="ru-RU" w:eastAsia="ru-RU"/>
              </w:rPr>
            </w:pPr>
            <w:r w:rsidRPr="009260A3">
              <w:rPr>
                <w:bCs/>
                <w:sz w:val="26"/>
                <w:szCs w:val="26"/>
                <w:lang w:val="ru-RU" w:eastAsia="ru-RU"/>
              </w:rPr>
              <w:t>Контактное лицо от Университета:</w:t>
            </w:r>
          </w:p>
          <w:p w:rsidR="00F12BE5" w:rsidRPr="009260A3" w:rsidRDefault="00F12BE5" w:rsidP="002B64F7">
            <w:pPr>
              <w:keepNext/>
              <w:keepLines/>
              <w:jc w:val="both"/>
              <w:outlineLvl w:val="2"/>
              <w:rPr>
                <w:bCs/>
                <w:sz w:val="26"/>
                <w:szCs w:val="26"/>
                <w:lang w:val="ru-RU" w:eastAsia="ru-RU"/>
              </w:rPr>
            </w:pPr>
            <w:r w:rsidRPr="009260A3">
              <w:rPr>
                <w:bCs/>
                <w:sz w:val="26"/>
                <w:szCs w:val="26"/>
                <w:lang w:val="ru-RU" w:eastAsia="ru-RU"/>
              </w:rPr>
              <w:t>Должность</w:t>
            </w:r>
          </w:p>
          <w:p w:rsidR="00F12BE5" w:rsidRPr="009260A3" w:rsidRDefault="00F12BE5" w:rsidP="002B64F7">
            <w:pPr>
              <w:keepNext/>
              <w:keepLines/>
              <w:jc w:val="both"/>
              <w:outlineLvl w:val="2"/>
              <w:rPr>
                <w:bCs/>
                <w:sz w:val="26"/>
                <w:szCs w:val="26"/>
                <w:lang w:val="ru-RU" w:eastAsia="ru-RU"/>
              </w:rPr>
            </w:pPr>
            <w:r w:rsidRPr="009260A3">
              <w:rPr>
                <w:bCs/>
                <w:sz w:val="26"/>
                <w:szCs w:val="26"/>
                <w:lang w:val="ru-RU" w:eastAsia="ru-RU"/>
              </w:rPr>
              <w:t>ФИО</w:t>
            </w:r>
          </w:p>
          <w:p w:rsidR="00F12BE5" w:rsidRPr="009260A3" w:rsidRDefault="00F12BE5" w:rsidP="002B64F7">
            <w:pPr>
              <w:keepNext/>
              <w:keepLines/>
              <w:jc w:val="both"/>
              <w:outlineLvl w:val="2"/>
              <w:rPr>
                <w:bCs/>
                <w:sz w:val="26"/>
                <w:szCs w:val="26"/>
                <w:lang w:val="ru-RU" w:eastAsia="ru-RU"/>
              </w:rPr>
            </w:pPr>
            <w:r w:rsidRPr="009260A3">
              <w:rPr>
                <w:bCs/>
                <w:sz w:val="26"/>
                <w:szCs w:val="26"/>
                <w:lang w:val="ru-RU" w:eastAsia="ru-RU"/>
              </w:rPr>
              <w:t>Тел. (8617) 21-15-98, 21-13-88</w:t>
            </w:r>
          </w:p>
          <w:p w:rsidR="00F12BE5" w:rsidRPr="009260A3" w:rsidRDefault="00F12BE5" w:rsidP="002B64F7">
            <w:pPr>
              <w:keepNext/>
              <w:keepLines/>
              <w:spacing w:line="360" w:lineRule="auto"/>
              <w:jc w:val="both"/>
              <w:outlineLvl w:val="2"/>
              <w:rPr>
                <w:bCs/>
                <w:sz w:val="26"/>
                <w:szCs w:val="26"/>
                <w:lang w:val="ru-RU" w:eastAsia="ru-RU"/>
              </w:rPr>
            </w:pPr>
            <w:r w:rsidRPr="009260A3">
              <w:rPr>
                <w:bCs/>
                <w:sz w:val="26"/>
                <w:szCs w:val="26"/>
                <w:lang w:val="ru-RU" w:eastAsia="ru-RU"/>
              </w:rPr>
              <w:t>Электронная почта:</w:t>
            </w:r>
          </w:p>
          <w:p w:rsidR="00F12BE5" w:rsidRPr="009260A3" w:rsidRDefault="00F12BE5" w:rsidP="002B64F7">
            <w:pPr>
              <w:keepNext/>
              <w:keepLines/>
              <w:jc w:val="both"/>
              <w:outlineLvl w:val="2"/>
              <w:rPr>
                <w:b/>
                <w:bCs/>
                <w:sz w:val="26"/>
                <w:szCs w:val="26"/>
                <w:lang w:val="ru-RU" w:eastAsia="ru-RU"/>
              </w:rPr>
            </w:pPr>
            <w:r w:rsidRPr="009260A3">
              <w:rPr>
                <w:bCs/>
                <w:sz w:val="26"/>
                <w:szCs w:val="26"/>
                <w:lang w:val="ru-RU" w:eastAsia="ru-RU"/>
              </w:rPr>
              <w:t>Директор филиала</w:t>
            </w:r>
          </w:p>
          <w:p w:rsidR="00F12BE5" w:rsidRPr="009260A3" w:rsidRDefault="00F12BE5" w:rsidP="002B64F7">
            <w:pPr>
              <w:spacing w:line="276" w:lineRule="auto"/>
              <w:jc w:val="both"/>
              <w:rPr>
                <w:sz w:val="26"/>
                <w:szCs w:val="26"/>
                <w:lang w:val="ru-RU" w:eastAsia="ru-RU"/>
              </w:rPr>
            </w:pPr>
          </w:p>
          <w:p w:rsidR="00F12BE5" w:rsidRPr="009260A3" w:rsidRDefault="00F12BE5" w:rsidP="002B64F7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9260A3">
              <w:rPr>
                <w:sz w:val="26"/>
                <w:szCs w:val="26"/>
                <w:lang w:val="ru-RU" w:eastAsia="ru-RU"/>
              </w:rPr>
              <w:t>_________________Е.Н. Сейфиева</w:t>
            </w:r>
          </w:p>
          <w:p w:rsidR="00F12BE5" w:rsidRPr="009260A3" w:rsidRDefault="00F12BE5" w:rsidP="002B64F7">
            <w:pPr>
              <w:rPr>
                <w:sz w:val="26"/>
                <w:szCs w:val="26"/>
                <w:lang w:val="ru-RU" w:eastAsia="ru-RU"/>
              </w:rPr>
            </w:pPr>
            <w:r w:rsidRPr="009260A3">
              <w:rPr>
                <w:sz w:val="26"/>
                <w:szCs w:val="26"/>
                <w:lang w:val="ru-RU" w:eastAsia="ru-RU"/>
              </w:rPr>
              <w:t xml:space="preserve">   (подпись)   М.П.</w:t>
            </w:r>
          </w:p>
          <w:p w:rsidR="00F12BE5" w:rsidRPr="009260A3" w:rsidRDefault="00F12BE5" w:rsidP="002B64F7">
            <w:pPr>
              <w:spacing w:after="120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5150" w:type="dxa"/>
            <w:shd w:val="clear" w:color="auto" w:fill="auto"/>
          </w:tcPr>
          <w:p w:rsidR="00F12BE5" w:rsidRPr="009260A3" w:rsidRDefault="00F12BE5" w:rsidP="002B64F7">
            <w:pPr>
              <w:ind w:left="-108" w:right="-108"/>
              <w:rPr>
                <w:sz w:val="26"/>
                <w:szCs w:val="26"/>
                <w:lang w:val="ru-RU" w:eastAsia="ru-RU"/>
              </w:rPr>
            </w:pPr>
          </w:p>
          <w:p w:rsidR="00F12BE5" w:rsidRPr="009260A3" w:rsidRDefault="00F12BE5" w:rsidP="002B64F7">
            <w:pPr>
              <w:ind w:left="-108" w:right="-108"/>
              <w:rPr>
                <w:sz w:val="26"/>
                <w:szCs w:val="26"/>
                <w:lang w:val="ru-RU" w:eastAsia="ru-RU"/>
              </w:rPr>
            </w:pPr>
          </w:p>
          <w:p w:rsidR="00F12BE5" w:rsidRPr="009260A3" w:rsidRDefault="00F12BE5" w:rsidP="002B64F7">
            <w:pPr>
              <w:spacing w:before="240"/>
              <w:ind w:left="-108" w:right="-108"/>
              <w:rPr>
                <w:sz w:val="26"/>
                <w:szCs w:val="26"/>
                <w:lang w:val="ru-RU" w:eastAsia="ru-RU"/>
              </w:rPr>
            </w:pPr>
            <w:r w:rsidRPr="009260A3">
              <w:rPr>
                <w:sz w:val="26"/>
                <w:szCs w:val="26"/>
                <w:lang w:val="ru-RU" w:eastAsia="ru-RU"/>
              </w:rPr>
              <w:t>Контактное лицо от Организации:</w:t>
            </w:r>
          </w:p>
          <w:p w:rsidR="00F12BE5" w:rsidRPr="009260A3" w:rsidRDefault="00F12BE5" w:rsidP="002B64F7">
            <w:pPr>
              <w:ind w:left="-108" w:right="-108"/>
              <w:rPr>
                <w:sz w:val="26"/>
                <w:szCs w:val="26"/>
                <w:lang w:val="ru-RU" w:eastAsia="ru-RU"/>
              </w:rPr>
            </w:pPr>
            <w:r w:rsidRPr="009260A3">
              <w:rPr>
                <w:sz w:val="26"/>
                <w:szCs w:val="26"/>
                <w:lang w:val="ru-RU" w:eastAsia="ru-RU"/>
              </w:rPr>
              <w:t>Должность</w:t>
            </w:r>
          </w:p>
          <w:p w:rsidR="00F12BE5" w:rsidRPr="009260A3" w:rsidRDefault="00F12BE5" w:rsidP="002B64F7">
            <w:pPr>
              <w:ind w:left="-108" w:right="-108"/>
              <w:rPr>
                <w:sz w:val="26"/>
                <w:szCs w:val="26"/>
                <w:lang w:val="ru-RU" w:eastAsia="ru-RU"/>
              </w:rPr>
            </w:pPr>
            <w:r w:rsidRPr="009260A3">
              <w:rPr>
                <w:sz w:val="26"/>
                <w:szCs w:val="26"/>
                <w:lang w:val="ru-RU" w:eastAsia="ru-RU"/>
              </w:rPr>
              <w:t>ФИО</w:t>
            </w:r>
          </w:p>
          <w:p w:rsidR="00F12BE5" w:rsidRPr="009260A3" w:rsidRDefault="00F12BE5" w:rsidP="002B64F7">
            <w:pPr>
              <w:ind w:left="-108" w:right="-108"/>
              <w:rPr>
                <w:sz w:val="26"/>
                <w:szCs w:val="26"/>
                <w:lang w:val="ru-RU" w:eastAsia="ru-RU"/>
              </w:rPr>
            </w:pPr>
            <w:r w:rsidRPr="009260A3">
              <w:rPr>
                <w:sz w:val="26"/>
                <w:szCs w:val="26"/>
                <w:lang w:val="ru-RU" w:eastAsia="ru-RU"/>
              </w:rPr>
              <w:t>Телефон:</w:t>
            </w:r>
          </w:p>
          <w:p w:rsidR="00F12BE5" w:rsidRPr="009260A3" w:rsidRDefault="00F12BE5" w:rsidP="002B64F7">
            <w:pPr>
              <w:spacing w:line="360" w:lineRule="auto"/>
              <w:ind w:left="-108" w:right="-108"/>
              <w:rPr>
                <w:sz w:val="26"/>
                <w:szCs w:val="26"/>
                <w:lang w:val="ru-RU" w:eastAsia="ru-RU"/>
              </w:rPr>
            </w:pPr>
            <w:r w:rsidRPr="009260A3">
              <w:rPr>
                <w:sz w:val="26"/>
                <w:szCs w:val="26"/>
                <w:lang w:val="ru-RU" w:eastAsia="ru-RU"/>
              </w:rPr>
              <w:t>Электронная почта:</w:t>
            </w:r>
          </w:p>
          <w:p w:rsidR="00F12BE5" w:rsidRPr="009260A3" w:rsidRDefault="00F12BE5" w:rsidP="002B64F7">
            <w:pPr>
              <w:ind w:left="-108" w:right="-108"/>
              <w:rPr>
                <w:sz w:val="26"/>
                <w:szCs w:val="26"/>
                <w:lang w:val="ru-RU" w:eastAsia="ru-RU"/>
              </w:rPr>
            </w:pPr>
            <w:r w:rsidRPr="009260A3">
              <w:rPr>
                <w:sz w:val="26"/>
                <w:szCs w:val="26"/>
                <w:lang w:val="ru-RU" w:eastAsia="ru-RU"/>
              </w:rPr>
              <w:t>Должность</w:t>
            </w:r>
          </w:p>
          <w:p w:rsidR="00F12BE5" w:rsidRPr="009260A3" w:rsidRDefault="00F12BE5" w:rsidP="002B64F7">
            <w:pPr>
              <w:ind w:left="-108" w:right="-108"/>
              <w:rPr>
                <w:sz w:val="26"/>
                <w:szCs w:val="26"/>
                <w:lang w:val="ru-RU" w:eastAsia="ru-RU"/>
              </w:rPr>
            </w:pPr>
          </w:p>
          <w:p w:rsidR="00F12BE5" w:rsidRPr="009260A3" w:rsidRDefault="00F12BE5" w:rsidP="002B64F7">
            <w:pPr>
              <w:ind w:left="-108" w:right="-108"/>
              <w:rPr>
                <w:sz w:val="26"/>
                <w:szCs w:val="26"/>
                <w:lang w:val="ru-RU" w:eastAsia="ru-RU"/>
              </w:rPr>
            </w:pPr>
            <w:r w:rsidRPr="009260A3">
              <w:rPr>
                <w:sz w:val="26"/>
                <w:szCs w:val="26"/>
                <w:lang w:val="ru-RU" w:eastAsia="ru-RU"/>
              </w:rPr>
              <w:t>_____________________И.О.</w:t>
            </w:r>
            <w:r>
              <w:rPr>
                <w:sz w:val="26"/>
                <w:szCs w:val="26"/>
                <w:lang w:val="ru-RU" w:eastAsia="ru-RU"/>
              </w:rPr>
              <w:t xml:space="preserve"> </w:t>
            </w:r>
            <w:r w:rsidRPr="009260A3">
              <w:rPr>
                <w:sz w:val="26"/>
                <w:szCs w:val="26"/>
                <w:lang w:val="ru-RU" w:eastAsia="ru-RU"/>
              </w:rPr>
              <w:t>Фамилия</w:t>
            </w:r>
          </w:p>
          <w:p w:rsidR="00F12BE5" w:rsidRDefault="00F12BE5" w:rsidP="002B64F7">
            <w:pPr>
              <w:rPr>
                <w:sz w:val="26"/>
                <w:szCs w:val="26"/>
                <w:lang w:val="ru-RU" w:eastAsia="ru-RU"/>
              </w:rPr>
            </w:pPr>
            <w:r w:rsidRPr="009260A3">
              <w:rPr>
                <w:sz w:val="26"/>
                <w:szCs w:val="26"/>
                <w:lang w:val="ru-RU" w:eastAsia="ru-RU"/>
              </w:rPr>
              <w:t xml:space="preserve"> (подпись)  М.П.</w:t>
            </w:r>
          </w:p>
          <w:p w:rsidR="00F12BE5" w:rsidRPr="009260A3" w:rsidRDefault="00F12BE5" w:rsidP="002B64F7">
            <w:pPr>
              <w:rPr>
                <w:sz w:val="26"/>
                <w:szCs w:val="26"/>
                <w:lang w:val="ru-RU" w:eastAsia="ru-RU"/>
              </w:rPr>
            </w:pPr>
          </w:p>
          <w:p w:rsidR="00F12BE5" w:rsidRPr="009260A3" w:rsidRDefault="00F12BE5" w:rsidP="002B64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</w:p>
        </w:tc>
      </w:tr>
    </w:tbl>
    <w:p w:rsidR="00F12BE5" w:rsidRPr="009260A3" w:rsidRDefault="00F12BE5" w:rsidP="00F12BE5">
      <w:pPr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«____»______________20____г.                             «_____»________________20___г.                   </w:t>
      </w:r>
    </w:p>
    <w:p w:rsidR="00F12BE5" w:rsidRDefault="00F12BE5" w:rsidP="00F12BE5">
      <w:pPr>
        <w:pStyle w:val="ad"/>
        <w:jc w:val="center"/>
        <w:rPr>
          <w:sz w:val="28"/>
          <w:szCs w:val="28"/>
          <w:lang w:val="ru-RU"/>
        </w:rPr>
      </w:pPr>
    </w:p>
    <w:p w:rsidR="0042306C" w:rsidRDefault="0042306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497DD6" w:rsidRDefault="00497DD6" w:rsidP="00497DD6">
      <w:pPr>
        <w:pStyle w:val="a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  <w:r w:rsidR="002F6906">
        <w:rPr>
          <w:sz w:val="28"/>
          <w:szCs w:val="28"/>
          <w:lang w:val="ru-RU"/>
        </w:rPr>
        <w:t>4</w:t>
      </w:r>
    </w:p>
    <w:p w:rsidR="00F12BE5" w:rsidRDefault="00F12BE5" w:rsidP="0013260C">
      <w:pPr>
        <w:ind w:left="567"/>
        <w:jc w:val="center"/>
        <w:rPr>
          <w:b/>
          <w:sz w:val="26"/>
          <w:szCs w:val="26"/>
          <w:lang w:val="ru-RU" w:eastAsia="ru-RU"/>
        </w:rPr>
      </w:pPr>
    </w:p>
    <w:p w:rsidR="0013260C" w:rsidRPr="009260A3" w:rsidRDefault="0013260C" w:rsidP="0013260C">
      <w:pPr>
        <w:ind w:left="567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Ф</w:t>
      </w:r>
      <w:r w:rsidRPr="009260A3">
        <w:rPr>
          <w:b/>
          <w:sz w:val="26"/>
          <w:szCs w:val="26"/>
          <w:lang w:val="ru-RU" w:eastAsia="ru-RU"/>
        </w:rPr>
        <w:t>едерально</w:t>
      </w:r>
      <w:r>
        <w:rPr>
          <w:b/>
          <w:sz w:val="26"/>
          <w:szCs w:val="26"/>
          <w:lang w:val="ru-RU" w:eastAsia="ru-RU"/>
        </w:rPr>
        <w:t>е</w:t>
      </w:r>
      <w:r w:rsidRPr="009260A3">
        <w:rPr>
          <w:b/>
          <w:sz w:val="26"/>
          <w:szCs w:val="26"/>
          <w:lang w:val="ru-RU" w:eastAsia="ru-RU"/>
        </w:rPr>
        <w:t xml:space="preserve"> государственно</w:t>
      </w:r>
      <w:r>
        <w:rPr>
          <w:b/>
          <w:sz w:val="26"/>
          <w:szCs w:val="26"/>
          <w:lang w:val="ru-RU" w:eastAsia="ru-RU"/>
        </w:rPr>
        <w:t>е</w:t>
      </w:r>
      <w:r w:rsidRPr="009260A3">
        <w:rPr>
          <w:b/>
          <w:sz w:val="26"/>
          <w:szCs w:val="26"/>
          <w:lang w:val="ru-RU" w:eastAsia="ru-RU"/>
        </w:rPr>
        <w:t xml:space="preserve"> образовательно</w:t>
      </w:r>
      <w:r>
        <w:rPr>
          <w:b/>
          <w:sz w:val="26"/>
          <w:szCs w:val="26"/>
          <w:lang w:val="ru-RU" w:eastAsia="ru-RU"/>
        </w:rPr>
        <w:t>е</w:t>
      </w:r>
      <w:r w:rsidRPr="009260A3">
        <w:rPr>
          <w:b/>
          <w:sz w:val="26"/>
          <w:szCs w:val="26"/>
          <w:lang w:val="ru-RU" w:eastAsia="ru-RU"/>
        </w:rPr>
        <w:t xml:space="preserve"> бюджетно</w:t>
      </w:r>
      <w:r>
        <w:rPr>
          <w:b/>
          <w:sz w:val="26"/>
          <w:szCs w:val="26"/>
          <w:lang w:val="ru-RU" w:eastAsia="ru-RU"/>
        </w:rPr>
        <w:t>е</w:t>
      </w:r>
      <w:r w:rsidRPr="009260A3">
        <w:rPr>
          <w:b/>
          <w:sz w:val="26"/>
          <w:szCs w:val="26"/>
          <w:lang w:val="ru-RU" w:eastAsia="ru-RU"/>
        </w:rPr>
        <w:t xml:space="preserve"> учреждени</w:t>
      </w:r>
      <w:r>
        <w:rPr>
          <w:b/>
          <w:sz w:val="26"/>
          <w:szCs w:val="26"/>
          <w:lang w:val="ru-RU" w:eastAsia="ru-RU"/>
        </w:rPr>
        <w:t>е</w:t>
      </w:r>
      <w:r w:rsidRPr="009260A3">
        <w:rPr>
          <w:b/>
          <w:sz w:val="26"/>
          <w:szCs w:val="26"/>
          <w:lang w:val="ru-RU" w:eastAsia="ru-RU"/>
        </w:rPr>
        <w:t xml:space="preserve"> высшего образования</w:t>
      </w:r>
    </w:p>
    <w:p w:rsidR="0013260C" w:rsidRPr="009260A3" w:rsidRDefault="0013260C" w:rsidP="0013260C">
      <w:pPr>
        <w:ind w:left="567"/>
        <w:jc w:val="center"/>
        <w:rPr>
          <w:b/>
          <w:sz w:val="26"/>
          <w:szCs w:val="26"/>
          <w:lang w:val="ru-RU" w:eastAsia="ru-RU"/>
        </w:rPr>
      </w:pPr>
      <w:r w:rsidRPr="009260A3">
        <w:rPr>
          <w:b/>
          <w:sz w:val="26"/>
          <w:szCs w:val="26"/>
          <w:lang w:val="ru-RU" w:eastAsia="ru-RU"/>
        </w:rPr>
        <w:t>«Финансовый университет при Правительстве Российской Федерации»</w:t>
      </w:r>
    </w:p>
    <w:p w:rsidR="00EF394A" w:rsidRPr="00EF394A" w:rsidRDefault="00EF394A" w:rsidP="00EF394A">
      <w:pPr>
        <w:pStyle w:val="a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(Финансовый университет)</w:t>
      </w:r>
    </w:p>
    <w:p w:rsidR="0013260C" w:rsidRDefault="0013260C" w:rsidP="0013260C">
      <w:pPr>
        <w:pStyle w:val="ad"/>
        <w:jc w:val="center"/>
        <w:rPr>
          <w:sz w:val="28"/>
          <w:szCs w:val="28"/>
          <w:lang w:val="ru-RU"/>
        </w:rPr>
      </w:pPr>
    </w:p>
    <w:p w:rsidR="00497DD6" w:rsidRDefault="0013260C" w:rsidP="0013260C">
      <w:pPr>
        <w:pStyle w:val="a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Новороссийский филиал</w:t>
      </w:r>
    </w:p>
    <w:p w:rsidR="0013260C" w:rsidRDefault="0013260C" w:rsidP="0013260C">
      <w:pPr>
        <w:pStyle w:val="ad"/>
        <w:jc w:val="center"/>
        <w:rPr>
          <w:sz w:val="28"/>
          <w:szCs w:val="28"/>
          <w:lang w:val="ru-RU"/>
        </w:rPr>
      </w:pPr>
    </w:p>
    <w:p w:rsidR="0013260C" w:rsidRDefault="0013260C" w:rsidP="0013260C">
      <w:pPr>
        <w:pStyle w:val="a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«Экономика, финансы и менеджмент»</w:t>
      </w:r>
    </w:p>
    <w:p w:rsidR="0013260C" w:rsidRDefault="0013260C" w:rsidP="00315542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315542" w:rsidRPr="00315542" w:rsidRDefault="0013260C" w:rsidP="00315542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b/>
          <w:bCs/>
          <w:sz w:val="28"/>
          <w:szCs w:val="28"/>
          <w:bdr w:val="none" w:sz="0" w:space="0" w:color="auto" w:frame="1"/>
          <w:lang w:val="ru-RU" w:eastAsia="ru-RU"/>
        </w:rPr>
        <w:t>РАБОЧИЙ ГРАФИК (ПЛАН)</w:t>
      </w:r>
      <w:r w:rsidR="00315542" w:rsidRPr="00315542">
        <w:rPr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256278" w:rsidRDefault="0013260C" w:rsidP="00DF2895">
      <w:pPr>
        <w:jc w:val="center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13260C">
        <w:rPr>
          <w:bCs/>
          <w:sz w:val="28"/>
          <w:szCs w:val="28"/>
          <w:bdr w:val="none" w:sz="0" w:space="0" w:color="auto" w:frame="1"/>
          <w:lang w:val="ru-RU" w:eastAsia="ru-RU"/>
        </w:rPr>
        <w:t>про</w:t>
      </w:r>
      <w:r>
        <w:rPr>
          <w:bCs/>
          <w:sz w:val="28"/>
          <w:szCs w:val="28"/>
          <w:bdr w:val="none" w:sz="0" w:space="0" w:color="auto" w:frame="1"/>
          <w:lang w:val="ru-RU" w:eastAsia="ru-RU"/>
        </w:rPr>
        <w:t>вед</w:t>
      </w:r>
      <w:r w:rsidRPr="0013260C">
        <w:rPr>
          <w:bCs/>
          <w:sz w:val="28"/>
          <w:szCs w:val="28"/>
          <w:bdr w:val="none" w:sz="0" w:space="0" w:color="auto" w:frame="1"/>
          <w:lang w:val="ru-RU" w:eastAsia="ru-RU"/>
        </w:rPr>
        <w:t>ения</w:t>
      </w:r>
      <w:r w:rsidR="00315542" w:rsidRPr="0013260C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2F6906" w:rsidRPr="0013260C">
        <w:rPr>
          <w:bCs/>
          <w:sz w:val="28"/>
          <w:szCs w:val="28"/>
          <w:bdr w:val="none" w:sz="0" w:space="0" w:color="auto" w:frame="1"/>
          <w:lang w:val="ru-RU" w:eastAsia="ru-RU"/>
        </w:rPr>
        <w:t>учебной</w:t>
      </w:r>
      <w:r w:rsidR="00315542" w:rsidRPr="0013260C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практики</w:t>
      </w:r>
      <w:r w:rsidR="00016433">
        <w:rPr>
          <w:bCs/>
          <w:sz w:val="28"/>
          <w:szCs w:val="28"/>
          <w:bdr w:val="none" w:sz="0" w:space="0" w:color="auto" w:frame="1"/>
          <w:lang w:val="ru-RU" w:eastAsia="ru-RU"/>
        </w:rPr>
        <w:t>:</w:t>
      </w:r>
      <w:r w:rsidR="00016433" w:rsidRPr="00016433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016433">
        <w:rPr>
          <w:bCs/>
          <w:sz w:val="28"/>
          <w:szCs w:val="28"/>
          <w:bdr w:val="none" w:sz="0" w:space="0" w:color="auto" w:frame="1"/>
          <w:lang w:val="ru-RU" w:eastAsia="ru-RU"/>
        </w:rPr>
        <w:t>практики по получению первичных профессиональных умений</w:t>
      </w:r>
    </w:p>
    <w:p w:rsidR="00E51794" w:rsidRDefault="00016433" w:rsidP="0013260C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5968F2" w:rsidRDefault="00E51794" w:rsidP="0013260C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bCs/>
          <w:sz w:val="28"/>
          <w:szCs w:val="28"/>
          <w:bdr w:val="none" w:sz="0" w:space="0" w:color="auto" w:frame="1"/>
          <w:lang w:val="ru-RU" w:eastAsia="ru-RU"/>
        </w:rPr>
        <w:t>обучающегося ________ курса ________________________ учебной группы</w:t>
      </w:r>
    </w:p>
    <w:p w:rsidR="005968F2" w:rsidRDefault="005968F2" w:rsidP="0013260C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E51794" w:rsidRDefault="00E51794" w:rsidP="0013260C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________________________________________________________________</w:t>
      </w:r>
    </w:p>
    <w:p w:rsidR="00E51794" w:rsidRPr="00315542" w:rsidRDefault="00E51794" w:rsidP="00E51794">
      <w:pPr>
        <w:jc w:val="center"/>
        <w:textAlignment w:val="baseline"/>
        <w:rPr>
          <w:bCs/>
          <w:sz w:val="20"/>
          <w:szCs w:val="20"/>
          <w:bdr w:val="none" w:sz="0" w:space="0" w:color="auto" w:frame="1"/>
          <w:lang w:val="ru-RU" w:eastAsia="ru-RU"/>
        </w:rPr>
      </w:pPr>
      <w:r w:rsidRPr="00315542">
        <w:rPr>
          <w:bCs/>
          <w:sz w:val="20"/>
          <w:szCs w:val="20"/>
          <w:bdr w:val="none" w:sz="0" w:space="0" w:color="auto" w:frame="1"/>
          <w:lang w:val="ru-RU" w:eastAsia="ru-RU"/>
        </w:rPr>
        <w:t>(</w:t>
      </w:r>
      <w:r>
        <w:rPr>
          <w:bCs/>
          <w:sz w:val="20"/>
          <w:szCs w:val="20"/>
          <w:bdr w:val="none" w:sz="0" w:space="0" w:color="auto" w:frame="1"/>
          <w:lang w:val="ru-RU" w:eastAsia="ru-RU"/>
        </w:rPr>
        <w:t>фамилия имя отчество)</w:t>
      </w:r>
    </w:p>
    <w:p w:rsidR="00315542" w:rsidRPr="0013260C" w:rsidRDefault="00E51794" w:rsidP="0080252A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bCs/>
          <w:sz w:val="28"/>
          <w:szCs w:val="28"/>
          <w:bdr w:val="none" w:sz="0" w:space="0" w:color="auto" w:frame="1"/>
          <w:lang w:val="ru-RU" w:eastAsia="ru-RU"/>
        </w:rPr>
        <w:t>Н</w:t>
      </w:r>
      <w:r w:rsidR="00315542" w:rsidRPr="0013260C">
        <w:rPr>
          <w:bCs/>
          <w:sz w:val="28"/>
          <w:szCs w:val="28"/>
          <w:bdr w:val="none" w:sz="0" w:space="0" w:color="auto" w:frame="1"/>
          <w:lang w:val="ru-RU" w:eastAsia="ru-RU"/>
        </w:rPr>
        <w:t>аправлени</w:t>
      </w:r>
      <w:r>
        <w:rPr>
          <w:bCs/>
          <w:sz w:val="28"/>
          <w:szCs w:val="28"/>
          <w:bdr w:val="none" w:sz="0" w:space="0" w:color="auto" w:frame="1"/>
          <w:lang w:val="ru-RU" w:eastAsia="ru-RU"/>
        </w:rPr>
        <w:t>е</w:t>
      </w:r>
      <w:r w:rsidR="00315542" w:rsidRPr="0013260C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подготовки Экономика</w:t>
      </w:r>
      <w:r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315542" w:rsidRPr="0013260C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E51794" w:rsidRDefault="00315542" w:rsidP="0080252A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13260C">
        <w:rPr>
          <w:bCs/>
          <w:sz w:val="28"/>
          <w:szCs w:val="28"/>
          <w:bdr w:val="none" w:sz="0" w:space="0" w:color="auto" w:frame="1"/>
          <w:lang w:val="ru-RU" w:eastAsia="ru-RU"/>
        </w:rPr>
        <w:t>профиль «</w:t>
      </w:r>
      <w:r w:rsidR="003F1A5B">
        <w:rPr>
          <w:sz w:val="28"/>
          <w:szCs w:val="28"/>
          <w:lang w:val="ru-RU" w:eastAsia="ru-RU"/>
        </w:rPr>
        <w:t>Корпоративные финансы</w:t>
      </w:r>
      <w:r w:rsidR="00E51794">
        <w:rPr>
          <w:bCs/>
          <w:sz w:val="28"/>
          <w:szCs w:val="28"/>
          <w:bdr w:val="none" w:sz="0" w:space="0" w:color="auto" w:frame="1"/>
          <w:lang w:val="ru-RU" w:eastAsia="ru-RU"/>
        </w:rPr>
        <w:t>»</w:t>
      </w:r>
    </w:p>
    <w:p w:rsidR="00315542" w:rsidRDefault="00E51794" w:rsidP="0080252A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bCs/>
          <w:sz w:val="28"/>
          <w:szCs w:val="28"/>
          <w:bdr w:val="none" w:sz="0" w:space="0" w:color="auto" w:frame="1"/>
          <w:lang w:val="ru-RU" w:eastAsia="ru-RU"/>
        </w:rPr>
        <w:t>Место прохождения практики</w:t>
      </w:r>
      <w:r w:rsidR="00315542" w:rsidRPr="00315542">
        <w:rPr>
          <w:bCs/>
          <w:sz w:val="28"/>
          <w:szCs w:val="28"/>
          <w:bdr w:val="none" w:sz="0" w:space="0" w:color="auto" w:frame="1"/>
          <w:lang w:val="ru-RU" w:eastAsia="ru-RU"/>
        </w:rPr>
        <w:t>_________________________________________</w:t>
      </w:r>
    </w:p>
    <w:p w:rsidR="00E51794" w:rsidRDefault="00E51794" w:rsidP="0080252A">
      <w:pPr>
        <w:spacing w:line="360" w:lineRule="auto"/>
        <w:jc w:val="both"/>
        <w:textAlignment w:val="baseline"/>
        <w:rPr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                                                   </w:t>
      </w:r>
      <w:r w:rsidR="00E80E96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                 </w:t>
      </w:r>
      <w:r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>
        <w:rPr>
          <w:bCs/>
          <w:sz w:val="20"/>
          <w:szCs w:val="20"/>
          <w:bdr w:val="none" w:sz="0" w:space="0" w:color="auto" w:frame="1"/>
          <w:lang w:val="ru-RU" w:eastAsia="ru-RU"/>
        </w:rPr>
        <w:t>(Наименование организации)</w:t>
      </w:r>
    </w:p>
    <w:p w:rsidR="00E51794" w:rsidRPr="00E51794" w:rsidRDefault="00E51794" w:rsidP="00E51794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bCs/>
          <w:sz w:val="28"/>
          <w:szCs w:val="28"/>
          <w:bdr w:val="none" w:sz="0" w:space="0" w:color="auto" w:frame="1"/>
          <w:lang w:val="ru-RU" w:eastAsia="ru-RU"/>
        </w:rPr>
        <w:t>Срок практики с «______»___________20___г по «_____»_____________20__г.</w:t>
      </w:r>
    </w:p>
    <w:p w:rsidR="00315542" w:rsidRPr="00315542" w:rsidRDefault="00315542" w:rsidP="003155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tbl>
      <w:tblPr>
        <w:tblStyle w:val="16"/>
        <w:tblW w:w="512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30"/>
        <w:gridCol w:w="4162"/>
        <w:gridCol w:w="3007"/>
        <w:gridCol w:w="1687"/>
        <w:gridCol w:w="899"/>
      </w:tblGrid>
      <w:tr w:rsidR="00315542" w:rsidRPr="0018230E" w:rsidTr="005968F2">
        <w:trPr>
          <w:trHeight w:val="40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42" w:rsidRPr="00315542" w:rsidRDefault="00E51794" w:rsidP="00315542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№ </w:t>
            </w:r>
            <w:proofErr w:type="gramStart"/>
            <w:r>
              <w:rPr>
                <w:lang w:val="ru-RU" w:eastAsia="ru-RU"/>
              </w:rPr>
              <w:t>п</w:t>
            </w:r>
            <w:proofErr w:type="gramEnd"/>
            <w:r>
              <w:rPr>
                <w:lang w:val="ru-RU" w:eastAsia="ru-RU"/>
              </w:rPr>
              <w:t>/п</w:t>
            </w:r>
          </w:p>
        </w:tc>
        <w:tc>
          <w:tcPr>
            <w:tcW w:w="3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542" w:rsidRPr="00315542" w:rsidRDefault="00E51794" w:rsidP="00315542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Этапы практики </w:t>
            </w:r>
            <w:r w:rsidR="00712759">
              <w:rPr>
                <w:lang w:val="ru-RU" w:eastAsia="ru-RU"/>
              </w:rPr>
              <w:t>п</w:t>
            </w:r>
            <w:r>
              <w:rPr>
                <w:lang w:val="ru-RU" w:eastAsia="ru-RU"/>
              </w:rPr>
              <w:t>о выполнению программы практики и индивидуального задания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759" w:rsidRDefault="00712759" w:rsidP="00315542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Продолжительность каждого этапа практики</w:t>
            </w:r>
          </w:p>
          <w:p w:rsidR="00315542" w:rsidRPr="00315542" w:rsidRDefault="00712759" w:rsidP="00712759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(количество дней)</w:t>
            </w:r>
          </w:p>
        </w:tc>
      </w:tr>
      <w:tr w:rsidR="00315542" w:rsidRPr="00315542" w:rsidTr="005968F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542" w:rsidRPr="00315542" w:rsidRDefault="00315542" w:rsidP="00315542">
            <w:pPr>
              <w:ind w:left="30" w:right="3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31554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542" w:rsidRPr="00315542" w:rsidRDefault="00315542" w:rsidP="00315542">
            <w:pPr>
              <w:ind w:left="30" w:right="3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31554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5542" w:rsidRPr="00315542" w:rsidRDefault="00315542" w:rsidP="00315542">
            <w:pPr>
              <w:ind w:left="30" w:right="3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315542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315542" w:rsidRPr="00047502" w:rsidTr="005968F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2" w:rsidRPr="00315542" w:rsidRDefault="00F67E94" w:rsidP="00315542">
            <w:pPr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  <w:r>
              <w:rPr>
                <w:bCs/>
                <w:bdr w:val="none" w:sz="0" w:space="0" w:color="auto" w:frame="1"/>
                <w:lang w:val="ru-RU" w:eastAsia="ru-RU"/>
              </w:rPr>
              <w:t>1</w:t>
            </w:r>
          </w:p>
        </w:tc>
        <w:tc>
          <w:tcPr>
            <w:tcW w:w="3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2" w:rsidRPr="00315542" w:rsidRDefault="00047502" w:rsidP="00315542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  <w:r>
              <w:rPr>
                <w:bCs/>
                <w:bdr w:val="none" w:sz="0" w:space="0" w:color="auto" w:frame="1"/>
                <w:lang w:val="ru-RU" w:eastAsia="ru-RU"/>
              </w:rPr>
              <w:t xml:space="preserve">Инструктаж по технике безопасности. </w:t>
            </w:r>
            <w:r w:rsidR="00315542" w:rsidRPr="00315542">
              <w:rPr>
                <w:bCs/>
                <w:bdr w:val="none" w:sz="0" w:space="0" w:color="auto" w:frame="1"/>
                <w:lang w:val="ru-RU" w:eastAsia="ru-RU"/>
              </w:rPr>
              <w:t>Общее ознакомление с объектом практики. Инструктаж по общим вопросам.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2" w:rsidRPr="00315542" w:rsidRDefault="00EC4368" w:rsidP="00315542">
            <w:pPr>
              <w:jc w:val="center"/>
              <w:textAlignment w:val="baseline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</w:tr>
      <w:tr w:rsidR="00315542" w:rsidRPr="00047502" w:rsidTr="005968F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2" w:rsidRPr="00315542" w:rsidRDefault="00F67E94" w:rsidP="00315542">
            <w:pPr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  <w:r>
              <w:rPr>
                <w:bCs/>
                <w:bdr w:val="none" w:sz="0" w:space="0" w:color="auto" w:frame="1"/>
                <w:lang w:val="ru-RU" w:eastAsia="ru-RU"/>
              </w:rPr>
              <w:t>2</w:t>
            </w:r>
          </w:p>
        </w:tc>
        <w:tc>
          <w:tcPr>
            <w:tcW w:w="3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2" w:rsidRPr="00315542" w:rsidRDefault="00315542" w:rsidP="00315542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  <w:r w:rsidRPr="00315542">
              <w:rPr>
                <w:bCs/>
                <w:bdr w:val="none" w:sz="0" w:space="0" w:color="auto" w:frame="1"/>
                <w:lang w:val="ru-RU" w:eastAsia="ru-RU"/>
              </w:rPr>
              <w:t xml:space="preserve">Изучение вопросов, связанных </w:t>
            </w:r>
            <w:r w:rsidR="00EC4368" w:rsidRPr="00315542">
              <w:rPr>
                <w:bCs/>
                <w:bdr w:val="none" w:sz="0" w:space="0" w:color="auto" w:frame="1"/>
                <w:lang w:val="ru-RU" w:eastAsia="ru-RU"/>
              </w:rPr>
              <w:t>со</w:t>
            </w:r>
            <w:r w:rsidRPr="00315542">
              <w:rPr>
                <w:bCs/>
                <w:bdr w:val="none" w:sz="0" w:space="0" w:color="auto" w:frame="1"/>
                <w:lang w:val="ru-RU" w:eastAsia="ru-RU"/>
              </w:rPr>
              <w:t xml:space="preserve"> спецификой деятельности организации. 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2" w:rsidRPr="00315542" w:rsidRDefault="00EC4368" w:rsidP="00315542">
            <w:pPr>
              <w:jc w:val="center"/>
              <w:textAlignment w:val="baseline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</w:tr>
      <w:tr w:rsidR="00315542" w:rsidRPr="002816A3" w:rsidTr="005968F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2" w:rsidRPr="00315542" w:rsidRDefault="00F67E94" w:rsidP="00315542">
            <w:pPr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  <w:r>
              <w:rPr>
                <w:bCs/>
                <w:bdr w:val="none" w:sz="0" w:space="0" w:color="auto" w:frame="1"/>
                <w:lang w:val="ru-RU" w:eastAsia="ru-RU"/>
              </w:rPr>
              <w:t>3</w:t>
            </w:r>
          </w:p>
        </w:tc>
        <w:tc>
          <w:tcPr>
            <w:tcW w:w="3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2" w:rsidRPr="00315542" w:rsidRDefault="00315542" w:rsidP="00315542">
            <w:pPr>
              <w:spacing w:before="30"/>
              <w:ind w:left="30" w:right="30"/>
              <w:jc w:val="both"/>
              <w:rPr>
                <w:bCs/>
                <w:bdr w:val="none" w:sz="0" w:space="0" w:color="auto" w:frame="1"/>
                <w:lang w:val="ru-RU" w:eastAsia="ru-RU"/>
              </w:rPr>
            </w:pPr>
            <w:r w:rsidRPr="00315542">
              <w:rPr>
                <w:bCs/>
                <w:bdr w:val="none" w:sz="0" w:space="0" w:color="auto" w:frame="1"/>
                <w:lang w:val="ru-RU" w:eastAsia="ru-RU"/>
              </w:rPr>
              <w:t>Выполнение индивидуального задания. Подготовка материалов для ВКР.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2" w:rsidRPr="00315542" w:rsidRDefault="00EC4368" w:rsidP="00315542">
            <w:pPr>
              <w:jc w:val="center"/>
              <w:textAlignment w:val="baseline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</w:tr>
      <w:tr w:rsidR="00315542" w:rsidRPr="00F67E94" w:rsidTr="005968F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2" w:rsidRPr="00315542" w:rsidRDefault="00F67E94" w:rsidP="00315542">
            <w:pPr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  <w:r>
              <w:rPr>
                <w:bCs/>
                <w:bdr w:val="none" w:sz="0" w:space="0" w:color="auto" w:frame="1"/>
                <w:lang w:val="ru-RU" w:eastAsia="ru-RU"/>
              </w:rPr>
              <w:t>4</w:t>
            </w:r>
          </w:p>
        </w:tc>
        <w:tc>
          <w:tcPr>
            <w:tcW w:w="3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2" w:rsidRPr="00315542" w:rsidRDefault="00315542" w:rsidP="005C7686">
            <w:pPr>
              <w:spacing w:before="30"/>
              <w:ind w:left="30" w:right="30"/>
              <w:jc w:val="both"/>
              <w:rPr>
                <w:lang w:val="ru-RU" w:eastAsia="ru-RU"/>
              </w:rPr>
            </w:pPr>
            <w:r w:rsidRPr="00315542">
              <w:rPr>
                <w:lang w:val="ru-RU" w:eastAsia="ru-RU"/>
              </w:rPr>
              <w:t xml:space="preserve">Подготовка и оформление отчета по </w:t>
            </w:r>
            <w:r w:rsidR="005C7686">
              <w:rPr>
                <w:lang w:val="ru-RU" w:eastAsia="ru-RU"/>
              </w:rPr>
              <w:t>учебной</w:t>
            </w:r>
            <w:r w:rsidR="00590AD6">
              <w:rPr>
                <w:lang w:val="ru-RU" w:eastAsia="ru-RU"/>
              </w:rPr>
              <w:t xml:space="preserve"> </w:t>
            </w:r>
            <w:r w:rsidRPr="00315542">
              <w:rPr>
                <w:lang w:val="ru-RU" w:eastAsia="ru-RU"/>
              </w:rPr>
              <w:t>практике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2" w:rsidRPr="00315542" w:rsidRDefault="00EC4368" w:rsidP="00315542">
            <w:pPr>
              <w:jc w:val="center"/>
              <w:textAlignment w:val="baseline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</w:tr>
      <w:tr w:rsidR="00315542" w:rsidRPr="00315542" w:rsidTr="005968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3" w:type="pct"/>
          <w:trHeight w:val="70"/>
        </w:trPr>
        <w:tc>
          <w:tcPr>
            <w:tcW w:w="2307" w:type="pct"/>
            <w:gridSpan w:val="2"/>
          </w:tcPr>
          <w:p w:rsidR="00315542" w:rsidRPr="00315542" w:rsidRDefault="00315542" w:rsidP="0080252A">
            <w:pPr>
              <w:shd w:val="clear" w:color="auto" w:fill="FFFFFF"/>
              <w:spacing w:line="360" w:lineRule="auto"/>
              <w:jc w:val="right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2260" w:type="pct"/>
            <w:gridSpan w:val="2"/>
          </w:tcPr>
          <w:p w:rsidR="00315542" w:rsidRPr="00315542" w:rsidRDefault="00315542" w:rsidP="0080252A">
            <w:pPr>
              <w:spacing w:line="360" w:lineRule="auto"/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</w:tr>
    </w:tbl>
    <w:p w:rsidR="0082070E" w:rsidRDefault="0082070E" w:rsidP="0013260C">
      <w:pPr>
        <w:jc w:val="center"/>
        <w:rPr>
          <w:sz w:val="28"/>
          <w:szCs w:val="28"/>
          <w:lang w:val="ru-RU"/>
        </w:rPr>
      </w:pPr>
    </w:p>
    <w:p w:rsidR="0082070E" w:rsidRPr="0082070E" w:rsidRDefault="0082070E" w:rsidP="0082070E">
      <w:pPr>
        <w:jc w:val="both"/>
        <w:rPr>
          <w:sz w:val="28"/>
          <w:szCs w:val="28"/>
          <w:lang w:val="ru-RU"/>
        </w:rPr>
      </w:pPr>
      <w:r w:rsidRPr="0082070E">
        <w:rPr>
          <w:sz w:val="28"/>
          <w:szCs w:val="28"/>
          <w:lang w:val="ru-RU"/>
        </w:rPr>
        <w:t>Руководитель практики от кафедры:            ______________   _______________</w:t>
      </w:r>
    </w:p>
    <w:p w:rsidR="0082070E" w:rsidRPr="0082070E" w:rsidRDefault="0082070E" w:rsidP="0082070E">
      <w:pPr>
        <w:rPr>
          <w:sz w:val="22"/>
          <w:szCs w:val="22"/>
          <w:lang w:val="ru-RU"/>
        </w:rPr>
      </w:pPr>
      <w:r w:rsidRPr="0082070E">
        <w:rPr>
          <w:sz w:val="22"/>
          <w:szCs w:val="22"/>
          <w:lang w:val="ru-RU"/>
        </w:rPr>
        <w:t xml:space="preserve">                                                                                                           (подпись)                  (И.О. Фамилия)</w:t>
      </w:r>
    </w:p>
    <w:p w:rsidR="0082070E" w:rsidRPr="0082070E" w:rsidRDefault="0082070E" w:rsidP="0082070E">
      <w:pPr>
        <w:rPr>
          <w:sz w:val="28"/>
          <w:szCs w:val="28"/>
          <w:lang w:val="ru-RU"/>
        </w:rPr>
      </w:pPr>
    </w:p>
    <w:p w:rsidR="0082070E" w:rsidRPr="0082070E" w:rsidRDefault="0082070E" w:rsidP="0082070E">
      <w:pPr>
        <w:rPr>
          <w:sz w:val="22"/>
          <w:szCs w:val="22"/>
          <w:lang w:val="ru-RU"/>
        </w:rPr>
      </w:pPr>
      <w:r w:rsidRPr="0082070E">
        <w:rPr>
          <w:sz w:val="28"/>
          <w:szCs w:val="28"/>
          <w:lang w:val="ru-RU"/>
        </w:rPr>
        <w:t>Руководитель практики от организации:   ________________</w:t>
      </w:r>
      <w:r w:rsidRPr="0082070E">
        <w:rPr>
          <w:sz w:val="22"/>
          <w:szCs w:val="22"/>
          <w:lang w:val="ru-RU"/>
        </w:rPr>
        <w:t xml:space="preserve">    _________________         </w:t>
      </w:r>
    </w:p>
    <w:p w:rsidR="0082070E" w:rsidRPr="0082070E" w:rsidRDefault="0082070E" w:rsidP="0082070E">
      <w:pPr>
        <w:rPr>
          <w:sz w:val="28"/>
          <w:szCs w:val="28"/>
          <w:lang w:val="ru-RU"/>
        </w:rPr>
      </w:pPr>
      <w:r w:rsidRPr="0082070E">
        <w:rPr>
          <w:sz w:val="22"/>
          <w:szCs w:val="22"/>
          <w:lang w:val="ru-RU"/>
        </w:rPr>
        <w:t xml:space="preserve">                                                                                                          (подпись)                   (И.О. Фамилия)</w:t>
      </w:r>
      <w:r w:rsidRPr="0082070E">
        <w:rPr>
          <w:sz w:val="28"/>
          <w:szCs w:val="28"/>
          <w:lang w:val="ru-RU"/>
        </w:rPr>
        <w:t xml:space="preserve">  </w:t>
      </w:r>
    </w:p>
    <w:p w:rsidR="0082070E" w:rsidRPr="0082070E" w:rsidRDefault="0082070E" w:rsidP="0082070E">
      <w:pPr>
        <w:rPr>
          <w:sz w:val="28"/>
          <w:szCs w:val="28"/>
          <w:lang w:val="ru-RU"/>
        </w:rPr>
      </w:pPr>
    </w:p>
    <w:p w:rsidR="0082070E" w:rsidRDefault="0082070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8C0A9B" w:rsidRDefault="0082070E" w:rsidP="0013260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497DD6">
        <w:rPr>
          <w:sz w:val="28"/>
          <w:szCs w:val="28"/>
          <w:lang w:val="ru-RU"/>
        </w:rPr>
        <w:t xml:space="preserve">Приложение </w:t>
      </w:r>
      <w:r w:rsidR="002F6906">
        <w:rPr>
          <w:sz w:val="28"/>
          <w:szCs w:val="28"/>
          <w:lang w:val="ru-RU"/>
        </w:rPr>
        <w:t>5</w:t>
      </w:r>
    </w:p>
    <w:p w:rsidR="00EF6C2B" w:rsidRDefault="00EF6C2B" w:rsidP="00EF6C2B">
      <w:pPr>
        <w:rPr>
          <w:sz w:val="28"/>
          <w:szCs w:val="28"/>
          <w:lang w:val="ru-RU"/>
        </w:rPr>
      </w:pPr>
    </w:p>
    <w:p w:rsidR="00D3715B" w:rsidRPr="009260A3" w:rsidRDefault="00D3715B" w:rsidP="00D3715B">
      <w:pPr>
        <w:ind w:left="567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Ф</w:t>
      </w:r>
      <w:r w:rsidRPr="009260A3">
        <w:rPr>
          <w:b/>
          <w:sz w:val="26"/>
          <w:szCs w:val="26"/>
          <w:lang w:val="ru-RU" w:eastAsia="ru-RU"/>
        </w:rPr>
        <w:t>едерально</w:t>
      </w:r>
      <w:r>
        <w:rPr>
          <w:b/>
          <w:sz w:val="26"/>
          <w:szCs w:val="26"/>
          <w:lang w:val="ru-RU" w:eastAsia="ru-RU"/>
        </w:rPr>
        <w:t>е</w:t>
      </w:r>
      <w:r w:rsidRPr="009260A3">
        <w:rPr>
          <w:b/>
          <w:sz w:val="26"/>
          <w:szCs w:val="26"/>
          <w:lang w:val="ru-RU" w:eastAsia="ru-RU"/>
        </w:rPr>
        <w:t xml:space="preserve"> государственно</w:t>
      </w:r>
      <w:r>
        <w:rPr>
          <w:b/>
          <w:sz w:val="26"/>
          <w:szCs w:val="26"/>
          <w:lang w:val="ru-RU" w:eastAsia="ru-RU"/>
        </w:rPr>
        <w:t>е</w:t>
      </w:r>
      <w:r w:rsidRPr="009260A3">
        <w:rPr>
          <w:b/>
          <w:sz w:val="26"/>
          <w:szCs w:val="26"/>
          <w:lang w:val="ru-RU" w:eastAsia="ru-RU"/>
        </w:rPr>
        <w:t xml:space="preserve"> образовательно</w:t>
      </w:r>
      <w:r>
        <w:rPr>
          <w:b/>
          <w:sz w:val="26"/>
          <w:szCs w:val="26"/>
          <w:lang w:val="ru-RU" w:eastAsia="ru-RU"/>
        </w:rPr>
        <w:t>е</w:t>
      </w:r>
      <w:r w:rsidRPr="009260A3">
        <w:rPr>
          <w:b/>
          <w:sz w:val="26"/>
          <w:szCs w:val="26"/>
          <w:lang w:val="ru-RU" w:eastAsia="ru-RU"/>
        </w:rPr>
        <w:t xml:space="preserve"> бюджетно</w:t>
      </w:r>
      <w:r>
        <w:rPr>
          <w:b/>
          <w:sz w:val="26"/>
          <w:szCs w:val="26"/>
          <w:lang w:val="ru-RU" w:eastAsia="ru-RU"/>
        </w:rPr>
        <w:t>е</w:t>
      </w:r>
      <w:r w:rsidRPr="009260A3">
        <w:rPr>
          <w:b/>
          <w:sz w:val="26"/>
          <w:szCs w:val="26"/>
          <w:lang w:val="ru-RU" w:eastAsia="ru-RU"/>
        </w:rPr>
        <w:t xml:space="preserve"> учреждени</w:t>
      </w:r>
      <w:r>
        <w:rPr>
          <w:b/>
          <w:sz w:val="26"/>
          <w:szCs w:val="26"/>
          <w:lang w:val="ru-RU" w:eastAsia="ru-RU"/>
        </w:rPr>
        <w:t>е</w:t>
      </w:r>
      <w:r w:rsidRPr="009260A3">
        <w:rPr>
          <w:b/>
          <w:sz w:val="26"/>
          <w:szCs w:val="26"/>
          <w:lang w:val="ru-RU" w:eastAsia="ru-RU"/>
        </w:rPr>
        <w:t xml:space="preserve"> высшего образования</w:t>
      </w:r>
    </w:p>
    <w:p w:rsidR="00D3715B" w:rsidRPr="009260A3" w:rsidRDefault="00D3715B" w:rsidP="00D3715B">
      <w:pPr>
        <w:ind w:left="567"/>
        <w:jc w:val="center"/>
        <w:rPr>
          <w:b/>
          <w:sz w:val="26"/>
          <w:szCs w:val="26"/>
          <w:lang w:val="ru-RU" w:eastAsia="ru-RU"/>
        </w:rPr>
      </w:pPr>
      <w:r w:rsidRPr="009260A3">
        <w:rPr>
          <w:b/>
          <w:sz w:val="26"/>
          <w:szCs w:val="26"/>
          <w:lang w:val="ru-RU" w:eastAsia="ru-RU"/>
        </w:rPr>
        <w:t>«Финансовый университет при Правительстве Российской Федерации»</w:t>
      </w:r>
    </w:p>
    <w:p w:rsidR="00EF394A" w:rsidRPr="00EF394A" w:rsidRDefault="00EF394A" w:rsidP="00EF394A">
      <w:pPr>
        <w:pStyle w:val="a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(Финансовый университет)</w:t>
      </w:r>
    </w:p>
    <w:p w:rsidR="00D3715B" w:rsidRDefault="00D3715B" w:rsidP="00D3715B">
      <w:pPr>
        <w:pStyle w:val="ad"/>
        <w:jc w:val="center"/>
        <w:rPr>
          <w:sz w:val="28"/>
          <w:szCs w:val="28"/>
          <w:lang w:val="ru-RU"/>
        </w:rPr>
      </w:pPr>
    </w:p>
    <w:p w:rsidR="00D3715B" w:rsidRDefault="00D3715B" w:rsidP="00D3715B">
      <w:pPr>
        <w:pStyle w:val="a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Новороссийский филиал</w:t>
      </w:r>
    </w:p>
    <w:p w:rsidR="00D3715B" w:rsidRDefault="00D3715B" w:rsidP="00D3715B">
      <w:pPr>
        <w:pStyle w:val="ad"/>
        <w:jc w:val="center"/>
        <w:rPr>
          <w:sz w:val="28"/>
          <w:szCs w:val="28"/>
          <w:lang w:val="ru-RU"/>
        </w:rPr>
      </w:pPr>
    </w:p>
    <w:p w:rsidR="00D3715B" w:rsidRDefault="00D3715B" w:rsidP="00D3715B">
      <w:pPr>
        <w:pStyle w:val="a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«Экономика, финансы и менеджмент»</w:t>
      </w:r>
    </w:p>
    <w:p w:rsidR="00D3715B" w:rsidRDefault="00D3715B" w:rsidP="00D3715B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EF6C2B" w:rsidRDefault="00EF6C2B" w:rsidP="00EF6C2B">
      <w:pPr>
        <w:jc w:val="center"/>
        <w:rPr>
          <w:sz w:val="28"/>
          <w:szCs w:val="28"/>
          <w:lang w:val="ru-RU"/>
        </w:rPr>
      </w:pPr>
    </w:p>
    <w:p w:rsidR="00EF6C2B" w:rsidRPr="00407B4E" w:rsidRDefault="00EF6C2B" w:rsidP="00EF6C2B">
      <w:pPr>
        <w:jc w:val="center"/>
        <w:rPr>
          <w:b/>
          <w:sz w:val="28"/>
          <w:szCs w:val="28"/>
          <w:lang w:val="ru-RU"/>
        </w:rPr>
      </w:pPr>
      <w:r w:rsidRPr="00407B4E">
        <w:rPr>
          <w:b/>
          <w:sz w:val="28"/>
          <w:szCs w:val="28"/>
          <w:lang w:val="ru-RU"/>
        </w:rPr>
        <w:t>ИНДИВИДУАЛЬНОЕ ЗАДАНИЕ</w:t>
      </w:r>
    </w:p>
    <w:p w:rsidR="00EF6C2B" w:rsidRPr="00E96837" w:rsidRDefault="0080252A" w:rsidP="00EF6C2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0252A" w:rsidRDefault="0080252A" w:rsidP="00016433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по  </w:t>
      </w:r>
      <w:r w:rsidRPr="0013260C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учебной практик</w:t>
      </w:r>
      <w:r>
        <w:rPr>
          <w:bCs/>
          <w:sz w:val="28"/>
          <w:szCs w:val="28"/>
          <w:bdr w:val="none" w:sz="0" w:space="0" w:color="auto" w:frame="1"/>
          <w:lang w:val="ru-RU" w:eastAsia="ru-RU"/>
        </w:rPr>
        <w:t>е</w:t>
      </w:r>
      <w:r w:rsidR="00016433">
        <w:rPr>
          <w:bCs/>
          <w:sz w:val="28"/>
          <w:szCs w:val="28"/>
          <w:bdr w:val="none" w:sz="0" w:space="0" w:color="auto" w:frame="1"/>
          <w:lang w:val="ru-RU" w:eastAsia="ru-RU"/>
        </w:rPr>
        <w:t>: практике по получению первичных профессиональных умений обучающегося</w:t>
      </w:r>
      <w:r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________ курса ____________________ учебной группы _______________________________________________________________</w:t>
      </w:r>
      <w:r w:rsidR="00E80E96">
        <w:rPr>
          <w:bCs/>
          <w:sz w:val="28"/>
          <w:szCs w:val="28"/>
          <w:bdr w:val="none" w:sz="0" w:space="0" w:color="auto" w:frame="1"/>
          <w:lang w:val="ru-RU" w:eastAsia="ru-RU"/>
        </w:rPr>
        <w:t>___</w:t>
      </w:r>
      <w:r>
        <w:rPr>
          <w:bCs/>
          <w:sz w:val="28"/>
          <w:szCs w:val="28"/>
          <w:bdr w:val="none" w:sz="0" w:space="0" w:color="auto" w:frame="1"/>
          <w:lang w:val="ru-RU" w:eastAsia="ru-RU"/>
        </w:rPr>
        <w:t>_</w:t>
      </w:r>
    </w:p>
    <w:p w:rsidR="0080252A" w:rsidRPr="00315542" w:rsidRDefault="0080252A" w:rsidP="0080252A">
      <w:pPr>
        <w:jc w:val="center"/>
        <w:textAlignment w:val="baseline"/>
        <w:rPr>
          <w:bCs/>
          <w:sz w:val="20"/>
          <w:szCs w:val="20"/>
          <w:bdr w:val="none" w:sz="0" w:space="0" w:color="auto" w:frame="1"/>
          <w:lang w:val="ru-RU" w:eastAsia="ru-RU"/>
        </w:rPr>
      </w:pPr>
      <w:r w:rsidRPr="00315542">
        <w:rPr>
          <w:bCs/>
          <w:sz w:val="20"/>
          <w:szCs w:val="20"/>
          <w:bdr w:val="none" w:sz="0" w:space="0" w:color="auto" w:frame="1"/>
          <w:lang w:val="ru-RU" w:eastAsia="ru-RU"/>
        </w:rPr>
        <w:t>(</w:t>
      </w:r>
      <w:r>
        <w:rPr>
          <w:bCs/>
          <w:sz w:val="20"/>
          <w:szCs w:val="20"/>
          <w:bdr w:val="none" w:sz="0" w:space="0" w:color="auto" w:frame="1"/>
          <w:lang w:val="ru-RU" w:eastAsia="ru-RU"/>
        </w:rPr>
        <w:t>фамилия имя отчество)</w:t>
      </w:r>
    </w:p>
    <w:p w:rsidR="0080252A" w:rsidRPr="0013260C" w:rsidRDefault="0080252A" w:rsidP="0080252A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bCs/>
          <w:sz w:val="28"/>
          <w:szCs w:val="28"/>
          <w:bdr w:val="none" w:sz="0" w:space="0" w:color="auto" w:frame="1"/>
          <w:lang w:val="ru-RU" w:eastAsia="ru-RU"/>
        </w:rPr>
        <w:t>Н</w:t>
      </w:r>
      <w:r w:rsidRPr="0013260C">
        <w:rPr>
          <w:bCs/>
          <w:sz w:val="28"/>
          <w:szCs w:val="28"/>
          <w:bdr w:val="none" w:sz="0" w:space="0" w:color="auto" w:frame="1"/>
          <w:lang w:val="ru-RU" w:eastAsia="ru-RU"/>
        </w:rPr>
        <w:t>аправлени</w:t>
      </w:r>
      <w:r>
        <w:rPr>
          <w:bCs/>
          <w:sz w:val="28"/>
          <w:szCs w:val="28"/>
          <w:bdr w:val="none" w:sz="0" w:space="0" w:color="auto" w:frame="1"/>
          <w:lang w:val="ru-RU" w:eastAsia="ru-RU"/>
        </w:rPr>
        <w:t>е</w:t>
      </w:r>
      <w:r w:rsidRPr="0013260C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подготовки </w:t>
      </w:r>
      <w:r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5968F2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38.03.01 </w:t>
      </w:r>
      <w:r w:rsidRPr="0013260C">
        <w:rPr>
          <w:bCs/>
          <w:sz w:val="28"/>
          <w:szCs w:val="28"/>
          <w:bdr w:val="none" w:sz="0" w:space="0" w:color="auto" w:frame="1"/>
          <w:lang w:val="ru-RU" w:eastAsia="ru-RU"/>
        </w:rPr>
        <w:t>Экономика</w:t>
      </w:r>
      <w:r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13260C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80252A" w:rsidRDefault="0080252A" w:rsidP="0080252A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13260C">
        <w:rPr>
          <w:bCs/>
          <w:sz w:val="28"/>
          <w:szCs w:val="28"/>
          <w:bdr w:val="none" w:sz="0" w:space="0" w:color="auto" w:frame="1"/>
          <w:lang w:val="ru-RU" w:eastAsia="ru-RU"/>
        </w:rPr>
        <w:t>профиль «</w:t>
      </w:r>
      <w:r w:rsidR="003F1A5B" w:rsidRPr="0013260C">
        <w:rPr>
          <w:bCs/>
          <w:sz w:val="28"/>
          <w:szCs w:val="28"/>
          <w:bdr w:val="none" w:sz="0" w:space="0" w:color="auto" w:frame="1"/>
          <w:lang w:val="ru-RU" w:eastAsia="ru-RU"/>
        </w:rPr>
        <w:t>«</w:t>
      </w:r>
      <w:r w:rsidR="003F1A5B">
        <w:rPr>
          <w:sz w:val="28"/>
          <w:szCs w:val="28"/>
          <w:lang w:val="ru-RU" w:eastAsia="ru-RU"/>
        </w:rPr>
        <w:t>Корпоративные финансы</w:t>
      </w:r>
      <w:r w:rsidR="003F1A5B">
        <w:rPr>
          <w:bCs/>
          <w:sz w:val="28"/>
          <w:szCs w:val="28"/>
          <w:bdr w:val="none" w:sz="0" w:space="0" w:color="auto" w:frame="1"/>
          <w:lang w:val="ru-RU" w:eastAsia="ru-RU"/>
        </w:rPr>
        <w:t>»</w:t>
      </w:r>
    </w:p>
    <w:p w:rsidR="0080252A" w:rsidRDefault="0080252A" w:rsidP="0080252A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bCs/>
          <w:sz w:val="28"/>
          <w:szCs w:val="28"/>
          <w:bdr w:val="none" w:sz="0" w:space="0" w:color="auto" w:frame="1"/>
          <w:lang w:val="ru-RU" w:eastAsia="ru-RU"/>
        </w:rPr>
        <w:t>Место прохождения практики</w:t>
      </w:r>
      <w:r w:rsidR="00FD7DDA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315542">
        <w:rPr>
          <w:bCs/>
          <w:sz w:val="28"/>
          <w:szCs w:val="28"/>
          <w:bdr w:val="none" w:sz="0" w:space="0" w:color="auto" w:frame="1"/>
          <w:lang w:val="ru-RU" w:eastAsia="ru-RU"/>
        </w:rPr>
        <w:t>_________________________</w:t>
      </w:r>
      <w:r w:rsidR="00FD7DDA">
        <w:rPr>
          <w:bCs/>
          <w:sz w:val="28"/>
          <w:szCs w:val="28"/>
          <w:bdr w:val="none" w:sz="0" w:space="0" w:color="auto" w:frame="1"/>
          <w:lang w:val="ru-RU" w:eastAsia="ru-RU"/>
        </w:rPr>
        <w:t>___________</w:t>
      </w:r>
      <w:r w:rsidRPr="00315542">
        <w:rPr>
          <w:bCs/>
          <w:sz w:val="28"/>
          <w:szCs w:val="28"/>
          <w:bdr w:val="none" w:sz="0" w:space="0" w:color="auto" w:frame="1"/>
          <w:lang w:val="ru-RU" w:eastAsia="ru-RU"/>
        </w:rPr>
        <w:t>_</w:t>
      </w:r>
    </w:p>
    <w:p w:rsidR="0080252A" w:rsidRDefault="0080252A" w:rsidP="0080252A">
      <w:pPr>
        <w:jc w:val="both"/>
        <w:textAlignment w:val="baseline"/>
        <w:rPr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                                                                      </w:t>
      </w:r>
      <w:r>
        <w:rPr>
          <w:bCs/>
          <w:sz w:val="20"/>
          <w:szCs w:val="20"/>
          <w:bdr w:val="none" w:sz="0" w:space="0" w:color="auto" w:frame="1"/>
          <w:lang w:val="ru-RU" w:eastAsia="ru-RU"/>
        </w:rPr>
        <w:t>(Наименование организации)</w:t>
      </w:r>
    </w:p>
    <w:p w:rsidR="0080252A" w:rsidRPr="00E51794" w:rsidRDefault="0080252A" w:rsidP="0080252A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bCs/>
          <w:sz w:val="28"/>
          <w:szCs w:val="28"/>
          <w:bdr w:val="none" w:sz="0" w:space="0" w:color="auto" w:frame="1"/>
          <w:lang w:val="ru-RU" w:eastAsia="ru-RU"/>
        </w:rPr>
        <w:t>Срок практики с «______»___________20___г по «_____»_____________20__г.</w:t>
      </w:r>
    </w:p>
    <w:p w:rsidR="00EF6C2B" w:rsidRPr="00E96837" w:rsidRDefault="00EF6C2B" w:rsidP="00EF6C2B">
      <w:pPr>
        <w:jc w:val="center"/>
        <w:rPr>
          <w:sz w:val="28"/>
          <w:szCs w:val="28"/>
          <w:lang w:val="ru-RU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59"/>
        <w:gridCol w:w="9179"/>
      </w:tblGrid>
      <w:tr w:rsidR="00707A4A" w:rsidRPr="0018230E" w:rsidTr="00707A4A">
        <w:tc>
          <w:tcPr>
            <w:tcW w:w="959" w:type="dxa"/>
          </w:tcPr>
          <w:p w:rsidR="00707A4A" w:rsidRDefault="00707A4A" w:rsidP="00EF6C2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9179" w:type="dxa"/>
          </w:tcPr>
          <w:p w:rsidR="00707A4A" w:rsidRDefault="00707A4A" w:rsidP="00707A4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 индивидуального задания</w:t>
            </w:r>
          </w:p>
          <w:p w:rsidR="00707A4A" w:rsidRDefault="00707A4A" w:rsidP="00707A4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(перечень задач, подлежащих выполнению)</w:t>
            </w:r>
          </w:p>
        </w:tc>
      </w:tr>
      <w:tr w:rsidR="0082070E" w:rsidRPr="00883209" w:rsidTr="00707A4A">
        <w:tc>
          <w:tcPr>
            <w:tcW w:w="959" w:type="dxa"/>
          </w:tcPr>
          <w:p w:rsidR="0082070E" w:rsidRDefault="0082070E" w:rsidP="008207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179" w:type="dxa"/>
          </w:tcPr>
          <w:p w:rsidR="0082070E" w:rsidRDefault="0082070E" w:rsidP="00707A4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707A4A" w:rsidRPr="00883209" w:rsidTr="00707A4A">
        <w:tc>
          <w:tcPr>
            <w:tcW w:w="959" w:type="dxa"/>
          </w:tcPr>
          <w:p w:rsidR="00707A4A" w:rsidRDefault="00707A4A" w:rsidP="00EF6C2B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707A4A" w:rsidRDefault="00707A4A" w:rsidP="00EF6C2B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07A4A" w:rsidRPr="00883209" w:rsidTr="00707A4A">
        <w:tc>
          <w:tcPr>
            <w:tcW w:w="959" w:type="dxa"/>
          </w:tcPr>
          <w:p w:rsidR="00707A4A" w:rsidRDefault="00707A4A" w:rsidP="00EF6C2B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707A4A" w:rsidRDefault="00707A4A" w:rsidP="00EF6C2B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07A4A" w:rsidRPr="00883209" w:rsidTr="00707A4A">
        <w:tc>
          <w:tcPr>
            <w:tcW w:w="959" w:type="dxa"/>
          </w:tcPr>
          <w:p w:rsidR="00707A4A" w:rsidRDefault="00707A4A" w:rsidP="00EF6C2B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707A4A" w:rsidRDefault="00707A4A" w:rsidP="00EF6C2B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80252A" w:rsidRDefault="0080252A" w:rsidP="00EF6C2B">
      <w:pPr>
        <w:jc w:val="both"/>
        <w:rPr>
          <w:sz w:val="28"/>
          <w:szCs w:val="28"/>
          <w:lang w:val="ru-RU"/>
        </w:rPr>
      </w:pPr>
    </w:p>
    <w:p w:rsidR="0080252A" w:rsidRDefault="0080252A" w:rsidP="00EF6C2B">
      <w:pPr>
        <w:jc w:val="both"/>
        <w:rPr>
          <w:sz w:val="28"/>
          <w:szCs w:val="28"/>
          <w:lang w:val="ru-RU"/>
        </w:rPr>
      </w:pPr>
    </w:p>
    <w:p w:rsidR="00EF6C2B" w:rsidRPr="00E96837" w:rsidRDefault="00707A4A" w:rsidP="0082070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EF6C2B" w:rsidRPr="00E96837">
        <w:rPr>
          <w:sz w:val="28"/>
          <w:szCs w:val="28"/>
          <w:lang w:val="ru-RU"/>
        </w:rPr>
        <w:t xml:space="preserve">уководитель </w:t>
      </w:r>
      <w:r w:rsidR="001477E1">
        <w:rPr>
          <w:sz w:val="28"/>
          <w:szCs w:val="28"/>
          <w:lang w:val="ru-RU"/>
        </w:rPr>
        <w:t xml:space="preserve"> </w:t>
      </w:r>
      <w:r w:rsidR="00EF6C2B" w:rsidRPr="00E96837">
        <w:rPr>
          <w:sz w:val="28"/>
          <w:szCs w:val="28"/>
          <w:lang w:val="ru-RU"/>
        </w:rPr>
        <w:t xml:space="preserve">практики от </w:t>
      </w:r>
      <w:r>
        <w:rPr>
          <w:sz w:val="28"/>
          <w:szCs w:val="28"/>
          <w:lang w:val="ru-RU"/>
        </w:rPr>
        <w:t xml:space="preserve">кафедры: </w:t>
      </w:r>
      <w:r w:rsidR="00EF6C2B" w:rsidRPr="00E96837">
        <w:rPr>
          <w:sz w:val="28"/>
          <w:szCs w:val="28"/>
          <w:lang w:val="ru-RU"/>
        </w:rPr>
        <w:t>_______</w:t>
      </w:r>
      <w:r w:rsidR="0082070E">
        <w:rPr>
          <w:sz w:val="28"/>
          <w:szCs w:val="28"/>
          <w:lang w:val="ru-RU"/>
        </w:rPr>
        <w:t>__</w:t>
      </w:r>
      <w:r w:rsidR="00EF6C2B" w:rsidRPr="00E96837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 xml:space="preserve">   </w:t>
      </w:r>
      <w:r w:rsidR="00EF6C2B" w:rsidRPr="00E96837">
        <w:rPr>
          <w:sz w:val="28"/>
          <w:szCs w:val="28"/>
          <w:lang w:val="ru-RU"/>
        </w:rPr>
        <w:t>______</w:t>
      </w:r>
      <w:r w:rsidR="0082070E">
        <w:rPr>
          <w:sz w:val="28"/>
          <w:szCs w:val="28"/>
          <w:lang w:val="ru-RU"/>
        </w:rPr>
        <w:t>___</w:t>
      </w:r>
      <w:r w:rsidR="00EF6C2B" w:rsidRPr="00E96837">
        <w:rPr>
          <w:sz w:val="28"/>
          <w:szCs w:val="28"/>
          <w:lang w:val="ru-RU"/>
        </w:rPr>
        <w:t>_________</w:t>
      </w:r>
    </w:p>
    <w:p w:rsidR="00EF6C2B" w:rsidRPr="0082070E" w:rsidRDefault="0082070E" w:rsidP="00707A4A">
      <w:pPr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7A4A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2"/>
          <w:szCs w:val="22"/>
          <w:lang w:val="ru-RU"/>
        </w:rPr>
        <w:t xml:space="preserve">         </w:t>
      </w:r>
      <w:r w:rsidRPr="0082070E">
        <w:rPr>
          <w:sz w:val="22"/>
          <w:szCs w:val="22"/>
          <w:lang w:val="ru-RU"/>
        </w:rPr>
        <w:t xml:space="preserve">  </w:t>
      </w:r>
      <w:r w:rsidR="00707A4A" w:rsidRPr="0082070E">
        <w:rPr>
          <w:sz w:val="22"/>
          <w:szCs w:val="22"/>
          <w:lang w:val="ru-RU"/>
        </w:rPr>
        <w:t xml:space="preserve">(подпись)             </w:t>
      </w:r>
      <w:r w:rsidR="00EF6C2B" w:rsidRPr="0082070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 </w:t>
      </w:r>
      <w:r w:rsidR="00707A4A" w:rsidRPr="0082070E">
        <w:rPr>
          <w:sz w:val="22"/>
          <w:szCs w:val="22"/>
          <w:lang w:val="ru-RU"/>
        </w:rPr>
        <w:t>(И.О. Фамилия</w:t>
      </w:r>
      <w:r w:rsidR="00EF6C2B" w:rsidRPr="0082070E">
        <w:rPr>
          <w:sz w:val="22"/>
          <w:szCs w:val="22"/>
          <w:lang w:val="ru-RU"/>
        </w:rPr>
        <w:t>)</w:t>
      </w:r>
    </w:p>
    <w:p w:rsidR="00707A4A" w:rsidRPr="0082070E" w:rsidRDefault="00707A4A" w:rsidP="00707A4A">
      <w:pPr>
        <w:rPr>
          <w:sz w:val="22"/>
          <w:szCs w:val="22"/>
          <w:lang w:val="ru-RU"/>
        </w:rPr>
      </w:pPr>
    </w:p>
    <w:p w:rsidR="00707A4A" w:rsidRDefault="00707A4A" w:rsidP="00707A4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Задание принял </w:t>
      </w:r>
      <w:proofErr w:type="gramStart"/>
      <w:r>
        <w:rPr>
          <w:sz w:val="28"/>
          <w:szCs w:val="28"/>
          <w:lang w:val="ru-RU"/>
        </w:rPr>
        <w:t>обучающийся</w:t>
      </w:r>
      <w:proofErr w:type="gramEnd"/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ab/>
      </w:r>
      <w:r w:rsidR="0082070E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_______________ _________________</w:t>
      </w:r>
    </w:p>
    <w:p w:rsidR="0082070E" w:rsidRPr="0082070E" w:rsidRDefault="00707A4A" w:rsidP="0082070E">
      <w:pPr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 w:rsidR="0082070E" w:rsidRPr="0082070E">
        <w:rPr>
          <w:sz w:val="22"/>
          <w:szCs w:val="22"/>
          <w:lang w:val="ru-RU"/>
        </w:rPr>
        <w:t xml:space="preserve">   (подпись)             </w:t>
      </w:r>
      <w:r w:rsidR="0082070E">
        <w:rPr>
          <w:sz w:val="22"/>
          <w:szCs w:val="22"/>
          <w:lang w:val="ru-RU"/>
        </w:rPr>
        <w:t xml:space="preserve">  </w:t>
      </w:r>
      <w:r w:rsidR="0082070E" w:rsidRPr="0082070E">
        <w:rPr>
          <w:sz w:val="22"/>
          <w:szCs w:val="22"/>
          <w:lang w:val="ru-RU"/>
        </w:rPr>
        <w:t xml:space="preserve"> (И.О. Фамилия)</w:t>
      </w:r>
    </w:p>
    <w:p w:rsidR="00EF6C2B" w:rsidRPr="00E96837" w:rsidRDefault="00EF6C2B" w:rsidP="0082070E">
      <w:pPr>
        <w:rPr>
          <w:sz w:val="28"/>
          <w:szCs w:val="28"/>
          <w:lang w:val="ru-RU"/>
        </w:rPr>
      </w:pPr>
    </w:p>
    <w:p w:rsidR="006F782E" w:rsidRDefault="006F782E" w:rsidP="0080252A">
      <w:pPr>
        <w:rPr>
          <w:sz w:val="28"/>
          <w:szCs w:val="28"/>
          <w:lang w:val="ru-RU"/>
        </w:rPr>
      </w:pPr>
    </w:p>
    <w:p w:rsidR="0080252A" w:rsidRPr="000B7AD8" w:rsidRDefault="0080252A" w:rsidP="0080252A">
      <w:pPr>
        <w:rPr>
          <w:sz w:val="28"/>
          <w:szCs w:val="28"/>
          <w:lang w:val="ru-RU"/>
        </w:rPr>
      </w:pPr>
      <w:r w:rsidRPr="000B7AD8">
        <w:rPr>
          <w:sz w:val="28"/>
          <w:szCs w:val="28"/>
          <w:lang w:val="ru-RU"/>
        </w:rPr>
        <w:t>СОГЛАСОВАНО:</w:t>
      </w:r>
    </w:p>
    <w:p w:rsidR="0080252A" w:rsidRPr="000B7AD8" w:rsidRDefault="0080252A" w:rsidP="0080252A">
      <w:pPr>
        <w:rPr>
          <w:sz w:val="28"/>
          <w:szCs w:val="28"/>
          <w:lang w:val="ru-RU"/>
        </w:rPr>
      </w:pPr>
      <w:r w:rsidRPr="000B7AD8">
        <w:rPr>
          <w:sz w:val="28"/>
          <w:szCs w:val="28"/>
          <w:lang w:val="ru-RU"/>
        </w:rPr>
        <w:t xml:space="preserve">Руководитель </w:t>
      </w:r>
      <w:r w:rsidR="001477E1">
        <w:rPr>
          <w:sz w:val="28"/>
          <w:szCs w:val="28"/>
          <w:lang w:val="ru-RU"/>
        </w:rPr>
        <w:t xml:space="preserve"> </w:t>
      </w:r>
      <w:r w:rsidRPr="000B7AD8">
        <w:rPr>
          <w:sz w:val="28"/>
          <w:szCs w:val="28"/>
          <w:lang w:val="ru-RU"/>
        </w:rPr>
        <w:t xml:space="preserve">практики от </w:t>
      </w:r>
      <w:r w:rsidR="00E80E96">
        <w:rPr>
          <w:sz w:val="28"/>
          <w:szCs w:val="28"/>
          <w:lang w:val="ru-RU"/>
        </w:rPr>
        <w:t>организации</w:t>
      </w:r>
      <w:r w:rsidR="006F782E">
        <w:rPr>
          <w:sz w:val="28"/>
          <w:szCs w:val="28"/>
          <w:lang w:val="ru-RU"/>
        </w:rPr>
        <w:t xml:space="preserve">: </w:t>
      </w:r>
      <w:r w:rsidRPr="000B7AD8">
        <w:rPr>
          <w:sz w:val="28"/>
          <w:szCs w:val="28"/>
          <w:lang w:val="ru-RU"/>
        </w:rPr>
        <w:t xml:space="preserve">  _______  __________</w:t>
      </w:r>
      <w:r w:rsidR="006F782E">
        <w:rPr>
          <w:sz w:val="28"/>
          <w:szCs w:val="28"/>
          <w:lang w:val="ru-RU"/>
        </w:rPr>
        <w:t>______</w:t>
      </w:r>
      <w:r w:rsidRPr="000B7AD8">
        <w:rPr>
          <w:sz w:val="28"/>
          <w:szCs w:val="28"/>
          <w:lang w:val="ru-RU"/>
        </w:rPr>
        <w:t xml:space="preserve">_ </w:t>
      </w:r>
    </w:p>
    <w:p w:rsidR="0080252A" w:rsidRPr="00BF2377" w:rsidRDefault="00E80E96" w:rsidP="0080252A">
      <w:pPr>
        <w:rPr>
          <w:sz w:val="22"/>
          <w:szCs w:val="22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80252A" w:rsidRPr="000B7AD8">
        <w:rPr>
          <w:sz w:val="20"/>
          <w:szCs w:val="20"/>
          <w:lang w:val="ru-RU"/>
        </w:rPr>
        <w:t xml:space="preserve">  </w:t>
      </w:r>
      <w:r w:rsidR="006F782E">
        <w:rPr>
          <w:sz w:val="20"/>
          <w:szCs w:val="20"/>
          <w:lang w:val="ru-RU"/>
        </w:rPr>
        <w:t xml:space="preserve"> </w:t>
      </w:r>
      <w:r w:rsidR="0082070E">
        <w:rPr>
          <w:sz w:val="20"/>
          <w:szCs w:val="20"/>
          <w:lang w:val="ru-RU"/>
        </w:rPr>
        <w:tab/>
      </w:r>
      <w:r w:rsidR="0082070E">
        <w:rPr>
          <w:sz w:val="20"/>
          <w:szCs w:val="20"/>
          <w:lang w:val="ru-RU"/>
        </w:rPr>
        <w:tab/>
      </w:r>
      <w:r w:rsidR="0082070E">
        <w:rPr>
          <w:sz w:val="20"/>
          <w:szCs w:val="20"/>
          <w:lang w:val="ru-RU"/>
        </w:rPr>
        <w:tab/>
      </w:r>
      <w:r w:rsidR="0082070E">
        <w:rPr>
          <w:sz w:val="20"/>
          <w:szCs w:val="20"/>
          <w:lang w:val="ru-RU"/>
        </w:rPr>
        <w:tab/>
      </w:r>
      <w:r w:rsidR="0082070E">
        <w:rPr>
          <w:sz w:val="20"/>
          <w:szCs w:val="20"/>
          <w:lang w:val="ru-RU"/>
        </w:rPr>
        <w:tab/>
      </w:r>
      <w:r w:rsidR="0082070E">
        <w:rPr>
          <w:sz w:val="20"/>
          <w:szCs w:val="20"/>
          <w:lang w:val="ru-RU"/>
        </w:rPr>
        <w:tab/>
      </w:r>
      <w:r w:rsidR="0082070E">
        <w:rPr>
          <w:sz w:val="20"/>
          <w:szCs w:val="20"/>
          <w:lang w:val="ru-RU"/>
        </w:rPr>
        <w:tab/>
      </w:r>
      <w:r w:rsidR="0080252A" w:rsidRPr="00BF2377">
        <w:rPr>
          <w:sz w:val="22"/>
          <w:szCs w:val="22"/>
          <w:lang w:val="ru-RU"/>
        </w:rPr>
        <w:t xml:space="preserve"> </w:t>
      </w:r>
      <w:r w:rsidR="00BF2377" w:rsidRPr="00BF2377">
        <w:rPr>
          <w:sz w:val="22"/>
          <w:szCs w:val="22"/>
          <w:lang w:val="ru-RU"/>
        </w:rPr>
        <w:t xml:space="preserve">                 </w:t>
      </w:r>
      <w:r w:rsidR="0080252A" w:rsidRPr="00BF2377">
        <w:rPr>
          <w:sz w:val="22"/>
          <w:szCs w:val="22"/>
          <w:lang w:val="ru-RU"/>
        </w:rPr>
        <w:t>(подпись)</w:t>
      </w:r>
      <w:r w:rsidR="006F782E" w:rsidRPr="00BF2377">
        <w:rPr>
          <w:sz w:val="22"/>
          <w:szCs w:val="22"/>
          <w:lang w:val="ru-RU"/>
        </w:rPr>
        <w:t xml:space="preserve">                                        </w:t>
      </w:r>
      <w:r w:rsidR="0080252A" w:rsidRPr="00BF2377">
        <w:rPr>
          <w:sz w:val="22"/>
          <w:szCs w:val="22"/>
          <w:lang w:val="ru-RU"/>
        </w:rPr>
        <w:t xml:space="preserve"> ФИО</w:t>
      </w:r>
    </w:p>
    <w:p w:rsidR="00E80E96" w:rsidRDefault="00E80E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F6C2B" w:rsidRDefault="00EF6C2B" w:rsidP="001D3CC0">
      <w:pPr>
        <w:pStyle w:val="ad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  <w:r w:rsidR="002F6906">
        <w:rPr>
          <w:sz w:val="28"/>
          <w:szCs w:val="28"/>
          <w:lang w:val="ru-RU"/>
        </w:rPr>
        <w:t>6</w:t>
      </w:r>
    </w:p>
    <w:p w:rsidR="00A37891" w:rsidRDefault="00A37891" w:rsidP="00CF2C30">
      <w:pPr>
        <w:ind w:left="567"/>
        <w:jc w:val="center"/>
        <w:rPr>
          <w:b/>
          <w:sz w:val="26"/>
          <w:szCs w:val="26"/>
          <w:lang w:val="ru-RU" w:eastAsia="ru-RU"/>
        </w:rPr>
      </w:pPr>
    </w:p>
    <w:p w:rsidR="00CF2C30" w:rsidRPr="00EF394A" w:rsidRDefault="00CF2C30" w:rsidP="00CF2C30">
      <w:pPr>
        <w:ind w:left="567"/>
        <w:jc w:val="center"/>
        <w:rPr>
          <w:b/>
          <w:sz w:val="26"/>
          <w:szCs w:val="26"/>
          <w:lang w:val="ru-RU" w:eastAsia="ru-RU"/>
        </w:rPr>
      </w:pPr>
      <w:r w:rsidRPr="00EF394A">
        <w:rPr>
          <w:b/>
          <w:sz w:val="26"/>
          <w:szCs w:val="26"/>
          <w:lang w:val="ru-RU" w:eastAsia="ru-RU"/>
        </w:rPr>
        <w:t>Федеральное государственное образовательное бюджетное учреждение высшего образования</w:t>
      </w:r>
    </w:p>
    <w:p w:rsidR="00CF2C30" w:rsidRPr="00EF394A" w:rsidRDefault="00CF2C30" w:rsidP="00CF2C30">
      <w:pPr>
        <w:ind w:left="567"/>
        <w:jc w:val="center"/>
        <w:rPr>
          <w:b/>
          <w:sz w:val="26"/>
          <w:szCs w:val="26"/>
          <w:lang w:val="ru-RU" w:eastAsia="ru-RU"/>
        </w:rPr>
      </w:pPr>
      <w:r w:rsidRPr="00EF394A">
        <w:rPr>
          <w:b/>
          <w:sz w:val="26"/>
          <w:szCs w:val="26"/>
          <w:lang w:val="ru-RU" w:eastAsia="ru-RU"/>
        </w:rPr>
        <w:t>«Финансовый университет при Правительстве Российской Федерации»</w:t>
      </w:r>
    </w:p>
    <w:p w:rsidR="00CF2C30" w:rsidRPr="00EF394A" w:rsidRDefault="00EF394A" w:rsidP="00CF2C30">
      <w:pPr>
        <w:pStyle w:val="a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(Финансовый университет)</w:t>
      </w:r>
    </w:p>
    <w:p w:rsidR="00CF2C30" w:rsidRPr="00EF394A" w:rsidRDefault="00CF2C30" w:rsidP="00CF2C30">
      <w:pPr>
        <w:pStyle w:val="ad"/>
        <w:jc w:val="center"/>
        <w:rPr>
          <w:sz w:val="28"/>
          <w:szCs w:val="28"/>
          <w:lang w:val="ru-RU"/>
        </w:rPr>
      </w:pPr>
      <w:r w:rsidRPr="00EF394A">
        <w:rPr>
          <w:sz w:val="28"/>
          <w:szCs w:val="28"/>
          <w:lang w:val="ru-RU"/>
        </w:rPr>
        <w:t>Новороссийский филиал</w:t>
      </w:r>
    </w:p>
    <w:p w:rsidR="00CF2C30" w:rsidRPr="00EF394A" w:rsidRDefault="00CF2C30" w:rsidP="00CF2C30">
      <w:pPr>
        <w:pStyle w:val="ad"/>
        <w:jc w:val="center"/>
        <w:rPr>
          <w:sz w:val="28"/>
          <w:szCs w:val="28"/>
          <w:lang w:val="ru-RU"/>
        </w:rPr>
      </w:pPr>
    </w:p>
    <w:p w:rsidR="00CF2C30" w:rsidRPr="00EF394A" w:rsidRDefault="00CF2C30" w:rsidP="00CF2C30">
      <w:pPr>
        <w:pStyle w:val="ad"/>
        <w:jc w:val="center"/>
        <w:rPr>
          <w:sz w:val="28"/>
          <w:szCs w:val="28"/>
          <w:lang w:val="ru-RU"/>
        </w:rPr>
      </w:pPr>
      <w:r w:rsidRPr="00EF394A">
        <w:rPr>
          <w:sz w:val="28"/>
          <w:szCs w:val="28"/>
          <w:lang w:val="ru-RU"/>
        </w:rPr>
        <w:t>Кафедра «Экономика, финансы и менеджмент»</w:t>
      </w:r>
    </w:p>
    <w:p w:rsidR="00CF2C30" w:rsidRPr="00EF394A" w:rsidRDefault="00CF2C30" w:rsidP="00777478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Default="00EF394A" w:rsidP="00777478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Default="00EF394A" w:rsidP="00777478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Default="00EF394A" w:rsidP="00777478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Default="00EF394A" w:rsidP="00777478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Default="00EF394A" w:rsidP="00777478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777478" w:rsidRDefault="00777478" w:rsidP="00777478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  <w:r w:rsidRPr="00EF394A">
        <w:rPr>
          <w:b/>
          <w:bCs/>
          <w:sz w:val="28"/>
          <w:szCs w:val="28"/>
          <w:bdr w:val="none" w:sz="0" w:space="0" w:color="auto" w:frame="1"/>
          <w:lang w:val="ru-RU" w:eastAsia="ru-RU"/>
        </w:rPr>
        <w:t>ДНЕВНИК</w:t>
      </w:r>
    </w:p>
    <w:p w:rsidR="00CF2C30" w:rsidRPr="00777478" w:rsidRDefault="00CF2C30" w:rsidP="00777478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Default="00EF394A" w:rsidP="00CF2C30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Default="00EF394A" w:rsidP="00CF2C30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Default="00EF394A" w:rsidP="00CF2C30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Default="00EF394A" w:rsidP="00CF2C30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Default="00EF394A" w:rsidP="00CF2C30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Default="00CF2C30" w:rsidP="00016433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3874F0">
        <w:rPr>
          <w:bCs/>
          <w:sz w:val="28"/>
          <w:szCs w:val="28"/>
          <w:bdr w:val="none" w:sz="0" w:space="0" w:color="auto" w:frame="1"/>
          <w:lang w:val="ru-RU" w:eastAsia="ru-RU"/>
        </w:rPr>
        <w:t>по учебной  практике</w:t>
      </w:r>
      <w:r w:rsidR="00016433">
        <w:rPr>
          <w:bCs/>
          <w:sz w:val="28"/>
          <w:szCs w:val="28"/>
          <w:bdr w:val="none" w:sz="0" w:space="0" w:color="auto" w:frame="1"/>
          <w:lang w:val="ru-RU" w:eastAsia="ru-RU"/>
        </w:rPr>
        <w:t>: практик</w:t>
      </w:r>
      <w:r w:rsidR="001477E1">
        <w:rPr>
          <w:bCs/>
          <w:sz w:val="28"/>
          <w:szCs w:val="28"/>
          <w:bdr w:val="none" w:sz="0" w:space="0" w:color="auto" w:frame="1"/>
          <w:lang w:val="ru-RU" w:eastAsia="ru-RU"/>
        </w:rPr>
        <w:t>и</w:t>
      </w:r>
      <w:r w:rsidR="00016433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по получению первичных профессиональных умений обучающегося </w:t>
      </w:r>
      <w:r w:rsidR="00EF394A">
        <w:rPr>
          <w:bCs/>
          <w:sz w:val="28"/>
          <w:szCs w:val="28"/>
          <w:bdr w:val="none" w:sz="0" w:space="0" w:color="auto" w:frame="1"/>
          <w:lang w:val="ru-RU" w:eastAsia="ru-RU"/>
        </w:rPr>
        <w:t>___ курса ________________учебной группы</w:t>
      </w:r>
    </w:p>
    <w:p w:rsidR="00EF394A" w:rsidRDefault="00EF394A" w:rsidP="00A37891">
      <w:pPr>
        <w:pBdr>
          <w:bottom w:val="single" w:sz="12" w:space="1" w:color="auto"/>
        </w:pBd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Default="00EF394A" w:rsidP="00A37891">
      <w:pPr>
        <w:pBdr>
          <w:bottom w:val="single" w:sz="12" w:space="1" w:color="auto"/>
        </w:pBd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Pr="00EF394A" w:rsidRDefault="00EF394A" w:rsidP="00A37891">
      <w:pPr>
        <w:spacing w:line="360" w:lineRule="auto"/>
        <w:jc w:val="center"/>
        <w:textAlignment w:val="baseline"/>
        <w:rPr>
          <w:bCs/>
          <w:sz w:val="20"/>
          <w:szCs w:val="20"/>
          <w:bdr w:val="none" w:sz="0" w:space="0" w:color="auto" w:frame="1"/>
          <w:lang w:val="ru-RU" w:eastAsia="ru-RU"/>
        </w:rPr>
      </w:pPr>
      <w:r w:rsidRPr="00EF394A">
        <w:rPr>
          <w:bCs/>
          <w:sz w:val="20"/>
          <w:szCs w:val="20"/>
          <w:bdr w:val="none" w:sz="0" w:space="0" w:color="auto" w:frame="1"/>
          <w:lang w:val="ru-RU" w:eastAsia="ru-RU"/>
        </w:rPr>
        <w:t>(Фамилия Имя Отчество)</w:t>
      </w:r>
    </w:p>
    <w:p w:rsidR="00777478" w:rsidRPr="003874F0" w:rsidRDefault="00382FEC" w:rsidP="00A37891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bCs/>
          <w:sz w:val="28"/>
          <w:szCs w:val="28"/>
          <w:bdr w:val="none" w:sz="0" w:space="0" w:color="auto" w:frame="1"/>
          <w:lang w:val="ru-RU" w:eastAsia="ru-RU"/>
        </w:rPr>
        <w:t>Н</w:t>
      </w:r>
      <w:r w:rsidRPr="003874F0">
        <w:rPr>
          <w:bCs/>
          <w:sz w:val="28"/>
          <w:szCs w:val="28"/>
          <w:bdr w:val="none" w:sz="0" w:space="0" w:color="auto" w:frame="1"/>
          <w:lang w:val="ru-RU" w:eastAsia="ru-RU"/>
        </w:rPr>
        <w:t>аправлени</w:t>
      </w:r>
      <w:r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е </w:t>
      </w:r>
      <w:r w:rsidRPr="003874F0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подготовки </w:t>
      </w:r>
      <w:r>
        <w:rPr>
          <w:bCs/>
          <w:sz w:val="28"/>
          <w:szCs w:val="28"/>
          <w:bdr w:val="none" w:sz="0" w:space="0" w:color="auto" w:frame="1"/>
          <w:lang w:val="ru-RU" w:eastAsia="ru-RU"/>
        </w:rPr>
        <w:t>Экономика</w:t>
      </w:r>
      <w:r w:rsidR="003874F0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3F1A5B" w:rsidRDefault="00777478" w:rsidP="003F1A5B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3874F0">
        <w:rPr>
          <w:bCs/>
          <w:sz w:val="28"/>
          <w:szCs w:val="28"/>
          <w:bdr w:val="none" w:sz="0" w:space="0" w:color="auto" w:frame="1"/>
          <w:lang w:val="ru-RU" w:eastAsia="ru-RU"/>
        </w:rPr>
        <w:t>профиль «</w:t>
      </w:r>
      <w:r w:rsidR="003F1A5B" w:rsidRPr="0013260C">
        <w:rPr>
          <w:bCs/>
          <w:sz w:val="28"/>
          <w:szCs w:val="28"/>
          <w:bdr w:val="none" w:sz="0" w:space="0" w:color="auto" w:frame="1"/>
          <w:lang w:val="ru-RU" w:eastAsia="ru-RU"/>
        </w:rPr>
        <w:t>«</w:t>
      </w:r>
      <w:r w:rsidR="003F1A5B">
        <w:rPr>
          <w:sz w:val="28"/>
          <w:szCs w:val="28"/>
          <w:lang w:val="ru-RU" w:eastAsia="ru-RU"/>
        </w:rPr>
        <w:t>Корпоративные финансы</w:t>
      </w:r>
      <w:r w:rsidR="003F1A5B">
        <w:rPr>
          <w:bCs/>
          <w:sz w:val="28"/>
          <w:szCs w:val="28"/>
          <w:bdr w:val="none" w:sz="0" w:space="0" w:color="auto" w:frame="1"/>
          <w:lang w:val="ru-RU" w:eastAsia="ru-RU"/>
        </w:rPr>
        <w:t>»</w:t>
      </w:r>
    </w:p>
    <w:p w:rsidR="00777478" w:rsidRPr="003874F0" w:rsidRDefault="00777478" w:rsidP="00A37891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777478" w:rsidRPr="00777478" w:rsidRDefault="00777478" w:rsidP="003874F0">
      <w:pPr>
        <w:spacing w:line="360" w:lineRule="auto"/>
        <w:textAlignment w:val="baseline"/>
        <w:rPr>
          <w:bCs/>
          <w:sz w:val="22"/>
          <w:szCs w:val="22"/>
          <w:bdr w:val="none" w:sz="0" w:space="0" w:color="auto" w:frame="1"/>
          <w:lang w:val="ru-RU" w:eastAsia="ru-RU"/>
        </w:rPr>
      </w:pPr>
      <w:r w:rsidRPr="00777478">
        <w:rPr>
          <w:bCs/>
          <w:sz w:val="22"/>
          <w:szCs w:val="22"/>
          <w:bdr w:val="none" w:sz="0" w:space="0" w:color="auto" w:frame="1"/>
          <w:lang w:val="ru-RU" w:eastAsia="ru-RU"/>
        </w:rPr>
        <w:tab/>
      </w:r>
      <w:r w:rsidRPr="00777478">
        <w:rPr>
          <w:bCs/>
          <w:sz w:val="22"/>
          <w:szCs w:val="22"/>
          <w:bdr w:val="none" w:sz="0" w:space="0" w:color="auto" w:frame="1"/>
          <w:lang w:val="ru-RU" w:eastAsia="ru-RU"/>
        </w:rPr>
        <w:tab/>
      </w:r>
    </w:p>
    <w:p w:rsidR="00EF394A" w:rsidRDefault="00EF394A" w:rsidP="00777478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Default="00EF394A" w:rsidP="00777478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Default="00EF394A" w:rsidP="00777478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Default="00EF394A" w:rsidP="00777478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Default="00EF394A" w:rsidP="00777478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Default="00EF394A" w:rsidP="00777478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Default="00EF394A" w:rsidP="00777478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Default="00EF394A" w:rsidP="00777478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5968F2" w:rsidRDefault="005968F2" w:rsidP="00777478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Default="00EF394A" w:rsidP="00777478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EF394A" w:rsidRDefault="00EF394A" w:rsidP="00EF394A">
      <w:pPr>
        <w:jc w:val="center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Новороссийск </w:t>
      </w:r>
      <w:r w:rsidR="007704B2">
        <w:rPr>
          <w:bCs/>
          <w:sz w:val="28"/>
          <w:szCs w:val="28"/>
          <w:bdr w:val="none" w:sz="0" w:space="0" w:color="auto" w:frame="1"/>
          <w:lang w:val="ru-RU" w:eastAsia="ru-RU"/>
        </w:rPr>
        <w:t>–</w:t>
      </w:r>
      <w:r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20</w:t>
      </w:r>
      <w:r w:rsidR="007704B2">
        <w:rPr>
          <w:bCs/>
          <w:sz w:val="28"/>
          <w:szCs w:val="28"/>
          <w:bdr w:val="none" w:sz="0" w:space="0" w:color="auto" w:frame="1"/>
          <w:lang w:val="ru-RU" w:eastAsia="ru-RU"/>
        </w:rPr>
        <w:t>___</w:t>
      </w:r>
    </w:p>
    <w:p w:rsidR="00EF394A" w:rsidRDefault="00EF394A" w:rsidP="00777478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1477E1" w:rsidRDefault="001477E1" w:rsidP="001477E1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EF394A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Место </w:t>
      </w:r>
      <w:r>
        <w:rPr>
          <w:bCs/>
          <w:sz w:val="28"/>
          <w:szCs w:val="28"/>
          <w:bdr w:val="none" w:sz="0" w:space="0" w:color="auto" w:frame="1"/>
          <w:lang w:val="ru-RU" w:eastAsia="ru-RU"/>
        </w:rPr>
        <w:t>прохождения практики ____________________________________________</w:t>
      </w:r>
    </w:p>
    <w:p w:rsidR="001477E1" w:rsidRDefault="001477E1" w:rsidP="001477E1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bCs/>
          <w:sz w:val="28"/>
          <w:szCs w:val="28"/>
          <w:bdr w:val="none" w:sz="0" w:space="0" w:color="auto" w:frame="1"/>
          <w:lang w:val="ru-RU" w:eastAsia="ru-RU"/>
        </w:rPr>
        <w:t>Срок практики с «__ » _______________20___г. По «___» ____________20___г.</w:t>
      </w:r>
    </w:p>
    <w:p w:rsidR="004A411E" w:rsidRPr="00EF394A" w:rsidRDefault="001477E1" w:rsidP="001477E1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Должность, Ф.И.О. руководителя практики от организации </w:t>
      </w:r>
      <w:r w:rsidR="004A411E">
        <w:rPr>
          <w:bCs/>
          <w:sz w:val="28"/>
          <w:szCs w:val="28"/>
          <w:bdr w:val="none" w:sz="0" w:space="0" w:color="auto" w:frame="1"/>
          <w:lang w:val="ru-RU" w:eastAsia="ru-RU"/>
        </w:rPr>
        <w:t>____________________________________________________________________________________________________________________________________________</w:t>
      </w:r>
    </w:p>
    <w:p w:rsidR="005968F2" w:rsidRDefault="005968F2" w:rsidP="004A411E">
      <w:pPr>
        <w:jc w:val="center"/>
        <w:textAlignment w:val="baseline"/>
        <w:rPr>
          <w:rFonts w:eastAsia="Calibri"/>
          <w:b/>
          <w:sz w:val="26"/>
          <w:szCs w:val="26"/>
          <w:lang w:val="ru-RU" w:eastAsia="ru-RU"/>
        </w:rPr>
      </w:pPr>
    </w:p>
    <w:p w:rsidR="00777478" w:rsidRPr="004A411E" w:rsidRDefault="004A411E" w:rsidP="004A411E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  <w:r w:rsidRPr="004A411E">
        <w:rPr>
          <w:rFonts w:eastAsia="Calibri"/>
          <w:b/>
          <w:sz w:val="26"/>
          <w:szCs w:val="26"/>
          <w:lang w:val="ru-RU" w:eastAsia="ru-RU"/>
        </w:rPr>
        <w:t xml:space="preserve">УЧЕТ </w:t>
      </w:r>
      <w:r>
        <w:rPr>
          <w:rFonts w:eastAsia="Calibri"/>
          <w:b/>
          <w:sz w:val="26"/>
          <w:szCs w:val="26"/>
          <w:lang w:val="ru-RU" w:eastAsia="ru-RU"/>
        </w:rPr>
        <w:t>ВЫПОЛНЕННОЙ РАБОТЫ</w:t>
      </w:r>
    </w:p>
    <w:tbl>
      <w:tblPr>
        <w:tblStyle w:val="29"/>
        <w:tblW w:w="5000" w:type="pct"/>
        <w:tblLayout w:type="fixed"/>
        <w:tblLook w:val="04A0" w:firstRow="1" w:lastRow="0" w:firstColumn="1" w:lastColumn="0" w:noHBand="0" w:noVBand="1"/>
      </w:tblPr>
      <w:tblGrid>
        <w:gridCol w:w="1127"/>
        <w:gridCol w:w="2382"/>
        <w:gridCol w:w="4820"/>
        <w:gridCol w:w="1809"/>
      </w:tblGrid>
      <w:tr w:rsidR="00777478" w:rsidRPr="0018230E" w:rsidTr="004A411E">
        <w:trPr>
          <w:trHeight w:val="105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2F" w:rsidRPr="00777478" w:rsidRDefault="004A411E" w:rsidP="000F3A2F">
            <w:pPr>
              <w:ind w:right="3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Дата</w:t>
            </w:r>
          </w:p>
          <w:p w:rsidR="00777478" w:rsidRPr="00777478" w:rsidRDefault="00777478" w:rsidP="000F3A2F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2F" w:rsidRDefault="000F3A2F" w:rsidP="004A411E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Департамент/</w:t>
            </w:r>
          </w:p>
          <w:p w:rsidR="000F3A2F" w:rsidRDefault="000F3A2F" w:rsidP="004A411E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Управление/</w:t>
            </w:r>
          </w:p>
          <w:p w:rsidR="004A411E" w:rsidRPr="00777478" w:rsidRDefault="000F3A2F" w:rsidP="004A411E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отдел</w:t>
            </w:r>
            <w:r w:rsidR="004A411E">
              <w:rPr>
                <w:lang w:val="ru-RU" w:eastAsia="ru-RU"/>
              </w:rPr>
              <w:t xml:space="preserve"> </w:t>
            </w:r>
          </w:p>
          <w:p w:rsidR="00777478" w:rsidRPr="00777478" w:rsidRDefault="00777478" w:rsidP="004A411E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2F" w:rsidRDefault="000F3A2F" w:rsidP="00777478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</w:p>
          <w:p w:rsidR="000F3A2F" w:rsidRDefault="000F3A2F" w:rsidP="00777478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</w:p>
          <w:p w:rsidR="00777478" w:rsidRPr="00777478" w:rsidRDefault="004A411E" w:rsidP="00777478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Краткое с</w:t>
            </w:r>
            <w:r w:rsidR="00777478" w:rsidRPr="00777478">
              <w:rPr>
                <w:lang w:val="ru-RU" w:eastAsia="ru-RU"/>
              </w:rPr>
              <w:t xml:space="preserve">одержание </w:t>
            </w:r>
            <w:r>
              <w:rPr>
                <w:lang w:val="ru-RU" w:eastAsia="ru-RU"/>
              </w:rPr>
              <w:t xml:space="preserve"> </w:t>
            </w:r>
          </w:p>
          <w:p w:rsidR="00777478" w:rsidRPr="00777478" w:rsidRDefault="00777478" w:rsidP="004A411E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 w:rsidRPr="00777478">
              <w:rPr>
                <w:lang w:val="ru-RU" w:eastAsia="ru-RU"/>
              </w:rPr>
              <w:t xml:space="preserve">работы </w:t>
            </w:r>
            <w:proofErr w:type="gramStart"/>
            <w:r w:rsidR="004A411E">
              <w:rPr>
                <w:lang w:val="ru-RU" w:eastAsia="ru-RU"/>
              </w:rPr>
              <w:t>обучающегося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478" w:rsidRPr="00777478" w:rsidRDefault="004A411E" w:rsidP="00777478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Отметка о выполнении работы (подпись руководителя практики)</w:t>
            </w:r>
          </w:p>
        </w:tc>
      </w:tr>
      <w:tr w:rsidR="00777478" w:rsidRPr="00EF394A" w:rsidTr="004A411E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478" w:rsidRPr="00777478" w:rsidRDefault="004A411E" w:rsidP="00777478">
            <w:pPr>
              <w:ind w:left="30" w:right="3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478" w:rsidRPr="00777478" w:rsidRDefault="004A411E" w:rsidP="004A411E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4A411E" w:rsidP="00777478">
            <w:pPr>
              <w:jc w:val="center"/>
              <w:textAlignment w:val="baseline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478" w:rsidRPr="00777478" w:rsidRDefault="004A411E" w:rsidP="00777478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</w:tr>
      <w:tr w:rsidR="00777478" w:rsidRPr="00777478" w:rsidTr="004A411E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047502" w:rsidP="00777478">
            <w:pPr>
              <w:jc w:val="center"/>
              <w:textAlignment w:val="baseline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Инструктаж по технике безопасности.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jc w:val="both"/>
              <w:textAlignment w:val="baseline"/>
              <w:rPr>
                <w:rFonts w:eastAsia="Calibri"/>
                <w:lang w:val="ru-RU"/>
              </w:rPr>
            </w:pPr>
          </w:p>
        </w:tc>
      </w:tr>
      <w:tr w:rsidR="00777478" w:rsidRPr="00777478" w:rsidTr="004A411E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jc w:val="both"/>
              <w:textAlignment w:val="baseline"/>
              <w:rPr>
                <w:rFonts w:eastAsia="Calibri"/>
                <w:lang w:val="ru-RU"/>
              </w:rPr>
            </w:pPr>
          </w:p>
        </w:tc>
      </w:tr>
      <w:tr w:rsidR="00777478" w:rsidRPr="00EF394A" w:rsidTr="004A411E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ind w:left="-25" w:right="-106"/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jc w:val="both"/>
              <w:textAlignment w:val="baseline"/>
              <w:rPr>
                <w:rFonts w:eastAsia="Calibri"/>
                <w:lang w:val="ru-RU"/>
              </w:rPr>
            </w:pPr>
          </w:p>
        </w:tc>
      </w:tr>
      <w:tr w:rsidR="00777478" w:rsidRPr="00777478" w:rsidTr="004A411E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jc w:val="both"/>
              <w:textAlignment w:val="baseline"/>
              <w:rPr>
                <w:rFonts w:eastAsia="Calibri"/>
                <w:lang w:val="ru-RU"/>
              </w:rPr>
            </w:pPr>
          </w:p>
        </w:tc>
      </w:tr>
      <w:tr w:rsidR="00777478" w:rsidRPr="00EF394A" w:rsidTr="004A411E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spacing w:before="30"/>
              <w:ind w:left="30" w:right="30"/>
              <w:jc w:val="both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ind w:firstLine="40"/>
              <w:jc w:val="both"/>
              <w:rPr>
                <w:lang w:val="ru-RU"/>
              </w:rPr>
            </w:pPr>
          </w:p>
        </w:tc>
      </w:tr>
      <w:tr w:rsidR="00777478" w:rsidRPr="00777478" w:rsidTr="004A411E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spacing w:before="30"/>
              <w:ind w:left="30" w:right="30"/>
              <w:jc w:val="both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</w:tr>
      <w:tr w:rsidR="00777478" w:rsidRPr="00777478" w:rsidTr="004A411E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spacing w:before="30"/>
              <w:ind w:left="30" w:right="30"/>
              <w:jc w:val="both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ind w:right="-106"/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</w:tr>
      <w:tr w:rsidR="00777478" w:rsidRPr="00777478" w:rsidTr="004A411E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spacing w:before="30"/>
              <w:ind w:left="30" w:right="30"/>
              <w:jc w:val="both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</w:tr>
      <w:tr w:rsidR="00777478" w:rsidRPr="00777478" w:rsidTr="004A411E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spacing w:before="30"/>
              <w:ind w:left="30" w:right="30"/>
              <w:jc w:val="both"/>
              <w:rPr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8" w:rsidRPr="00777478" w:rsidRDefault="00777478" w:rsidP="00777478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</w:tr>
      <w:tr w:rsidR="000F3A2F" w:rsidRPr="00777478" w:rsidTr="004A411E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2F" w:rsidRPr="00777478" w:rsidRDefault="000F3A2F" w:rsidP="00777478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2F" w:rsidRPr="00777478" w:rsidRDefault="000F3A2F" w:rsidP="00777478">
            <w:pPr>
              <w:spacing w:before="30"/>
              <w:ind w:left="30" w:right="30"/>
              <w:jc w:val="both"/>
              <w:rPr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2F" w:rsidRPr="00777478" w:rsidRDefault="000F3A2F" w:rsidP="00777478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2F" w:rsidRPr="00777478" w:rsidRDefault="000F3A2F" w:rsidP="00777478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</w:tr>
    </w:tbl>
    <w:p w:rsidR="00777478" w:rsidRPr="00777478" w:rsidRDefault="00777478" w:rsidP="00777478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665489" w:rsidRDefault="000F3A2F" w:rsidP="000F3A2F">
      <w:pPr>
        <w:spacing w:line="360" w:lineRule="auto"/>
        <w:rPr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bCs/>
          <w:sz w:val="28"/>
          <w:szCs w:val="28"/>
          <w:bdr w:val="none" w:sz="0" w:space="0" w:color="auto" w:frame="1"/>
          <w:lang w:val="ru-RU" w:eastAsia="ru-RU"/>
        </w:rPr>
        <w:t>Руководитель практики от организации    ________ __________________</w:t>
      </w:r>
    </w:p>
    <w:p w:rsidR="000F3A2F" w:rsidRDefault="000F3A2F" w:rsidP="000F3A2F">
      <w:pPr>
        <w:spacing w:line="360" w:lineRule="auto"/>
        <w:ind w:left="4963" w:firstLine="709"/>
        <w:rPr>
          <w:bCs/>
          <w:sz w:val="20"/>
          <w:szCs w:val="20"/>
          <w:bdr w:val="none" w:sz="0" w:space="0" w:color="auto" w:frame="1"/>
          <w:lang w:val="ru-RU" w:eastAsia="ru-RU"/>
        </w:rPr>
      </w:pPr>
      <w:r w:rsidRPr="000F3A2F"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 (Подпись)   </w:t>
      </w:r>
      <w:r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             </w:t>
      </w:r>
      <w:r w:rsidRPr="000F3A2F"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      (И.О. Фамилия)</w:t>
      </w:r>
    </w:p>
    <w:p w:rsidR="005968F2" w:rsidRDefault="000F3A2F" w:rsidP="000F3A2F">
      <w:pPr>
        <w:spacing w:line="360" w:lineRule="auto"/>
        <w:ind w:left="4963" w:firstLine="709"/>
        <w:rPr>
          <w:bCs/>
          <w:sz w:val="20"/>
          <w:szCs w:val="20"/>
          <w:bdr w:val="none" w:sz="0" w:space="0" w:color="auto" w:frame="1"/>
          <w:lang w:val="ru-RU" w:eastAsia="ru-RU"/>
        </w:rPr>
      </w:pPr>
      <w:r w:rsidRPr="000F3A2F"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                                                                       </w:t>
      </w:r>
      <w:r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                   </w:t>
      </w:r>
      <w:r w:rsidR="005968F2"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                       </w:t>
      </w:r>
    </w:p>
    <w:p w:rsidR="000F3A2F" w:rsidRPr="000F3A2F" w:rsidRDefault="005968F2" w:rsidP="000F3A2F">
      <w:pPr>
        <w:spacing w:line="360" w:lineRule="auto"/>
        <w:ind w:left="4963" w:firstLine="709"/>
        <w:rPr>
          <w:sz w:val="20"/>
          <w:szCs w:val="20"/>
          <w:lang w:val="ru-RU"/>
        </w:rPr>
      </w:pPr>
      <w:r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                     </w:t>
      </w:r>
      <w:r w:rsidR="000F3A2F"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М.П.          </w:t>
      </w:r>
      <w:r w:rsidR="000F3A2F" w:rsidRPr="000F3A2F"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 </w:t>
      </w:r>
    </w:p>
    <w:p w:rsidR="00832CD7" w:rsidRDefault="00832CD7" w:rsidP="00665489">
      <w:pPr>
        <w:jc w:val="both"/>
        <w:rPr>
          <w:sz w:val="28"/>
          <w:szCs w:val="28"/>
          <w:lang w:val="ru-RU"/>
        </w:rPr>
      </w:pPr>
    </w:p>
    <w:p w:rsidR="00777478" w:rsidRDefault="00777478" w:rsidP="00665489">
      <w:pPr>
        <w:jc w:val="both"/>
        <w:rPr>
          <w:sz w:val="28"/>
          <w:szCs w:val="28"/>
          <w:lang w:val="ru-RU"/>
        </w:rPr>
      </w:pPr>
    </w:p>
    <w:p w:rsidR="00777478" w:rsidRDefault="00777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665489" w:rsidRDefault="00665489" w:rsidP="00665489">
      <w:pPr>
        <w:jc w:val="both"/>
        <w:rPr>
          <w:sz w:val="28"/>
          <w:szCs w:val="28"/>
          <w:lang w:val="ru-RU"/>
        </w:rPr>
      </w:pPr>
    </w:p>
    <w:p w:rsidR="00C22AB9" w:rsidRDefault="00C22AB9" w:rsidP="00497DD6">
      <w:pPr>
        <w:spacing w:line="360" w:lineRule="auto"/>
        <w:jc w:val="center"/>
        <w:rPr>
          <w:sz w:val="28"/>
          <w:szCs w:val="28"/>
          <w:lang w:val="ru-RU"/>
        </w:rPr>
      </w:pPr>
      <w:r w:rsidRPr="002E5708">
        <w:rPr>
          <w:sz w:val="28"/>
          <w:szCs w:val="28"/>
          <w:lang w:val="ru-RU"/>
        </w:rPr>
        <w:t xml:space="preserve">Приложение </w:t>
      </w:r>
      <w:r w:rsidR="002F6906">
        <w:rPr>
          <w:sz w:val="28"/>
          <w:szCs w:val="28"/>
          <w:lang w:val="ru-RU"/>
        </w:rPr>
        <w:t>7</w:t>
      </w:r>
    </w:p>
    <w:p w:rsidR="00497DD6" w:rsidRPr="002E5708" w:rsidRDefault="00497DD6" w:rsidP="00497DD6">
      <w:pPr>
        <w:spacing w:line="360" w:lineRule="auto"/>
        <w:jc w:val="center"/>
        <w:rPr>
          <w:sz w:val="28"/>
          <w:szCs w:val="28"/>
          <w:lang w:val="ru-RU"/>
        </w:rPr>
      </w:pPr>
    </w:p>
    <w:p w:rsidR="00C22AB9" w:rsidRPr="0082070E" w:rsidRDefault="00C22AB9" w:rsidP="001D3CC0">
      <w:pPr>
        <w:pStyle w:val="ad"/>
        <w:spacing w:line="360" w:lineRule="auto"/>
        <w:jc w:val="center"/>
        <w:rPr>
          <w:b/>
          <w:caps/>
          <w:sz w:val="28"/>
          <w:szCs w:val="28"/>
          <w:lang w:val="ru-RU"/>
        </w:rPr>
      </w:pPr>
      <w:r w:rsidRPr="0082070E">
        <w:rPr>
          <w:b/>
          <w:caps/>
          <w:sz w:val="28"/>
          <w:szCs w:val="28"/>
          <w:lang w:val="ru-RU"/>
        </w:rPr>
        <w:t>Отзыв</w:t>
      </w:r>
    </w:p>
    <w:p w:rsidR="00625444" w:rsidRPr="0082070E" w:rsidRDefault="000F3A2F" w:rsidP="00EE1EBF">
      <w:pPr>
        <w:pStyle w:val="ad"/>
        <w:jc w:val="center"/>
        <w:rPr>
          <w:b/>
          <w:sz w:val="28"/>
          <w:szCs w:val="28"/>
          <w:lang w:val="ru-RU"/>
        </w:rPr>
      </w:pPr>
      <w:r w:rsidRPr="0082070E">
        <w:rPr>
          <w:b/>
          <w:sz w:val="28"/>
          <w:szCs w:val="28"/>
          <w:lang w:val="ru-RU"/>
        </w:rPr>
        <w:t>о прохождении</w:t>
      </w:r>
      <w:r w:rsidR="0082070E" w:rsidRPr="0082070E">
        <w:rPr>
          <w:b/>
          <w:sz w:val="28"/>
          <w:szCs w:val="28"/>
          <w:lang w:val="ru-RU"/>
        </w:rPr>
        <w:t xml:space="preserve"> практики</w:t>
      </w:r>
      <w:r w:rsidRPr="0082070E">
        <w:rPr>
          <w:b/>
          <w:sz w:val="28"/>
          <w:szCs w:val="28"/>
          <w:lang w:val="ru-RU"/>
        </w:rPr>
        <w:t xml:space="preserve"> обучающегося Финансового университета</w:t>
      </w:r>
    </w:p>
    <w:p w:rsidR="00C22AB9" w:rsidRPr="002E5708" w:rsidRDefault="00C22AB9" w:rsidP="00EE1EBF">
      <w:pPr>
        <w:pStyle w:val="ad"/>
        <w:jc w:val="center"/>
        <w:rPr>
          <w:sz w:val="28"/>
          <w:szCs w:val="28"/>
          <w:lang w:val="ru-RU"/>
        </w:rPr>
      </w:pPr>
    </w:p>
    <w:p w:rsidR="00C22AB9" w:rsidRPr="002E5708" w:rsidRDefault="00C22AB9" w:rsidP="00C24802">
      <w:pPr>
        <w:pStyle w:val="a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F3A2F" w:rsidRDefault="000F3A2F" w:rsidP="0039304A">
      <w:pPr>
        <w:pStyle w:val="a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Обучающийся ____________________________________________</w:t>
      </w:r>
      <w:r w:rsidR="0039304A">
        <w:rPr>
          <w:sz w:val="28"/>
          <w:szCs w:val="28"/>
          <w:lang w:val="ru-RU"/>
        </w:rPr>
        <w:t>______</w:t>
      </w:r>
      <w:r>
        <w:rPr>
          <w:sz w:val="28"/>
          <w:szCs w:val="28"/>
          <w:lang w:val="ru-RU"/>
        </w:rPr>
        <w:t>____</w:t>
      </w:r>
      <w:r w:rsidR="0039304A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</w:t>
      </w:r>
    </w:p>
    <w:p w:rsidR="000F3A2F" w:rsidRPr="000F3A2F" w:rsidRDefault="000F3A2F" w:rsidP="0039304A">
      <w:pPr>
        <w:pStyle w:val="ad"/>
        <w:spacing w:line="360" w:lineRule="auto"/>
        <w:jc w:val="both"/>
        <w:rPr>
          <w:i/>
          <w:lang w:val="ru-RU"/>
        </w:rPr>
      </w:pPr>
      <w:r w:rsidRPr="000F3A2F">
        <w:rPr>
          <w:lang w:val="ru-RU"/>
        </w:rPr>
        <w:t xml:space="preserve">                                                                </w:t>
      </w:r>
      <w:r>
        <w:rPr>
          <w:lang w:val="ru-RU"/>
        </w:rPr>
        <w:t xml:space="preserve">                          </w:t>
      </w:r>
      <w:r w:rsidRPr="000F3A2F">
        <w:rPr>
          <w:lang w:val="ru-RU"/>
        </w:rPr>
        <w:t xml:space="preserve"> </w:t>
      </w:r>
      <w:r w:rsidRPr="000F3A2F">
        <w:rPr>
          <w:i/>
          <w:lang w:val="ru-RU"/>
        </w:rPr>
        <w:t>(Ф. И. О.)</w:t>
      </w:r>
    </w:p>
    <w:p w:rsidR="000F3A2F" w:rsidRDefault="000F3A2F" w:rsidP="0039304A">
      <w:pPr>
        <w:pStyle w:val="ad"/>
        <w:spacing w:line="360" w:lineRule="auto"/>
        <w:jc w:val="both"/>
        <w:rPr>
          <w:sz w:val="28"/>
          <w:szCs w:val="28"/>
          <w:lang w:val="ru-RU"/>
        </w:rPr>
      </w:pPr>
      <w:r w:rsidRPr="000F3A2F">
        <w:rPr>
          <w:sz w:val="28"/>
          <w:szCs w:val="28"/>
          <w:lang w:val="ru-RU"/>
        </w:rPr>
        <w:t>Кафедра «Экономика, финансы и менеджмент»</w:t>
      </w:r>
    </w:p>
    <w:p w:rsidR="0039304A" w:rsidRDefault="000F3A2F" w:rsidP="0039304A">
      <w:pPr>
        <w:pStyle w:val="a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Проходи</w:t>
      </w:r>
      <w:proofErr w:type="gramStart"/>
      <w:r>
        <w:rPr>
          <w:sz w:val="28"/>
          <w:szCs w:val="28"/>
          <w:lang w:val="ru-RU"/>
        </w:rPr>
        <w:t>л</w:t>
      </w:r>
      <w:r w:rsidR="0082070E">
        <w:rPr>
          <w:sz w:val="28"/>
          <w:szCs w:val="28"/>
          <w:lang w:val="ru-RU"/>
        </w:rPr>
        <w:t>(</w:t>
      </w:r>
      <w:proofErr w:type="gramEnd"/>
      <w:r>
        <w:rPr>
          <w:sz w:val="28"/>
          <w:szCs w:val="28"/>
          <w:lang w:val="ru-RU"/>
        </w:rPr>
        <w:t>а</w:t>
      </w:r>
      <w:r w:rsidR="0082070E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учебную практику, </w:t>
      </w:r>
    </w:p>
    <w:p w:rsidR="0039304A" w:rsidRDefault="000F3A2F" w:rsidP="0039304A">
      <w:pPr>
        <w:pStyle w:val="a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период </w:t>
      </w:r>
      <w:r w:rsidR="0039304A">
        <w:rPr>
          <w:sz w:val="28"/>
          <w:szCs w:val="28"/>
          <w:lang w:val="ru-RU"/>
        </w:rPr>
        <w:t>с «____» ____________20___г. по «___» ____________20___г.</w:t>
      </w:r>
    </w:p>
    <w:p w:rsidR="0039304A" w:rsidRDefault="0039304A" w:rsidP="0039304A">
      <w:pPr>
        <w:pStyle w:val="a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____________________________________________________________________</w:t>
      </w:r>
    </w:p>
    <w:p w:rsidR="000F3A2F" w:rsidRDefault="000F3A2F" w:rsidP="0039304A">
      <w:pPr>
        <w:pStyle w:val="a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9304A">
        <w:rPr>
          <w:sz w:val="28"/>
          <w:szCs w:val="28"/>
          <w:lang w:val="ru-RU"/>
        </w:rPr>
        <w:t>_____________________________________________________________________</w:t>
      </w:r>
    </w:p>
    <w:p w:rsidR="0039304A" w:rsidRDefault="0039304A" w:rsidP="0039304A">
      <w:pPr>
        <w:pStyle w:val="a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r w:rsidRPr="0039304A">
        <w:rPr>
          <w:lang w:val="ru-RU"/>
        </w:rPr>
        <w:t>Наименование организации, наименование структурного подразделения</w:t>
      </w:r>
      <w:r>
        <w:rPr>
          <w:sz w:val="28"/>
          <w:szCs w:val="28"/>
          <w:lang w:val="ru-RU"/>
        </w:rPr>
        <w:t>)</w:t>
      </w:r>
    </w:p>
    <w:p w:rsidR="000F3A2F" w:rsidRDefault="0039304A" w:rsidP="0039304A">
      <w:pPr>
        <w:pStyle w:val="a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период прохождения практики _________________________________</w:t>
      </w:r>
    </w:p>
    <w:p w:rsidR="0039304A" w:rsidRDefault="0039304A" w:rsidP="0039304A">
      <w:pPr>
        <w:pStyle w:val="a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(</w:t>
      </w:r>
      <w:r w:rsidRPr="0039304A">
        <w:rPr>
          <w:sz w:val="24"/>
          <w:szCs w:val="24"/>
          <w:lang w:val="ru-RU"/>
        </w:rPr>
        <w:t>Ф.И.О. обучающегося</w:t>
      </w: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</w:r>
    </w:p>
    <w:p w:rsidR="0039304A" w:rsidRDefault="0039304A" w:rsidP="0039304A">
      <w:pPr>
        <w:pStyle w:val="a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Поручалось решение следующих задач: ___________________________________</w:t>
      </w:r>
    </w:p>
    <w:p w:rsidR="001B1F7A" w:rsidRPr="002E5708" w:rsidRDefault="0039304A" w:rsidP="0094708C">
      <w:pPr>
        <w:pStyle w:val="a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39304A" w:rsidRDefault="0039304A" w:rsidP="001B1F7A">
      <w:pPr>
        <w:pStyle w:val="a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период прохождения практики обучающийся проявил (а)___________</w:t>
      </w:r>
    </w:p>
    <w:p w:rsidR="0039304A" w:rsidRDefault="0039304A" w:rsidP="0094708C">
      <w:pPr>
        <w:pStyle w:val="a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__________________________________________________________________________________________________________________________________________________________________________________________________________________Результаты работы </w:t>
      </w:r>
      <w:proofErr w:type="gramStart"/>
      <w:r>
        <w:rPr>
          <w:sz w:val="28"/>
          <w:szCs w:val="28"/>
          <w:lang w:val="ru-RU"/>
        </w:rPr>
        <w:t>обучающегося</w:t>
      </w:r>
      <w:proofErr w:type="gramEnd"/>
      <w:r>
        <w:rPr>
          <w:sz w:val="28"/>
          <w:szCs w:val="28"/>
          <w:lang w:val="ru-RU"/>
        </w:rPr>
        <w:t xml:space="preserve"> _________________________________________</w:t>
      </w:r>
    </w:p>
    <w:p w:rsidR="0039304A" w:rsidRDefault="0039304A" w:rsidP="0094708C">
      <w:pPr>
        <w:pStyle w:val="a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</w:t>
      </w:r>
    </w:p>
    <w:p w:rsidR="0039304A" w:rsidRDefault="0094708C" w:rsidP="001B1F7A">
      <w:pPr>
        <w:pStyle w:val="a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Считаю, что по итогам практики обучающийся может (не может) быть допущен к защите отчета по практике.</w:t>
      </w:r>
    </w:p>
    <w:p w:rsidR="001B1F7A" w:rsidRPr="002E5708" w:rsidRDefault="0094708C" w:rsidP="001B1F7A">
      <w:pPr>
        <w:pStyle w:val="a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</w:t>
      </w:r>
      <w:r w:rsidR="001B1F7A" w:rsidRPr="002E5708">
        <w:rPr>
          <w:sz w:val="28"/>
          <w:szCs w:val="28"/>
          <w:lang w:val="ru-RU"/>
        </w:rPr>
        <w:t xml:space="preserve">                 ________________         _______</w:t>
      </w:r>
      <w:r w:rsidR="001B1F7A" w:rsidRPr="00CF01A8">
        <w:rPr>
          <w:sz w:val="28"/>
          <w:szCs w:val="28"/>
          <w:lang w:val="ru-RU"/>
        </w:rPr>
        <w:t>_______</w:t>
      </w:r>
    </w:p>
    <w:p w:rsidR="0094708C" w:rsidRPr="0094708C" w:rsidRDefault="0094708C" w:rsidP="0094708C">
      <w:pPr>
        <w:pStyle w:val="ad"/>
        <w:jc w:val="both"/>
        <w:rPr>
          <w:i/>
          <w:sz w:val="24"/>
          <w:szCs w:val="24"/>
          <w:lang w:val="ru-RU"/>
        </w:rPr>
      </w:pPr>
      <w:proofErr w:type="gramStart"/>
      <w:r w:rsidRPr="0094708C">
        <w:rPr>
          <w:i/>
          <w:sz w:val="24"/>
          <w:szCs w:val="24"/>
          <w:lang w:val="ru-RU"/>
        </w:rPr>
        <w:t>(должность руководителя практики</w:t>
      </w:r>
      <w:r>
        <w:rPr>
          <w:i/>
          <w:sz w:val="28"/>
          <w:szCs w:val="28"/>
          <w:lang w:val="ru-RU"/>
        </w:rPr>
        <w:t xml:space="preserve">                        (</w:t>
      </w:r>
      <w:r w:rsidRPr="00CF01A8">
        <w:rPr>
          <w:i/>
          <w:sz w:val="24"/>
          <w:szCs w:val="24"/>
          <w:lang w:val="ru-RU"/>
        </w:rPr>
        <w:t>подпись)</w:t>
      </w:r>
      <w:r>
        <w:rPr>
          <w:i/>
          <w:sz w:val="24"/>
          <w:szCs w:val="24"/>
          <w:lang w:val="ru-RU"/>
        </w:rPr>
        <w:t xml:space="preserve">                                     (Ф.И.О.)</w:t>
      </w:r>
      <w:proofErr w:type="gramEnd"/>
    </w:p>
    <w:p w:rsidR="001B1F7A" w:rsidRPr="00CF01A8" w:rsidRDefault="0094708C" w:rsidP="0094708C">
      <w:pPr>
        <w:pStyle w:val="ad"/>
        <w:jc w:val="both"/>
        <w:rPr>
          <w:sz w:val="24"/>
          <w:szCs w:val="24"/>
          <w:lang w:val="ru-RU"/>
        </w:rPr>
      </w:pPr>
      <w:r w:rsidRPr="0094708C">
        <w:rPr>
          <w:i/>
          <w:sz w:val="24"/>
          <w:szCs w:val="24"/>
          <w:lang w:val="ru-RU"/>
        </w:rPr>
        <w:t>от организации)</w:t>
      </w:r>
      <w:r>
        <w:rPr>
          <w:i/>
          <w:sz w:val="28"/>
          <w:szCs w:val="28"/>
          <w:lang w:val="ru-RU"/>
        </w:rPr>
        <w:t xml:space="preserve">                         </w:t>
      </w:r>
    </w:p>
    <w:p w:rsidR="0094708C" w:rsidRDefault="0094708C" w:rsidP="001B1F7A">
      <w:pPr>
        <w:pStyle w:val="ad"/>
        <w:spacing w:line="360" w:lineRule="auto"/>
        <w:jc w:val="both"/>
        <w:rPr>
          <w:i/>
          <w:sz w:val="28"/>
          <w:szCs w:val="28"/>
          <w:lang w:val="ru-RU"/>
        </w:rPr>
      </w:pPr>
    </w:p>
    <w:p w:rsidR="001B1F7A" w:rsidRDefault="001B1F7A" w:rsidP="001B1F7A">
      <w:pPr>
        <w:pStyle w:val="ad"/>
        <w:spacing w:line="36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«___»_______</w:t>
      </w:r>
      <w:r w:rsidR="0094708C">
        <w:rPr>
          <w:i/>
          <w:sz w:val="28"/>
          <w:szCs w:val="28"/>
          <w:lang w:val="ru-RU"/>
        </w:rPr>
        <w:t>__</w:t>
      </w:r>
      <w:r>
        <w:rPr>
          <w:i/>
          <w:sz w:val="28"/>
          <w:szCs w:val="28"/>
          <w:lang w:val="ru-RU"/>
        </w:rPr>
        <w:t>___20__г.</w:t>
      </w:r>
    </w:p>
    <w:p w:rsidR="0094708C" w:rsidRDefault="0094708C" w:rsidP="001B1F7A">
      <w:pPr>
        <w:pStyle w:val="ad"/>
        <w:spacing w:line="36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М.П.</w:t>
      </w:r>
    </w:p>
    <w:p w:rsidR="00EE1EBF" w:rsidRDefault="0094708C" w:rsidP="0094708C">
      <w:pPr>
        <w:pStyle w:val="ad"/>
        <w:spacing w:line="360" w:lineRule="auto"/>
        <w:jc w:val="both"/>
        <w:rPr>
          <w:sz w:val="28"/>
          <w:szCs w:val="28"/>
          <w:lang w:val="ru-RU"/>
        </w:rPr>
      </w:pPr>
      <w:r w:rsidRPr="0094708C">
        <w:rPr>
          <w:i/>
          <w:sz w:val="24"/>
          <w:szCs w:val="24"/>
          <w:lang w:val="ru-RU"/>
        </w:rPr>
        <w:t>Отзыв подписывается руководителем от организации и заверяется печатью организации</w:t>
      </w:r>
      <w:r>
        <w:rPr>
          <w:i/>
          <w:sz w:val="24"/>
          <w:szCs w:val="24"/>
          <w:lang w:val="ru-RU"/>
        </w:rPr>
        <w:t>.</w:t>
      </w:r>
      <w:r w:rsidR="00C22AB9" w:rsidRPr="002E5708">
        <w:rPr>
          <w:i/>
          <w:sz w:val="28"/>
          <w:szCs w:val="28"/>
          <w:lang w:val="ru-RU"/>
        </w:rPr>
        <w:t xml:space="preserve"> </w:t>
      </w:r>
      <w:r w:rsidR="00EE1EBF">
        <w:rPr>
          <w:sz w:val="28"/>
          <w:szCs w:val="28"/>
          <w:lang w:val="ru-RU"/>
        </w:rPr>
        <w:br w:type="page"/>
      </w:r>
    </w:p>
    <w:p w:rsidR="00796494" w:rsidRPr="002E5708" w:rsidRDefault="00796494" w:rsidP="00796494">
      <w:pPr>
        <w:pStyle w:val="ad"/>
        <w:spacing w:line="360" w:lineRule="auto"/>
        <w:jc w:val="center"/>
        <w:rPr>
          <w:sz w:val="28"/>
          <w:szCs w:val="28"/>
          <w:lang w:val="ru-RU"/>
        </w:rPr>
      </w:pPr>
      <w:r w:rsidRPr="002E5708">
        <w:rPr>
          <w:sz w:val="28"/>
          <w:szCs w:val="28"/>
          <w:lang w:val="ru-RU"/>
        </w:rPr>
        <w:lastRenderedPageBreak/>
        <w:t xml:space="preserve">Приложение </w:t>
      </w:r>
      <w:r w:rsidR="002F6906">
        <w:rPr>
          <w:sz w:val="28"/>
          <w:szCs w:val="28"/>
          <w:lang w:val="ru-RU"/>
        </w:rPr>
        <w:t>8</w:t>
      </w:r>
    </w:p>
    <w:p w:rsidR="00796494" w:rsidRDefault="00796494" w:rsidP="00796494">
      <w:pPr>
        <w:jc w:val="center"/>
        <w:rPr>
          <w:bCs/>
          <w:sz w:val="28"/>
          <w:szCs w:val="28"/>
          <w:lang w:val="ru-RU"/>
        </w:rPr>
      </w:pPr>
    </w:p>
    <w:p w:rsidR="00CE686B" w:rsidRDefault="0085795A" w:rsidP="0085795A">
      <w:pPr>
        <w:jc w:val="center"/>
        <w:rPr>
          <w:sz w:val="28"/>
          <w:szCs w:val="28"/>
          <w:lang w:val="ru-RU"/>
        </w:rPr>
      </w:pPr>
      <w:r w:rsidRPr="002E5708">
        <w:rPr>
          <w:sz w:val="28"/>
          <w:szCs w:val="28"/>
          <w:lang w:val="ru-RU"/>
        </w:rPr>
        <w:t xml:space="preserve">Федеральное государственное образовательное бюджетное </w:t>
      </w:r>
    </w:p>
    <w:p w:rsidR="0085795A" w:rsidRPr="002E5708" w:rsidRDefault="0094708C" w:rsidP="0085795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85795A" w:rsidRPr="002E5708">
        <w:rPr>
          <w:sz w:val="28"/>
          <w:szCs w:val="28"/>
          <w:lang w:val="ru-RU"/>
        </w:rPr>
        <w:t>чреждение</w:t>
      </w:r>
      <w:r>
        <w:rPr>
          <w:sz w:val="28"/>
          <w:szCs w:val="28"/>
          <w:lang w:val="ru-RU"/>
        </w:rPr>
        <w:t xml:space="preserve"> </w:t>
      </w:r>
      <w:r w:rsidR="0085795A" w:rsidRPr="002E5708">
        <w:rPr>
          <w:sz w:val="28"/>
          <w:szCs w:val="28"/>
          <w:lang w:val="ru-RU"/>
        </w:rPr>
        <w:t>высшего образования</w:t>
      </w:r>
    </w:p>
    <w:p w:rsidR="00796494" w:rsidRPr="0094708C" w:rsidRDefault="0094708C" w:rsidP="0094708C">
      <w:pPr>
        <w:tabs>
          <w:tab w:val="center" w:pos="0"/>
          <w:tab w:val="left" w:pos="567"/>
        </w:tabs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>«</w:t>
      </w:r>
      <w:r w:rsidRPr="0094708C">
        <w:rPr>
          <w:b/>
          <w:bCs/>
          <w:sz w:val="28"/>
          <w:szCs w:val="28"/>
          <w:lang w:val="ru-RU"/>
        </w:rPr>
        <w:t xml:space="preserve">Финансовый университет при Правительстве </w:t>
      </w:r>
      <w:r w:rsidR="00796494" w:rsidRPr="0094708C">
        <w:rPr>
          <w:b/>
          <w:bCs/>
          <w:sz w:val="28"/>
          <w:szCs w:val="28"/>
          <w:lang w:val="ru-RU"/>
        </w:rPr>
        <w:t>Р</w:t>
      </w:r>
      <w:r w:rsidRPr="0094708C">
        <w:rPr>
          <w:b/>
          <w:bCs/>
          <w:sz w:val="28"/>
          <w:szCs w:val="28"/>
          <w:lang w:val="ru-RU"/>
        </w:rPr>
        <w:t>оссийской</w:t>
      </w:r>
      <w:r w:rsidR="00796494" w:rsidRPr="0094708C">
        <w:rPr>
          <w:b/>
          <w:bCs/>
          <w:sz w:val="28"/>
          <w:szCs w:val="28"/>
          <w:lang w:val="ru-RU"/>
        </w:rPr>
        <w:t xml:space="preserve"> Ф</w:t>
      </w:r>
      <w:r w:rsidRPr="0094708C">
        <w:rPr>
          <w:b/>
          <w:bCs/>
          <w:sz w:val="28"/>
          <w:szCs w:val="28"/>
          <w:lang w:val="ru-RU"/>
        </w:rPr>
        <w:t>едерации»</w:t>
      </w:r>
    </w:p>
    <w:p w:rsidR="0094708C" w:rsidRPr="00EE1C5B" w:rsidRDefault="00EE1C5B" w:rsidP="00724A01">
      <w:pPr>
        <w:jc w:val="center"/>
        <w:rPr>
          <w:b/>
          <w:sz w:val="28"/>
          <w:szCs w:val="28"/>
          <w:lang w:val="ru-RU"/>
        </w:rPr>
      </w:pPr>
      <w:r w:rsidRPr="00EE1C5B">
        <w:rPr>
          <w:b/>
          <w:sz w:val="28"/>
          <w:szCs w:val="28"/>
          <w:lang w:val="ru-RU"/>
        </w:rPr>
        <w:t>(Финансовый университет)</w:t>
      </w:r>
    </w:p>
    <w:p w:rsidR="00EE1C5B" w:rsidRDefault="00EE1C5B" w:rsidP="00724A01">
      <w:pPr>
        <w:jc w:val="center"/>
        <w:rPr>
          <w:sz w:val="28"/>
          <w:szCs w:val="28"/>
          <w:lang w:val="ru-RU"/>
        </w:rPr>
      </w:pPr>
    </w:p>
    <w:p w:rsidR="00796494" w:rsidRDefault="00796494" w:rsidP="00724A01">
      <w:pPr>
        <w:jc w:val="center"/>
        <w:rPr>
          <w:sz w:val="28"/>
          <w:szCs w:val="28"/>
          <w:lang w:val="ru-RU"/>
        </w:rPr>
      </w:pPr>
      <w:r w:rsidRPr="00724A01">
        <w:rPr>
          <w:sz w:val="28"/>
          <w:szCs w:val="28"/>
          <w:lang w:val="ru-RU"/>
        </w:rPr>
        <w:t>Новороссийский филиал</w:t>
      </w:r>
    </w:p>
    <w:p w:rsidR="00724A01" w:rsidRPr="00724A01" w:rsidRDefault="00724A01" w:rsidP="00724A01">
      <w:pPr>
        <w:jc w:val="center"/>
        <w:rPr>
          <w:sz w:val="28"/>
          <w:szCs w:val="28"/>
          <w:lang w:val="ru-RU"/>
        </w:rPr>
      </w:pPr>
    </w:p>
    <w:p w:rsidR="00796494" w:rsidRPr="0061737F" w:rsidRDefault="00796494" w:rsidP="00724A01">
      <w:pPr>
        <w:jc w:val="center"/>
        <w:rPr>
          <w:sz w:val="28"/>
          <w:szCs w:val="28"/>
          <w:lang w:val="ru-RU"/>
        </w:rPr>
      </w:pPr>
      <w:r w:rsidRPr="0061737F">
        <w:rPr>
          <w:sz w:val="28"/>
          <w:szCs w:val="28"/>
          <w:lang w:val="ru-RU"/>
        </w:rPr>
        <w:t xml:space="preserve">Кафедра </w:t>
      </w:r>
      <w:r w:rsidR="0061737F" w:rsidRPr="0061737F">
        <w:rPr>
          <w:sz w:val="28"/>
          <w:szCs w:val="28"/>
          <w:lang w:val="ru-RU"/>
        </w:rPr>
        <w:t>«Экономика, финансы и менеджмент»</w:t>
      </w:r>
    </w:p>
    <w:p w:rsidR="00796494" w:rsidRPr="0061737F" w:rsidRDefault="00796494" w:rsidP="00724A01">
      <w:pPr>
        <w:jc w:val="center"/>
        <w:rPr>
          <w:sz w:val="28"/>
          <w:szCs w:val="28"/>
          <w:lang w:val="ru-RU"/>
        </w:rPr>
      </w:pPr>
    </w:p>
    <w:p w:rsidR="00796494" w:rsidRPr="0061737F" w:rsidRDefault="00796494" w:rsidP="00724A01">
      <w:pPr>
        <w:jc w:val="center"/>
        <w:rPr>
          <w:b/>
          <w:lang w:val="ru-RU"/>
        </w:rPr>
      </w:pPr>
    </w:p>
    <w:p w:rsidR="00796494" w:rsidRPr="0061737F" w:rsidRDefault="00796494" w:rsidP="00796494">
      <w:pPr>
        <w:jc w:val="center"/>
        <w:rPr>
          <w:b/>
          <w:lang w:val="ru-RU"/>
        </w:rPr>
      </w:pPr>
    </w:p>
    <w:p w:rsidR="001B1F7A" w:rsidRPr="006B58E4" w:rsidRDefault="001B1F7A" w:rsidP="001B1F7A">
      <w:pPr>
        <w:jc w:val="center"/>
        <w:rPr>
          <w:sz w:val="44"/>
          <w:szCs w:val="44"/>
          <w:lang w:val="ru-RU"/>
        </w:rPr>
      </w:pPr>
      <w:r w:rsidRPr="006B58E4">
        <w:rPr>
          <w:sz w:val="44"/>
          <w:szCs w:val="44"/>
          <w:lang w:val="ru-RU"/>
        </w:rPr>
        <w:t>О  Т  Ч  Е  Т</w:t>
      </w:r>
    </w:p>
    <w:p w:rsidR="00EE1C5B" w:rsidRDefault="00EE1C5B" w:rsidP="00EE1C5B">
      <w:pPr>
        <w:rPr>
          <w:sz w:val="32"/>
          <w:szCs w:val="32"/>
          <w:lang w:val="ru-RU"/>
        </w:rPr>
      </w:pPr>
    </w:p>
    <w:p w:rsidR="00EE1C5B" w:rsidRDefault="00EE1C5B" w:rsidP="00EE1C5B">
      <w:pPr>
        <w:rPr>
          <w:sz w:val="32"/>
          <w:szCs w:val="32"/>
          <w:lang w:val="ru-RU"/>
        </w:rPr>
      </w:pPr>
    </w:p>
    <w:p w:rsidR="00300418" w:rsidRPr="00300418" w:rsidRDefault="00EE1C5B" w:rsidP="00300418">
      <w:pPr>
        <w:spacing w:line="360" w:lineRule="auto"/>
        <w:rPr>
          <w:bCs/>
          <w:color w:val="000000"/>
          <w:sz w:val="28"/>
          <w:szCs w:val="28"/>
          <w:lang w:val="ru-RU"/>
        </w:rPr>
      </w:pPr>
      <w:r>
        <w:rPr>
          <w:sz w:val="32"/>
          <w:szCs w:val="32"/>
          <w:lang w:val="ru-RU"/>
        </w:rPr>
        <w:t>п</w:t>
      </w:r>
      <w:r w:rsidR="001B1F7A" w:rsidRPr="006B58E4">
        <w:rPr>
          <w:sz w:val="32"/>
          <w:szCs w:val="32"/>
          <w:lang w:val="ru-RU"/>
        </w:rPr>
        <w:t xml:space="preserve">о </w:t>
      </w:r>
      <w:r w:rsidR="001B1F7A">
        <w:rPr>
          <w:sz w:val="32"/>
          <w:szCs w:val="32"/>
          <w:lang w:val="ru-RU"/>
        </w:rPr>
        <w:t>учебной</w:t>
      </w:r>
      <w:r w:rsidR="001B1F7A" w:rsidRPr="006B58E4">
        <w:rPr>
          <w:sz w:val="32"/>
          <w:szCs w:val="32"/>
          <w:lang w:val="ru-RU"/>
        </w:rPr>
        <w:t xml:space="preserve"> практик</w:t>
      </w:r>
      <w:r>
        <w:rPr>
          <w:sz w:val="32"/>
          <w:szCs w:val="32"/>
          <w:lang w:val="ru-RU"/>
        </w:rPr>
        <w:t>е</w:t>
      </w:r>
      <w:r w:rsidR="00300418">
        <w:rPr>
          <w:sz w:val="32"/>
          <w:szCs w:val="32"/>
          <w:lang w:val="ru-RU"/>
        </w:rPr>
        <w:t>:</w:t>
      </w:r>
      <w:r w:rsidR="00300418" w:rsidRPr="00300418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00418" w:rsidRPr="00300418">
        <w:rPr>
          <w:color w:val="000000"/>
          <w:sz w:val="28"/>
          <w:szCs w:val="28"/>
          <w:shd w:val="clear" w:color="auto" w:fill="FFFFFF"/>
          <w:lang w:val="ru-RU"/>
        </w:rPr>
        <w:t>практике по получению первичных профессиональных умений</w:t>
      </w:r>
    </w:p>
    <w:p w:rsidR="001B1F7A" w:rsidRPr="006B58E4" w:rsidRDefault="001B1F7A" w:rsidP="00EE1C5B">
      <w:pPr>
        <w:rPr>
          <w:sz w:val="32"/>
          <w:szCs w:val="32"/>
          <w:lang w:val="ru-RU"/>
        </w:rPr>
      </w:pPr>
    </w:p>
    <w:p w:rsidR="00016433" w:rsidRDefault="00EE1C5B" w:rsidP="00EE1C5B">
      <w:pPr>
        <w:rPr>
          <w:sz w:val="28"/>
          <w:szCs w:val="28"/>
          <w:lang w:val="ru-RU"/>
        </w:rPr>
      </w:pPr>
      <w:r w:rsidRPr="00A819BC">
        <w:rPr>
          <w:sz w:val="28"/>
          <w:szCs w:val="28"/>
          <w:lang w:val="ru-RU"/>
        </w:rPr>
        <w:t>Направление подготовки: 38.03.01 Экономика</w:t>
      </w:r>
    </w:p>
    <w:p w:rsidR="00EE1C5B" w:rsidRPr="003F1A5B" w:rsidRDefault="00EE1C5B" w:rsidP="003F1A5B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sz w:val="28"/>
          <w:szCs w:val="28"/>
          <w:lang w:val="ru-RU"/>
        </w:rPr>
        <w:t>Профиль</w:t>
      </w:r>
      <w:r w:rsidRPr="00A819BC">
        <w:rPr>
          <w:sz w:val="28"/>
          <w:szCs w:val="28"/>
          <w:lang w:val="ru-RU"/>
        </w:rPr>
        <w:t>: «</w:t>
      </w:r>
      <w:r w:rsidR="003F1A5B" w:rsidRPr="0013260C">
        <w:rPr>
          <w:bCs/>
          <w:sz w:val="28"/>
          <w:szCs w:val="28"/>
          <w:bdr w:val="none" w:sz="0" w:space="0" w:color="auto" w:frame="1"/>
          <w:lang w:val="ru-RU" w:eastAsia="ru-RU"/>
        </w:rPr>
        <w:t>«</w:t>
      </w:r>
      <w:r w:rsidR="003F1A5B">
        <w:rPr>
          <w:sz w:val="28"/>
          <w:szCs w:val="28"/>
          <w:lang w:val="ru-RU" w:eastAsia="ru-RU"/>
        </w:rPr>
        <w:t>Корпоративные финансы</w:t>
      </w:r>
      <w:r w:rsidR="003F1A5B">
        <w:rPr>
          <w:bCs/>
          <w:sz w:val="28"/>
          <w:szCs w:val="28"/>
          <w:bdr w:val="none" w:sz="0" w:space="0" w:color="auto" w:frame="1"/>
          <w:lang w:val="ru-RU" w:eastAsia="ru-RU"/>
        </w:rPr>
        <w:t>»</w:t>
      </w:r>
    </w:p>
    <w:p w:rsidR="001B1F7A" w:rsidRPr="006B58E4" w:rsidRDefault="001B1F7A" w:rsidP="001B1F7A">
      <w:pPr>
        <w:jc w:val="center"/>
        <w:rPr>
          <w:sz w:val="28"/>
          <w:szCs w:val="28"/>
          <w:lang w:val="ru-RU"/>
        </w:rPr>
      </w:pPr>
    </w:p>
    <w:p w:rsidR="001B1F7A" w:rsidRDefault="00EE1C5B" w:rsidP="00EE1C5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0" w:type="auto"/>
        <w:tblInd w:w="33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9"/>
      </w:tblGrid>
      <w:tr w:rsidR="001B1F7A" w:rsidRPr="00A64B2B" w:rsidTr="00FD7DDA">
        <w:trPr>
          <w:cantSplit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1B1F7A" w:rsidRPr="006C43A8" w:rsidRDefault="001B1F7A" w:rsidP="00EF3D2A">
            <w:pPr>
              <w:pStyle w:val="ad"/>
              <w:rPr>
                <w:sz w:val="28"/>
                <w:szCs w:val="28"/>
                <w:lang w:val="ru-RU"/>
              </w:rPr>
            </w:pPr>
            <w:r w:rsidRPr="006C43A8">
              <w:rPr>
                <w:sz w:val="28"/>
                <w:szCs w:val="28"/>
                <w:lang w:val="ru-RU"/>
              </w:rPr>
              <w:t>Выполни</w:t>
            </w:r>
            <w:proofErr w:type="gramStart"/>
            <w:r w:rsidRPr="006C43A8">
              <w:rPr>
                <w:sz w:val="28"/>
                <w:szCs w:val="28"/>
                <w:lang w:val="ru-RU"/>
              </w:rPr>
              <w:t>л(</w:t>
            </w:r>
            <w:proofErr w:type="gramEnd"/>
            <w:r w:rsidRPr="006C43A8">
              <w:rPr>
                <w:sz w:val="28"/>
                <w:szCs w:val="28"/>
                <w:lang w:val="ru-RU"/>
              </w:rPr>
              <w:t>а)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EE1C5B">
              <w:rPr>
                <w:sz w:val="28"/>
                <w:szCs w:val="28"/>
                <w:lang w:val="ru-RU"/>
              </w:rPr>
              <w:t>обучающийся учебной группы</w:t>
            </w:r>
            <w:r w:rsidR="00FA6E9F" w:rsidRPr="00FA6E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__________</w:t>
            </w:r>
            <w:r w:rsidRPr="006C43A8">
              <w:rPr>
                <w:sz w:val="28"/>
                <w:szCs w:val="28"/>
                <w:lang w:val="ru-RU"/>
              </w:rPr>
              <w:t>____</w:t>
            </w:r>
            <w:r w:rsidR="00EE1C5B">
              <w:rPr>
                <w:sz w:val="28"/>
                <w:szCs w:val="28"/>
                <w:lang w:val="ru-RU"/>
              </w:rPr>
              <w:t xml:space="preserve">           </w:t>
            </w:r>
            <w:r w:rsidRPr="006C43A8">
              <w:rPr>
                <w:sz w:val="28"/>
                <w:szCs w:val="28"/>
                <w:lang w:val="ru-RU"/>
              </w:rPr>
              <w:t xml:space="preserve">___________________ </w:t>
            </w:r>
          </w:p>
          <w:p w:rsidR="001B1F7A" w:rsidRPr="00EE1C5B" w:rsidRDefault="00EE1C5B" w:rsidP="00EE1C5B">
            <w:pPr>
              <w:pStyle w:val="ad"/>
              <w:rPr>
                <w:i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</w:t>
            </w:r>
            <w:r w:rsidR="001B1F7A" w:rsidRPr="006C43A8">
              <w:rPr>
                <w:sz w:val="18"/>
                <w:szCs w:val="18"/>
                <w:lang w:val="ru-RU"/>
              </w:rPr>
              <w:t>(</w:t>
            </w:r>
            <w:r w:rsidR="001B1F7A" w:rsidRPr="00EE1C5B">
              <w:rPr>
                <w:i/>
                <w:sz w:val="18"/>
                <w:szCs w:val="18"/>
                <w:lang w:val="ru-RU"/>
              </w:rPr>
              <w:t>подпис</w:t>
            </w:r>
            <w:r w:rsidR="001B1F7A" w:rsidRPr="006C43A8">
              <w:rPr>
                <w:sz w:val="18"/>
                <w:szCs w:val="18"/>
                <w:lang w:val="ru-RU"/>
              </w:rPr>
              <w:t>ь</w:t>
            </w:r>
            <w:r>
              <w:rPr>
                <w:sz w:val="18"/>
                <w:szCs w:val="18"/>
                <w:lang w:val="ru-RU"/>
              </w:rPr>
              <w:t xml:space="preserve">)                                                  </w:t>
            </w:r>
            <w:r w:rsidR="001B1F7A" w:rsidRPr="006C43A8">
              <w:rPr>
                <w:sz w:val="18"/>
                <w:szCs w:val="18"/>
                <w:lang w:val="ru-RU"/>
              </w:rPr>
              <w:t xml:space="preserve"> </w:t>
            </w:r>
            <w:r w:rsidRPr="00EE1C5B">
              <w:rPr>
                <w:i/>
                <w:sz w:val="18"/>
                <w:szCs w:val="18"/>
                <w:lang w:val="ru-RU"/>
              </w:rPr>
              <w:t>(</w:t>
            </w:r>
            <w:r w:rsidR="001B1F7A" w:rsidRPr="00EE1C5B">
              <w:rPr>
                <w:i/>
                <w:sz w:val="18"/>
                <w:szCs w:val="18"/>
                <w:lang w:val="ru-RU"/>
              </w:rPr>
              <w:t xml:space="preserve">И.О. Фамилия) </w:t>
            </w:r>
          </w:p>
          <w:p w:rsidR="001B1F7A" w:rsidRPr="006C43A8" w:rsidRDefault="001B1F7A" w:rsidP="00EF3D2A">
            <w:pPr>
              <w:pStyle w:val="ad"/>
              <w:tabs>
                <w:tab w:val="left" w:pos="1035"/>
              </w:tabs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B1F7A" w:rsidRPr="00A64B2B" w:rsidTr="00FD7DDA">
        <w:trPr>
          <w:cantSplit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1B1F7A" w:rsidRPr="006C43A8" w:rsidRDefault="00EE1C5B" w:rsidP="00EF3D2A">
            <w:pPr>
              <w:pStyle w:val="a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Проверили:</w:t>
            </w:r>
          </w:p>
        </w:tc>
      </w:tr>
      <w:tr w:rsidR="001B1F7A" w:rsidRPr="0018230E" w:rsidTr="00FD7DDA">
        <w:trPr>
          <w:cantSplit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1B1F7A" w:rsidRPr="006C43A8" w:rsidRDefault="001B1F7A" w:rsidP="00EF3D2A">
            <w:pPr>
              <w:pStyle w:val="a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6C43A8">
              <w:rPr>
                <w:sz w:val="28"/>
                <w:szCs w:val="28"/>
                <w:lang w:val="ru-RU"/>
              </w:rPr>
              <w:t xml:space="preserve">уководитель практики от </w:t>
            </w:r>
            <w:r w:rsidR="00EE1C5B">
              <w:rPr>
                <w:sz w:val="28"/>
                <w:szCs w:val="28"/>
                <w:lang w:val="ru-RU"/>
              </w:rPr>
              <w:t>организации:</w:t>
            </w:r>
          </w:p>
          <w:p w:rsidR="001B1F7A" w:rsidRPr="006C43A8" w:rsidRDefault="001B1F7A" w:rsidP="00EF3D2A">
            <w:pPr>
              <w:pStyle w:val="ad"/>
              <w:rPr>
                <w:sz w:val="28"/>
                <w:szCs w:val="28"/>
                <w:lang w:val="ru-RU"/>
              </w:rPr>
            </w:pPr>
            <w:r w:rsidRPr="006C43A8">
              <w:rPr>
                <w:sz w:val="28"/>
                <w:szCs w:val="28"/>
                <w:lang w:val="ru-RU"/>
              </w:rPr>
              <w:t>________________</w:t>
            </w:r>
            <w:r w:rsidR="00EE1C5B">
              <w:rPr>
                <w:sz w:val="28"/>
                <w:szCs w:val="28"/>
                <w:lang w:val="ru-RU"/>
              </w:rPr>
              <w:t xml:space="preserve">   </w:t>
            </w:r>
            <w:r w:rsidRPr="006C43A8">
              <w:rPr>
                <w:sz w:val="28"/>
                <w:szCs w:val="28"/>
                <w:lang w:val="ru-RU"/>
              </w:rPr>
              <w:t>_____________________</w:t>
            </w:r>
          </w:p>
          <w:p w:rsidR="001B1F7A" w:rsidRPr="006C43A8" w:rsidRDefault="00EE1C5B" w:rsidP="00EE1C5B">
            <w:pPr>
              <w:pStyle w:val="a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</w:t>
            </w:r>
            <w:r w:rsidR="001B1F7A" w:rsidRPr="006C43A8">
              <w:rPr>
                <w:sz w:val="18"/>
                <w:szCs w:val="18"/>
                <w:lang w:val="ru-RU"/>
              </w:rPr>
              <w:t xml:space="preserve"> (должность)                   </w:t>
            </w:r>
            <w:r>
              <w:rPr>
                <w:sz w:val="18"/>
                <w:szCs w:val="18"/>
                <w:lang w:val="ru-RU"/>
              </w:rPr>
              <w:t xml:space="preserve">          </w:t>
            </w:r>
            <w:r w:rsidR="001B1F7A" w:rsidRPr="006C43A8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(</w:t>
            </w:r>
            <w:r w:rsidR="001B1F7A" w:rsidRPr="006C43A8">
              <w:rPr>
                <w:sz w:val="18"/>
                <w:szCs w:val="18"/>
                <w:lang w:val="ru-RU"/>
              </w:rPr>
              <w:t>И.О. Фамилия)</w:t>
            </w:r>
          </w:p>
        </w:tc>
      </w:tr>
      <w:tr w:rsidR="001B1F7A" w:rsidRPr="00EF394A" w:rsidTr="00FD7DDA">
        <w:trPr>
          <w:cantSplit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EE1C5B" w:rsidRDefault="00EE1C5B" w:rsidP="00EE1C5B">
            <w:pPr>
              <w:pStyle w:val="ad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</w:t>
            </w:r>
          </w:p>
          <w:p w:rsidR="00EE1C5B" w:rsidRDefault="00EE1C5B" w:rsidP="00EE1C5B">
            <w:pPr>
              <w:pStyle w:val="ad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</w:t>
            </w:r>
            <w:r w:rsidRPr="006C43A8">
              <w:rPr>
                <w:sz w:val="18"/>
                <w:szCs w:val="18"/>
                <w:lang w:val="ru-RU"/>
              </w:rPr>
              <w:t>(подпись</w:t>
            </w:r>
            <w:r>
              <w:rPr>
                <w:sz w:val="18"/>
                <w:szCs w:val="18"/>
                <w:lang w:val="ru-RU"/>
              </w:rPr>
              <w:t>)</w:t>
            </w:r>
            <w:r w:rsidRPr="006C43A8">
              <w:rPr>
                <w:sz w:val="18"/>
                <w:szCs w:val="18"/>
                <w:lang w:val="ru-RU"/>
              </w:rPr>
              <w:t xml:space="preserve">       </w:t>
            </w:r>
          </w:p>
          <w:p w:rsidR="00EE1C5B" w:rsidRPr="00047502" w:rsidRDefault="00EE1C5B" w:rsidP="00EE1C5B">
            <w:pPr>
              <w:pStyle w:val="a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</w:t>
            </w:r>
            <w:r w:rsidRPr="00047502">
              <w:rPr>
                <w:b/>
                <w:sz w:val="18"/>
                <w:szCs w:val="18"/>
                <w:lang w:val="ru-RU"/>
              </w:rPr>
              <w:t xml:space="preserve">М.П.        </w:t>
            </w:r>
          </w:p>
        </w:tc>
      </w:tr>
      <w:tr w:rsidR="001B1F7A" w:rsidRPr="00EE1C5B" w:rsidTr="00FD7DDA">
        <w:trPr>
          <w:cantSplit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1B1F7A" w:rsidRPr="006C43A8" w:rsidRDefault="001B1F7A" w:rsidP="00EF3D2A">
            <w:pPr>
              <w:pStyle w:val="a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6C43A8">
              <w:rPr>
                <w:sz w:val="28"/>
                <w:szCs w:val="28"/>
                <w:lang w:val="ru-RU"/>
              </w:rPr>
              <w:t>уководитель практики</w:t>
            </w:r>
            <w:r w:rsidR="00EE1C5B">
              <w:rPr>
                <w:sz w:val="28"/>
                <w:szCs w:val="28"/>
                <w:lang w:val="ru-RU"/>
              </w:rPr>
              <w:t xml:space="preserve"> от кафедры:</w:t>
            </w:r>
          </w:p>
          <w:p w:rsidR="001B1F7A" w:rsidRPr="006C43A8" w:rsidRDefault="001B1F7A" w:rsidP="00EF3D2A">
            <w:pPr>
              <w:pStyle w:val="ad"/>
              <w:rPr>
                <w:sz w:val="28"/>
                <w:szCs w:val="28"/>
                <w:lang w:val="ru-RU"/>
              </w:rPr>
            </w:pPr>
            <w:r w:rsidRPr="006C43A8">
              <w:rPr>
                <w:sz w:val="28"/>
                <w:szCs w:val="28"/>
                <w:lang w:val="ru-RU"/>
              </w:rPr>
              <w:t>_____________</w:t>
            </w:r>
            <w:r w:rsidR="00EE1C5B">
              <w:rPr>
                <w:sz w:val="28"/>
                <w:szCs w:val="28"/>
                <w:lang w:val="ru-RU"/>
              </w:rPr>
              <w:t>__</w:t>
            </w:r>
            <w:r w:rsidRPr="006C43A8">
              <w:rPr>
                <w:sz w:val="28"/>
                <w:szCs w:val="28"/>
                <w:lang w:val="ru-RU"/>
              </w:rPr>
              <w:t>__</w:t>
            </w:r>
            <w:r w:rsidR="00EE1C5B">
              <w:rPr>
                <w:sz w:val="28"/>
                <w:szCs w:val="28"/>
                <w:lang w:val="ru-RU"/>
              </w:rPr>
              <w:t xml:space="preserve">  </w:t>
            </w:r>
            <w:r w:rsidRPr="006C43A8">
              <w:rPr>
                <w:sz w:val="28"/>
                <w:szCs w:val="28"/>
                <w:lang w:val="ru-RU"/>
              </w:rPr>
              <w:t>_</w:t>
            </w:r>
            <w:r w:rsidR="00EE1C5B">
              <w:rPr>
                <w:sz w:val="28"/>
                <w:szCs w:val="28"/>
                <w:lang w:val="ru-RU"/>
              </w:rPr>
              <w:t>___</w:t>
            </w:r>
            <w:r w:rsidRPr="006C43A8">
              <w:rPr>
                <w:sz w:val="28"/>
                <w:szCs w:val="28"/>
                <w:lang w:val="ru-RU"/>
              </w:rPr>
              <w:t>_________</w:t>
            </w:r>
            <w:r w:rsidRPr="00D65B05">
              <w:rPr>
                <w:sz w:val="28"/>
                <w:szCs w:val="28"/>
                <w:lang w:val="ru-RU"/>
              </w:rPr>
              <w:t>__</w:t>
            </w:r>
            <w:r w:rsidRPr="006C43A8">
              <w:rPr>
                <w:sz w:val="28"/>
                <w:szCs w:val="28"/>
                <w:lang w:val="ru-RU"/>
              </w:rPr>
              <w:t>_____</w:t>
            </w:r>
          </w:p>
          <w:p w:rsidR="001B1F7A" w:rsidRDefault="001B1F7A" w:rsidP="00EE1C5B">
            <w:pPr>
              <w:pStyle w:val="ad"/>
              <w:rPr>
                <w:sz w:val="18"/>
                <w:szCs w:val="18"/>
                <w:lang w:val="ru-RU"/>
              </w:rPr>
            </w:pPr>
            <w:r w:rsidRPr="006C43A8">
              <w:rPr>
                <w:sz w:val="18"/>
                <w:szCs w:val="18"/>
                <w:lang w:val="ru-RU"/>
              </w:rPr>
              <w:t xml:space="preserve"> (</w:t>
            </w:r>
            <w:r w:rsidR="00EE1C5B" w:rsidRPr="006C43A8">
              <w:rPr>
                <w:sz w:val="18"/>
                <w:szCs w:val="18"/>
                <w:lang w:val="ru-RU"/>
              </w:rPr>
              <w:t xml:space="preserve">уч. степень, </w:t>
            </w:r>
            <w:r w:rsidRPr="006C43A8">
              <w:rPr>
                <w:sz w:val="18"/>
                <w:szCs w:val="18"/>
                <w:lang w:val="ru-RU"/>
              </w:rPr>
              <w:t xml:space="preserve"> должность)                      </w:t>
            </w:r>
            <w:r w:rsidR="00EE1C5B">
              <w:rPr>
                <w:sz w:val="18"/>
                <w:szCs w:val="18"/>
                <w:lang w:val="ru-RU"/>
              </w:rPr>
              <w:t xml:space="preserve">     </w:t>
            </w:r>
            <w:proofErr w:type="gramStart"/>
            <w:r w:rsidR="00EE1C5B">
              <w:rPr>
                <w:sz w:val="18"/>
                <w:szCs w:val="18"/>
                <w:lang w:val="ru-RU"/>
              </w:rPr>
              <w:t>(</w:t>
            </w:r>
            <w:r w:rsidRPr="006C43A8">
              <w:rPr>
                <w:sz w:val="18"/>
                <w:szCs w:val="18"/>
                <w:lang w:val="ru-RU"/>
              </w:rPr>
              <w:t xml:space="preserve"> </w:t>
            </w:r>
            <w:proofErr w:type="gramEnd"/>
            <w:r w:rsidRPr="006C43A8">
              <w:rPr>
                <w:sz w:val="18"/>
                <w:szCs w:val="18"/>
                <w:lang w:val="ru-RU"/>
              </w:rPr>
              <w:t>И.О. Фамилия)</w:t>
            </w:r>
          </w:p>
          <w:p w:rsidR="00EE1C5B" w:rsidRDefault="00EE1C5B" w:rsidP="00EE1C5B">
            <w:pPr>
              <w:pStyle w:val="ad"/>
              <w:rPr>
                <w:sz w:val="18"/>
                <w:szCs w:val="18"/>
                <w:lang w:val="ru-RU"/>
              </w:rPr>
            </w:pPr>
          </w:p>
          <w:p w:rsidR="00EE1C5B" w:rsidRPr="006C43A8" w:rsidRDefault="00EE1C5B" w:rsidP="00EE1C5B">
            <w:pPr>
              <w:pStyle w:val="ad"/>
              <w:rPr>
                <w:sz w:val="28"/>
                <w:szCs w:val="2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___________________________      _____________________________</w:t>
            </w:r>
          </w:p>
        </w:tc>
      </w:tr>
      <w:tr w:rsidR="001B1F7A" w:rsidRPr="00EE1C5B" w:rsidTr="00FD7DDA">
        <w:trPr>
          <w:cantSplit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1B1F7A" w:rsidRPr="00EE1C5B" w:rsidRDefault="00EE1C5B" w:rsidP="00EE1C5B">
            <w:pPr>
              <w:pStyle w:val="ad"/>
              <w:rPr>
                <w:i/>
                <w:sz w:val="24"/>
                <w:szCs w:val="24"/>
                <w:lang w:val="ru-RU"/>
              </w:rPr>
            </w:pPr>
            <w:r w:rsidRPr="00EE1C5B">
              <w:rPr>
                <w:i/>
                <w:sz w:val="24"/>
                <w:szCs w:val="24"/>
                <w:lang w:val="ru-RU"/>
              </w:rPr>
              <w:t xml:space="preserve">      (Оценка)                               (подпись)     </w:t>
            </w:r>
          </w:p>
        </w:tc>
      </w:tr>
    </w:tbl>
    <w:p w:rsidR="001B1F7A" w:rsidRPr="00EE1C5B" w:rsidRDefault="001B1F7A" w:rsidP="001B1F7A">
      <w:pPr>
        <w:jc w:val="both"/>
        <w:rPr>
          <w:i/>
          <w:lang w:val="ru-RU"/>
        </w:rPr>
      </w:pPr>
    </w:p>
    <w:p w:rsidR="001B1F7A" w:rsidRPr="00796494" w:rsidRDefault="001B1F7A" w:rsidP="001B1F7A">
      <w:pPr>
        <w:jc w:val="both"/>
        <w:rPr>
          <w:sz w:val="20"/>
          <w:szCs w:val="20"/>
          <w:lang w:val="ru-RU"/>
        </w:rPr>
      </w:pPr>
    </w:p>
    <w:p w:rsidR="001B1F7A" w:rsidRPr="00796494" w:rsidRDefault="001B1F7A" w:rsidP="001B1F7A">
      <w:pPr>
        <w:jc w:val="center"/>
        <w:rPr>
          <w:sz w:val="28"/>
          <w:szCs w:val="28"/>
          <w:lang w:val="ru-RU"/>
        </w:rPr>
      </w:pPr>
    </w:p>
    <w:p w:rsidR="001B1F7A" w:rsidRDefault="001B1F7A" w:rsidP="001B1F7A">
      <w:pPr>
        <w:jc w:val="center"/>
        <w:rPr>
          <w:sz w:val="28"/>
          <w:szCs w:val="28"/>
          <w:lang w:val="ru-RU"/>
        </w:rPr>
      </w:pPr>
    </w:p>
    <w:p w:rsidR="00382FEC" w:rsidRDefault="00382FEC" w:rsidP="001B1F7A">
      <w:pPr>
        <w:jc w:val="center"/>
        <w:rPr>
          <w:sz w:val="28"/>
          <w:szCs w:val="28"/>
          <w:lang w:val="ru-RU"/>
        </w:rPr>
      </w:pPr>
    </w:p>
    <w:p w:rsidR="00382FEC" w:rsidRDefault="00382FEC" w:rsidP="001B1F7A">
      <w:pPr>
        <w:jc w:val="center"/>
        <w:rPr>
          <w:sz w:val="28"/>
          <w:szCs w:val="28"/>
          <w:lang w:val="ru-RU"/>
        </w:rPr>
      </w:pPr>
    </w:p>
    <w:p w:rsidR="00DD2D34" w:rsidRDefault="001B1F7A" w:rsidP="00EF6C2B">
      <w:pPr>
        <w:jc w:val="center"/>
        <w:rPr>
          <w:b/>
          <w:sz w:val="28"/>
          <w:szCs w:val="28"/>
          <w:lang w:val="ru-RU"/>
        </w:rPr>
      </w:pPr>
      <w:r w:rsidRPr="008F3C96">
        <w:rPr>
          <w:b/>
          <w:sz w:val="28"/>
          <w:szCs w:val="28"/>
          <w:lang w:val="ru-RU"/>
        </w:rPr>
        <w:t>Н</w:t>
      </w:r>
      <w:r w:rsidR="008F3C96" w:rsidRPr="008F3C96">
        <w:rPr>
          <w:b/>
          <w:sz w:val="28"/>
          <w:szCs w:val="28"/>
          <w:lang w:val="ru-RU"/>
        </w:rPr>
        <w:t>овороссийск</w:t>
      </w:r>
      <w:r w:rsidRPr="008F3C96">
        <w:rPr>
          <w:b/>
          <w:sz w:val="28"/>
          <w:szCs w:val="28"/>
          <w:lang w:val="ru-RU"/>
        </w:rPr>
        <w:t xml:space="preserve"> </w:t>
      </w:r>
      <w:r w:rsidR="00EE1C5B" w:rsidRPr="008F3C96">
        <w:rPr>
          <w:b/>
          <w:sz w:val="28"/>
          <w:szCs w:val="28"/>
          <w:lang w:val="ru-RU"/>
        </w:rPr>
        <w:t>-</w:t>
      </w:r>
      <w:r w:rsidRPr="008F3C96">
        <w:rPr>
          <w:b/>
          <w:sz w:val="28"/>
          <w:szCs w:val="28"/>
          <w:lang w:val="ru-RU"/>
        </w:rPr>
        <w:t xml:space="preserve"> 20</w:t>
      </w:r>
      <w:r w:rsidR="00EE1C5B" w:rsidRPr="008F3C96">
        <w:rPr>
          <w:b/>
          <w:sz w:val="28"/>
          <w:szCs w:val="28"/>
          <w:lang w:val="ru-RU"/>
        </w:rPr>
        <w:t>_</w:t>
      </w:r>
      <w:r w:rsidRPr="008F3C96">
        <w:rPr>
          <w:b/>
          <w:sz w:val="28"/>
          <w:szCs w:val="28"/>
          <w:lang w:val="ru-RU"/>
        </w:rPr>
        <w:t>__</w:t>
      </w:r>
    </w:p>
    <w:p w:rsidR="008F7301" w:rsidRDefault="008F7301" w:rsidP="00EF6C2B">
      <w:pPr>
        <w:jc w:val="center"/>
        <w:rPr>
          <w:sz w:val="28"/>
          <w:szCs w:val="28"/>
          <w:lang w:val="ru-RU"/>
        </w:rPr>
      </w:pPr>
      <w:r w:rsidRPr="002E5708">
        <w:rPr>
          <w:sz w:val="28"/>
          <w:szCs w:val="28"/>
          <w:lang w:val="ru-RU"/>
        </w:rPr>
        <w:lastRenderedPageBreak/>
        <w:t>Приложение</w:t>
      </w:r>
      <w:r>
        <w:rPr>
          <w:sz w:val="28"/>
          <w:szCs w:val="28"/>
          <w:lang w:val="ru-RU"/>
        </w:rPr>
        <w:t xml:space="preserve"> 9</w:t>
      </w:r>
    </w:p>
    <w:p w:rsidR="008F7301" w:rsidRPr="008F7301" w:rsidRDefault="008F7301" w:rsidP="008F7301">
      <w:pPr>
        <w:keepNext/>
        <w:jc w:val="center"/>
        <w:outlineLvl w:val="0"/>
        <w:rPr>
          <w:b/>
          <w:bCs/>
          <w:kern w:val="32"/>
          <w:sz w:val="28"/>
          <w:szCs w:val="28"/>
          <w:lang w:val="ru-RU" w:eastAsia="ru-RU"/>
        </w:rPr>
      </w:pPr>
      <w:r w:rsidRPr="008F7301">
        <w:rPr>
          <w:b/>
          <w:bCs/>
          <w:kern w:val="32"/>
          <w:sz w:val="28"/>
          <w:szCs w:val="28"/>
          <w:lang w:val="ru-RU" w:eastAsia="ru-RU"/>
        </w:rPr>
        <w:t xml:space="preserve">Контрольный лист </w:t>
      </w:r>
    </w:p>
    <w:p w:rsidR="008F7301" w:rsidRPr="008F7301" w:rsidRDefault="008F7301" w:rsidP="008F7301">
      <w:pPr>
        <w:keepNext/>
        <w:jc w:val="center"/>
        <w:outlineLvl w:val="0"/>
        <w:rPr>
          <w:b/>
          <w:bCs/>
          <w:kern w:val="32"/>
          <w:sz w:val="28"/>
          <w:szCs w:val="28"/>
          <w:lang w:val="ru-RU" w:eastAsia="ru-RU"/>
        </w:rPr>
      </w:pPr>
      <w:r w:rsidRPr="008F7301">
        <w:rPr>
          <w:b/>
          <w:bCs/>
          <w:kern w:val="32"/>
          <w:sz w:val="28"/>
          <w:szCs w:val="28"/>
          <w:lang w:val="ru-RU" w:eastAsia="ru-RU"/>
        </w:rPr>
        <w:t xml:space="preserve">инструктажа по охране труда, техники безопасности, пожарной безопасности  и правилами внутреннего трудового распорядка </w:t>
      </w:r>
    </w:p>
    <w:p w:rsidR="008F7301" w:rsidRPr="008F7301" w:rsidRDefault="008F7301" w:rsidP="008F7301">
      <w:pPr>
        <w:ind w:left="-540" w:right="-365" w:firstLine="540"/>
        <w:jc w:val="center"/>
        <w:rPr>
          <w:b/>
          <w:lang w:val="ru-RU" w:eastAsia="ru-RU"/>
        </w:rPr>
      </w:pPr>
    </w:p>
    <w:p w:rsidR="008F7301" w:rsidRPr="008F7301" w:rsidRDefault="008F7301" w:rsidP="008F7301">
      <w:pPr>
        <w:spacing w:line="360" w:lineRule="auto"/>
        <w:rPr>
          <w:sz w:val="28"/>
          <w:szCs w:val="28"/>
          <w:lang w:val="ru-RU"/>
        </w:rPr>
      </w:pPr>
      <w:r w:rsidRPr="008F7301">
        <w:rPr>
          <w:sz w:val="28"/>
          <w:szCs w:val="28"/>
          <w:lang w:val="ru-RU"/>
        </w:rPr>
        <w:t xml:space="preserve">Студентка: </w:t>
      </w:r>
      <w:r>
        <w:rPr>
          <w:bCs/>
          <w:sz w:val="28"/>
          <w:szCs w:val="28"/>
          <w:u w:val="single"/>
          <w:bdr w:val="none" w:sz="0" w:space="0" w:color="auto" w:frame="1"/>
          <w:lang w:val="ru-RU" w:eastAsia="ru-RU"/>
        </w:rPr>
        <w:t>_______________________________________________________ФИО</w:t>
      </w:r>
      <w:r w:rsidRPr="008F7301">
        <w:rPr>
          <w:sz w:val="28"/>
          <w:szCs w:val="28"/>
          <w:lang w:val="ru-RU"/>
        </w:rPr>
        <w:t xml:space="preserve">, </w:t>
      </w:r>
    </w:p>
    <w:p w:rsidR="008F7301" w:rsidRPr="008F7301" w:rsidRDefault="008F7301" w:rsidP="008F7301">
      <w:pPr>
        <w:jc w:val="both"/>
        <w:rPr>
          <w:sz w:val="28"/>
          <w:szCs w:val="28"/>
          <w:lang w:val="ru-RU"/>
        </w:rPr>
      </w:pPr>
    </w:p>
    <w:p w:rsidR="008F7301" w:rsidRPr="008F7301" w:rsidRDefault="008F7301" w:rsidP="008F7301">
      <w:pPr>
        <w:jc w:val="both"/>
        <w:rPr>
          <w:sz w:val="28"/>
          <w:szCs w:val="28"/>
          <w:lang w:val="ru-RU"/>
        </w:rPr>
      </w:pPr>
      <w:r w:rsidRPr="008F7301">
        <w:rPr>
          <w:sz w:val="28"/>
          <w:szCs w:val="28"/>
          <w:lang w:val="ru-RU"/>
        </w:rPr>
        <w:t xml:space="preserve">направления </w:t>
      </w:r>
      <w:r w:rsidRPr="008F7301">
        <w:rPr>
          <w:sz w:val="28"/>
          <w:szCs w:val="28"/>
          <w:u w:val="single"/>
          <w:lang w:val="ru-RU"/>
        </w:rPr>
        <w:t>«Экономика»,</w:t>
      </w:r>
      <w:r w:rsidRPr="008F7301">
        <w:rPr>
          <w:sz w:val="28"/>
          <w:szCs w:val="28"/>
          <w:lang w:val="ru-RU"/>
        </w:rPr>
        <w:t xml:space="preserve"> </w:t>
      </w:r>
    </w:p>
    <w:p w:rsidR="008F7301" w:rsidRPr="008F7301" w:rsidRDefault="008F7301" w:rsidP="008F7301">
      <w:pPr>
        <w:jc w:val="both"/>
        <w:rPr>
          <w:sz w:val="28"/>
          <w:szCs w:val="28"/>
          <w:lang w:val="ru-RU"/>
        </w:rPr>
      </w:pPr>
    </w:p>
    <w:p w:rsidR="008F7301" w:rsidRPr="003F1A5B" w:rsidRDefault="008F7301" w:rsidP="003F1A5B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8F7301">
        <w:rPr>
          <w:sz w:val="28"/>
          <w:szCs w:val="28"/>
          <w:lang w:val="ru-RU"/>
        </w:rPr>
        <w:t xml:space="preserve">профиль </w:t>
      </w:r>
      <w:r w:rsidRPr="003F1A5B">
        <w:rPr>
          <w:sz w:val="28"/>
          <w:szCs w:val="28"/>
          <w:u w:val="single"/>
          <w:lang w:val="ru-RU"/>
        </w:rPr>
        <w:t>«</w:t>
      </w:r>
      <w:r w:rsidR="003F1A5B" w:rsidRPr="003F1A5B">
        <w:rPr>
          <w:bCs/>
          <w:sz w:val="28"/>
          <w:szCs w:val="28"/>
          <w:u w:val="single"/>
          <w:bdr w:val="none" w:sz="0" w:space="0" w:color="auto" w:frame="1"/>
          <w:lang w:val="ru-RU" w:eastAsia="ru-RU"/>
        </w:rPr>
        <w:t>«</w:t>
      </w:r>
      <w:r w:rsidR="003F1A5B" w:rsidRPr="003F1A5B">
        <w:rPr>
          <w:sz w:val="28"/>
          <w:szCs w:val="28"/>
          <w:u w:val="single"/>
          <w:lang w:val="ru-RU" w:eastAsia="ru-RU"/>
        </w:rPr>
        <w:t>Корпоративные финансы</w:t>
      </w:r>
      <w:r w:rsidR="003F1A5B" w:rsidRPr="003F1A5B">
        <w:rPr>
          <w:bCs/>
          <w:sz w:val="28"/>
          <w:szCs w:val="28"/>
          <w:u w:val="single"/>
          <w:bdr w:val="none" w:sz="0" w:space="0" w:color="auto" w:frame="1"/>
          <w:lang w:val="ru-RU" w:eastAsia="ru-RU"/>
        </w:rPr>
        <w:t>»</w:t>
      </w:r>
    </w:p>
    <w:p w:rsidR="008F7301" w:rsidRPr="008F7301" w:rsidRDefault="008F7301" w:rsidP="008F7301">
      <w:pPr>
        <w:spacing w:line="360" w:lineRule="auto"/>
        <w:ind w:left="-539" w:right="-363" w:firstLine="539"/>
        <w:rPr>
          <w:lang w:val="ru-RU" w:eastAsia="ru-RU"/>
        </w:rPr>
      </w:pPr>
    </w:p>
    <w:p w:rsidR="00DA0036" w:rsidRDefault="008F7301" w:rsidP="008F7301">
      <w:pPr>
        <w:spacing w:line="360" w:lineRule="auto"/>
        <w:ind w:left="-539" w:right="-363" w:firstLine="539"/>
        <w:rPr>
          <w:sz w:val="28"/>
          <w:szCs w:val="28"/>
          <w:u w:val="single"/>
          <w:lang w:val="ru-RU" w:eastAsia="ru-RU"/>
        </w:rPr>
      </w:pPr>
      <w:r w:rsidRPr="008F7301">
        <w:rPr>
          <w:sz w:val="28"/>
          <w:szCs w:val="28"/>
          <w:lang w:val="ru-RU" w:eastAsia="ru-RU"/>
        </w:rPr>
        <w:t xml:space="preserve">Курс </w:t>
      </w:r>
      <w:r w:rsidR="00DA0036">
        <w:rPr>
          <w:sz w:val="28"/>
          <w:szCs w:val="28"/>
          <w:lang w:val="ru-RU" w:eastAsia="ru-RU"/>
        </w:rPr>
        <w:t>______</w:t>
      </w:r>
      <w:r w:rsidR="00DA0036">
        <w:rPr>
          <w:sz w:val="28"/>
          <w:szCs w:val="28"/>
          <w:u w:val="single"/>
          <w:lang w:val="ru-RU" w:eastAsia="ru-RU"/>
        </w:rPr>
        <w:t>,</w:t>
      </w:r>
    </w:p>
    <w:p w:rsidR="008F7301" w:rsidRPr="008F7301" w:rsidRDefault="00DA0036" w:rsidP="008F7301">
      <w:pPr>
        <w:spacing w:line="360" w:lineRule="auto"/>
        <w:ind w:left="-539" w:right="-363" w:firstLine="539"/>
        <w:rPr>
          <w:sz w:val="28"/>
          <w:szCs w:val="28"/>
          <w:u w:val="single"/>
          <w:lang w:val="ru-RU" w:eastAsia="ru-RU"/>
        </w:rPr>
      </w:pPr>
      <w:r>
        <w:rPr>
          <w:sz w:val="28"/>
          <w:szCs w:val="28"/>
          <w:u w:val="single"/>
          <w:lang w:val="ru-RU" w:eastAsia="ru-RU"/>
        </w:rPr>
        <w:t xml:space="preserve"> Форма обучения________________________________________________</w:t>
      </w:r>
    </w:p>
    <w:p w:rsidR="008F7301" w:rsidRPr="008F7301" w:rsidRDefault="008F7301" w:rsidP="008F7301">
      <w:pPr>
        <w:spacing w:line="360" w:lineRule="auto"/>
        <w:ind w:left="-539" w:right="-363" w:firstLine="539"/>
        <w:jc w:val="both"/>
        <w:rPr>
          <w:b/>
          <w:lang w:val="ru-RU" w:eastAsia="ru-RU"/>
        </w:rPr>
      </w:pPr>
      <w:r w:rsidRPr="008F7301">
        <w:rPr>
          <w:b/>
          <w:lang w:val="ru-RU" w:eastAsia="ru-RU"/>
        </w:rPr>
        <w:t xml:space="preserve">1. Вводный инструктаж по ознакомлению с требованиями охраны труда, техники безопасности, пожарной безопасности от филиала </w:t>
      </w:r>
    </w:p>
    <w:p w:rsidR="008F7301" w:rsidRPr="008F7301" w:rsidRDefault="008F7301" w:rsidP="008F7301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8F7301">
        <w:rPr>
          <w:lang w:val="ru-RU" w:eastAsia="ru-RU"/>
        </w:rPr>
        <w:t>Фамилия, инициалы, должность лица, проводившего инструктаж _______________________</w:t>
      </w:r>
    </w:p>
    <w:p w:rsidR="008F7301" w:rsidRPr="008F7301" w:rsidRDefault="008F7301" w:rsidP="008F7301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8F7301">
        <w:rPr>
          <w:lang w:val="ru-RU" w:eastAsia="ru-RU"/>
        </w:rPr>
        <w:t>________________________________________________________________________________</w:t>
      </w:r>
    </w:p>
    <w:p w:rsidR="008F7301" w:rsidRPr="008F7301" w:rsidRDefault="008F7301" w:rsidP="008F7301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8F7301">
        <w:rPr>
          <w:lang w:val="ru-RU" w:eastAsia="ru-RU"/>
        </w:rPr>
        <w:t>Количество часов ________________________________________________________________</w:t>
      </w:r>
    </w:p>
    <w:p w:rsidR="008F7301" w:rsidRPr="008F7301" w:rsidRDefault="008F7301" w:rsidP="008F7301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8F7301">
        <w:rPr>
          <w:lang w:val="ru-RU" w:eastAsia="ru-RU"/>
        </w:rPr>
        <w:t>Дата проведения инструктажа ______________________________________________________</w:t>
      </w:r>
    </w:p>
    <w:p w:rsidR="008F7301" w:rsidRPr="008F7301" w:rsidRDefault="008F7301" w:rsidP="008F7301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8F7301">
        <w:rPr>
          <w:lang w:val="ru-RU" w:eastAsia="ru-RU"/>
        </w:rPr>
        <w:t>Подпись лица, проводившего инструктаж ____________________________________________</w:t>
      </w:r>
    </w:p>
    <w:p w:rsidR="008F7301" w:rsidRPr="008F7301" w:rsidRDefault="008F7301" w:rsidP="008F7301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8F7301">
        <w:rPr>
          <w:lang w:val="ru-RU" w:eastAsia="ru-RU"/>
        </w:rPr>
        <w:t>Подпись лица, получившего инструктаж _____________________________________________</w:t>
      </w:r>
    </w:p>
    <w:p w:rsidR="008F7301" w:rsidRPr="008F7301" w:rsidRDefault="008F7301" w:rsidP="008F7301">
      <w:pPr>
        <w:spacing w:line="360" w:lineRule="auto"/>
        <w:ind w:left="-539" w:right="-363" w:firstLine="539"/>
        <w:jc w:val="both"/>
        <w:rPr>
          <w:lang w:val="ru-RU" w:eastAsia="ru-RU"/>
        </w:rPr>
      </w:pPr>
    </w:p>
    <w:p w:rsidR="008F7301" w:rsidRPr="008F7301" w:rsidRDefault="008F7301" w:rsidP="008F7301">
      <w:pPr>
        <w:spacing w:line="360" w:lineRule="auto"/>
        <w:ind w:left="-539" w:right="-363" w:firstLine="539"/>
        <w:jc w:val="both"/>
        <w:rPr>
          <w:b/>
          <w:lang w:val="ru-RU" w:eastAsia="ru-RU"/>
        </w:rPr>
      </w:pPr>
      <w:r w:rsidRPr="008F7301">
        <w:rPr>
          <w:b/>
          <w:lang w:val="ru-RU" w:eastAsia="ru-RU"/>
        </w:rPr>
        <w:t xml:space="preserve">2. Инструктаж по ознакомлению с требованиями охраны труда, техники безопасности, пожарной безопасности, правилами внутреннего трудового распорядка от организации </w:t>
      </w:r>
    </w:p>
    <w:p w:rsidR="008F7301" w:rsidRPr="008F7301" w:rsidRDefault="008F7301" w:rsidP="008F7301">
      <w:pPr>
        <w:spacing w:line="360" w:lineRule="auto"/>
        <w:ind w:left="-539" w:right="-363" w:firstLine="539"/>
        <w:jc w:val="both"/>
        <w:rPr>
          <w:b/>
          <w:lang w:val="ru-RU" w:eastAsia="ru-RU"/>
        </w:rPr>
      </w:pPr>
    </w:p>
    <w:p w:rsidR="008F7301" w:rsidRPr="008F7301" w:rsidRDefault="008F7301" w:rsidP="008F7301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8F7301">
        <w:rPr>
          <w:lang w:val="ru-RU" w:eastAsia="ru-RU"/>
        </w:rPr>
        <w:t xml:space="preserve"> Фамилия, инициалы, должность лица, проводившего инструктаж _______________________</w:t>
      </w:r>
    </w:p>
    <w:p w:rsidR="008F7301" w:rsidRPr="008F7301" w:rsidRDefault="008F7301" w:rsidP="008F7301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8F7301">
        <w:rPr>
          <w:lang w:val="ru-RU" w:eastAsia="ru-RU"/>
        </w:rPr>
        <w:t>________________________________________________________________________________</w:t>
      </w:r>
    </w:p>
    <w:p w:rsidR="008F7301" w:rsidRPr="008F7301" w:rsidRDefault="008F7301" w:rsidP="008F7301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8F7301">
        <w:rPr>
          <w:lang w:val="ru-RU" w:eastAsia="ru-RU"/>
        </w:rPr>
        <w:t>Количество часов ________________________________________________________________</w:t>
      </w:r>
    </w:p>
    <w:p w:rsidR="008F7301" w:rsidRPr="008F7301" w:rsidRDefault="008F7301" w:rsidP="008F7301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8F7301">
        <w:rPr>
          <w:lang w:val="ru-RU" w:eastAsia="ru-RU"/>
        </w:rPr>
        <w:t>Дата проведения инструктажа ______________________________________________________</w:t>
      </w:r>
    </w:p>
    <w:p w:rsidR="008F7301" w:rsidRPr="008F7301" w:rsidRDefault="008F7301" w:rsidP="008F7301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8F7301">
        <w:rPr>
          <w:lang w:val="ru-RU" w:eastAsia="ru-RU"/>
        </w:rPr>
        <w:t>Подпись лица, проводившего инструктаж:</w:t>
      </w:r>
    </w:p>
    <w:p w:rsidR="008F7301" w:rsidRDefault="008F7301" w:rsidP="008F7301">
      <w:pPr>
        <w:widowControl w:val="0"/>
        <w:autoSpaceDE w:val="0"/>
        <w:autoSpaceDN w:val="0"/>
        <w:adjustRightInd w:val="0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8F7301">
        <w:rPr>
          <w:lang w:val="ru-RU" w:eastAsia="ru-RU"/>
        </w:rPr>
        <w:t xml:space="preserve">Руководитель от объекта практики </w:t>
      </w:r>
      <w:r w:rsidR="00DA0036">
        <w:rPr>
          <w:bCs/>
          <w:sz w:val="28"/>
          <w:szCs w:val="28"/>
          <w:bdr w:val="none" w:sz="0" w:space="0" w:color="auto" w:frame="1"/>
          <w:lang w:val="ru-RU" w:eastAsia="ru-RU"/>
        </w:rPr>
        <w:t>__________________________________________</w:t>
      </w:r>
    </w:p>
    <w:p w:rsidR="00DA0036" w:rsidRPr="008F7301" w:rsidRDefault="00DA0036" w:rsidP="008F7301">
      <w:pPr>
        <w:widowControl w:val="0"/>
        <w:autoSpaceDE w:val="0"/>
        <w:autoSpaceDN w:val="0"/>
        <w:adjustRightInd w:val="0"/>
        <w:rPr>
          <w:sz w:val="20"/>
          <w:szCs w:val="20"/>
          <w:lang w:val="ru-RU" w:eastAsia="ru-RU"/>
        </w:rPr>
      </w:pPr>
      <w:r w:rsidRPr="00DA0036"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                                                    </w:t>
      </w:r>
      <w:r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                                                 </w:t>
      </w:r>
      <w:r w:rsidRPr="00DA0036"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   (наименование организации)</w:t>
      </w:r>
    </w:p>
    <w:p w:rsidR="008F7301" w:rsidRPr="008F7301" w:rsidRDefault="008F7301" w:rsidP="008F7301">
      <w:pPr>
        <w:rPr>
          <w:sz w:val="20"/>
          <w:szCs w:val="20"/>
          <w:lang w:val="ru-RU"/>
        </w:rPr>
      </w:pPr>
    </w:p>
    <w:p w:rsidR="008F7301" w:rsidRPr="008F7301" w:rsidRDefault="008F7301" w:rsidP="008F7301">
      <w:pPr>
        <w:rPr>
          <w:sz w:val="20"/>
          <w:szCs w:val="20"/>
          <w:lang w:val="ru-RU"/>
        </w:rPr>
      </w:pPr>
      <w:r w:rsidRPr="008F7301">
        <w:rPr>
          <w:sz w:val="28"/>
          <w:szCs w:val="28"/>
          <w:lang w:val="ru-RU"/>
        </w:rPr>
        <w:t>_______________</w:t>
      </w:r>
      <w:r w:rsidR="00DA0036">
        <w:rPr>
          <w:sz w:val="28"/>
          <w:szCs w:val="28"/>
          <w:lang w:val="ru-RU"/>
        </w:rPr>
        <w:t>ФИО руководителя</w:t>
      </w:r>
      <w:r w:rsidRPr="008F7301">
        <w:rPr>
          <w:sz w:val="28"/>
          <w:szCs w:val="28"/>
          <w:lang w:val="ru-RU"/>
        </w:rPr>
        <w:t xml:space="preserve"> </w:t>
      </w:r>
    </w:p>
    <w:p w:rsidR="008F7301" w:rsidRPr="008F7301" w:rsidRDefault="008F7301" w:rsidP="008F7301">
      <w:pPr>
        <w:widowControl w:val="0"/>
        <w:autoSpaceDE w:val="0"/>
        <w:autoSpaceDN w:val="0"/>
        <w:adjustRightInd w:val="0"/>
        <w:rPr>
          <w:lang w:val="ru-RU" w:eastAsia="ru-RU"/>
        </w:rPr>
      </w:pPr>
      <w:r w:rsidRPr="008F7301">
        <w:rPr>
          <w:lang w:val="ru-RU" w:eastAsia="ru-RU"/>
        </w:rPr>
        <w:t xml:space="preserve">                подпись</w:t>
      </w:r>
    </w:p>
    <w:p w:rsidR="008F7301" w:rsidRPr="008F7301" w:rsidRDefault="008F7301" w:rsidP="008F7301">
      <w:pPr>
        <w:spacing w:line="360" w:lineRule="auto"/>
        <w:ind w:left="-539" w:right="-363" w:firstLine="539"/>
        <w:jc w:val="both"/>
        <w:rPr>
          <w:lang w:val="ru-RU" w:eastAsia="ru-RU"/>
        </w:rPr>
      </w:pPr>
    </w:p>
    <w:p w:rsidR="008F7301" w:rsidRPr="008F7301" w:rsidRDefault="008F7301" w:rsidP="008F7301">
      <w:pPr>
        <w:spacing w:line="360" w:lineRule="auto"/>
        <w:ind w:left="-539" w:right="-363" w:firstLine="539"/>
        <w:jc w:val="both"/>
        <w:rPr>
          <w:i/>
          <w:sz w:val="20"/>
          <w:szCs w:val="20"/>
          <w:lang w:val="ru-RU" w:eastAsia="ru-RU"/>
        </w:rPr>
      </w:pPr>
      <w:r w:rsidRPr="008F7301">
        <w:rPr>
          <w:sz w:val="28"/>
          <w:szCs w:val="28"/>
          <w:lang w:val="ru-RU" w:eastAsia="ru-RU"/>
        </w:rPr>
        <w:t>Подпись лица, получившего инструктаж ______________</w:t>
      </w:r>
      <w:r w:rsidR="00DA0036">
        <w:rPr>
          <w:sz w:val="28"/>
          <w:szCs w:val="28"/>
          <w:lang w:val="ru-RU" w:eastAsia="ru-RU"/>
        </w:rPr>
        <w:t>ФИО</w:t>
      </w:r>
    </w:p>
    <w:p w:rsidR="008F7301" w:rsidRPr="008F3C96" w:rsidRDefault="008F7301" w:rsidP="00EF6C2B">
      <w:pPr>
        <w:jc w:val="center"/>
        <w:rPr>
          <w:b/>
          <w:sz w:val="28"/>
          <w:szCs w:val="28"/>
          <w:lang w:val="ru-RU"/>
        </w:rPr>
      </w:pPr>
    </w:p>
    <w:sectPr w:rsidR="008F7301" w:rsidRPr="008F3C96" w:rsidSect="00315542">
      <w:footerReference w:type="even" r:id="rId26"/>
      <w:footerReference w:type="default" r:id="rId27"/>
      <w:type w:val="continuous"/>
      <w:pgSz w:w="11907" w:h="16840" w:code="9"/>
      <w:pgMar w:top="624" w:right="567" w:bottom="567" w:left="1418" w:header="680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3C" w:rsidRDefault="00FB103C" w:rsidP="000D5940">
      <w:r>
        <w:separator/>
      </w:r>
    </w:p>
  </w:endnote>
  <w:endnote w:type="continuationSeparator" w:id="0">
    <w:p w:rsidR="00FB103C" w:rsidRDefault="00FB103C" w:rsidP="000D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12" w:rsidRDefault="00F36A12" w:rsidP="00F92A5B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36A12" w:rsidRDefault="00F36A1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12" w:rsidRDefault="00F36A12">
    <w:pPr>
      <w:pStyle w:val="ab"/>
      <w:jc w:val="right"/>
    </w:pPr>
  </w:p>
  <w:p w:rsidR="00F36A12" w:rsidRDefault="00F36A12" w:rsidP="00AD47F8">
    <w:pPr>
      <w:pStyle w:val="ab"/>
      <w:framePr w:wrap="around" w:vAnchor="text" w:hAnchor="page" w:x="6245" w:y="3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8230E">
      <w:rPr>
        <w:rStyle w:val="af"/>
        <w:noProof/>
      </w:rPr>
      <w:t>37</w:t>
    </w:r>
    <w:r>
      <w:rPr>
        <w:rStyle w:val="af"/>
      </w:rPr>
      <w:fldChar w:fldCharType="end"/>
    </w:r>
  </w:p>
  <w:p w:rsidR="00F36A12" w:rsidRDefault="00F36A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3C" w:rsidRDefault="00FB103C" w:rsidP="000D5940">
      <w:r>
        <w:separator/>
      </w:r>
    </w:p>
  </w:footnote>
  <w:footnote w:type="continuationSeparator" w:id="0">
    <w:p w:rsidR="00FB103C" w:rsidRDefault="00FB103C" w:rsidP="000D5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9"/>
    <w:multiLevelType w:val="singleLevel"/>
    <w:tmpl w:val="00000009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firstLine="357"/>
      </w:pPr>
      <w:rPr>
        <w:rFonts w:ascii="Symbol" w:hAnsi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firstLine="357"/>
      </w:pPr>
      <w:rPr>
        <w:rFonts w:ascii="Symbol" w:hAnsi="Symbol"/>
      </w:rPr>
    </w:lvl>
  </w:abstractNum>
  <w:abstractNum w:abstractNumId="4">
    <w:nsid w:val="0935790E"/>
    <w:multiLevelType w:val="multilevel"/>
    <w:tmpl w:val="A9F8317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0EA913FB"/>
    <w:multiLevelType w:val="hybridMultilevel"/>
    <w:tmpl w:val="85963992"/>
    <w:lvl w:ilvl="0" w:tplc="84A05EB2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35C2CF3"/>
    <w:multiLevelType w:val="hybridMultilevel"/>
    <w:tmpl w:val="2960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94746"/>
    <w:multiLevelType w:val="hybridMultilevel"/>
    <w:tmpl w:val="E4D457B0"/>
    <w:lvl w:ilvl="0" w:tplc="7D6E69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>
    <w:nsid w:val="45A461C7"/>
    <w:multiLevelType w:val="hybridMultilevel"/>
    <w:tmpl w:val="973A28F6"/>
    <w:lvl w:ilvl="0" w:tplc="84A05E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E735F"/>
    <w:multiLevelType w:val="hybridMultilevel"/>
    <w:tmpl w:val="E9B46368"/>
    <w:lvl w:ilvl="0" w:tplc="84A05E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9A0918"/>
    <w:multiLevelType w:val="hybridMultilevel"/>
    <w:tmpl w:val="6DE66CE6"/>
    <w:lvl w:ilvl="0" w:tplc="84A05E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B87B69"/>
    <w:multiLevelType w:val="hybridMultilevel"/>
    <w:tmpl w:val="7690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503AB"/>
    <w:multiLevelType w:val="hybridMultilevel"/>
    <w:tmpl w:val="D35E71C0"/>
    <w:lvl w:ilvl="0" w:tplc="84A05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80160"/>
    <w:multiLevelType w:val="hybridMultilevel"/>
    <w:tmpl w:val="BA1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74E67"/>
    <w:multiLevelType w:val="hybridMultilevel"/>
    <w:tmpl w:val="D41E3A02"/>
    <w:lvl w:ilvl="0" w:tplc="43DCB3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37CC0"/>
    <w:multiLevelType w:val="hybridMultilevel"/>
    <w:tmpl w:val="55AC170A"/>
    <w:lvl w:ilvl="0" w:tplc="84A05E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CE49CA"/>
    <w:multiLevelType w:val="hybridMultilevel"/>
    <w:tmpl w:val="11787DCC"/>
    <w:lvl w:ilvl="0" w:tplc="84A05E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D97F52"/>
    <w:multiLevelType w:val="hybridMultilevel"/>
    <w:tmpl w:val="591C203E"/>
    <w:lvl w:ilvl="0" w:tplc="84A05EB2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</w:rPr>
    </w:lvl>
    <w:lvl w:ilvl="1" w:tplc="E3A841DA">
      <w:numFmt w:val="bullet"/>
      <w:lvlText w:val="-"/>
      <w:legacy w:legacy="1" w:legacySpace="1032" w:legacyIndent="242"/>
      <w:lvlJc w:val="left"/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D7466C6"/>
    <w:multiLevelType w:val="hybridMultilevel"/>
    <w:tmpl w:val="1C6CCBB6"/>
    <w:lvl w:ilvl="0" w:tplc="84A05EB2">
      <w:start w:val="1"/>
      <w:numFmt w:val="bullet"/>
      <w:lvlText w:val=""/>
      <w:lvlJc w:val="left"/>
      <w:pPr>
        <w:tabs>
          <w:tab w:val="num" w:pos="2294"/>
        </w:tabs>
        <w:ind w:left="2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9">
    <w:nsid w:val="6C0E35F4"/>
    <w:multiLevelType w:val="hybridMultilevel"/>
    <w:tmpl w:val="2A320FA8"/>
    <w:lvl w:ilvl="0" w:tplc="84A05EB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6D616F0B"/>
    <w:multiLevelType w:val="hybridMultilevel"/>
    <w:tmpl w:val="96C2F63C"/>
    <w:lvl w:ilvl="0" w:tplc="84A05EB2">
      <w:start w:val="1"/>
      <w:numFmt w:val="bullet"/>
      <w:lvlText w:val="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</w:abstractNum>
  <w:abstractNum w:abstractNumId="21">
    <w:nsid w:val="6E853A06"/>
    <w:multiLevelType w:val="hybridMultilevel"/>
    <w:tmpl w:val="BF443D46"/>
    <w:lvl w:ilvl="0" w:tplc="16E6D8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FCB1E17"/>
    <w:multiLevelType w:val="hybridMultilevel"/>
    <w:tmpl w:val="9DF2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B516D"/>
    <w:multiLevelType w:val="hybridMultilevel"/>
    <w:tmpl w:val="4538E1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E63E4"/>
    <w:multiLevelType w:val="hybridMultilevel"/>
    <w:tmpl w:val="ADF293FC"/>
    <w:lvl w:ilvl="0" w:tplc="90521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18"/>
  </w:num>
  <w:num w:numId="5">
    <w:abstractNumId w:val="7"/>
  </w:num>
  <w:num w:numId="6">
    <w:abstractNumId w:val="19"/>
  </w:num>
  <w:num w:numId="7">
    <w:abstractNumId w:val="9"/>
  </w:num>
  <w:num w:numId="8">
    <w:abstractNumId w:val="8"/>
  </w:num>
  <w:num w:numId="9">
    <w:abstractNumId w:val="12"/>
  </w:num>
  <w:num w:numId="10">
    <w:abstractNumId w:val="15"/>
  </w:num>
  <w:num w:numId="11">
    <w:abstractNumId w:val="16"/>
  </w:num>
  <w:num w:numId="12">
    <w:abstractNumId w:val="24"/>
  </w:num>
  <w:num w:numId="13">
    <w:abstractNumId w:val="21"/>
  </w:num>
  <w:num w:numId="14">
    <w:abstractNumId w:val="4"/>
  </w:num>
  <w:num w:numId="15">
    <w:abstractNumId w:val="10"/>
  </w:num>
  <w:num w:numId="16">
    <w:abstractNumId w:val="13"/>
  </w:num>
  <w:num w:numId="17">
    <w:abstractNumId w:val="14"/>
  </w:num>
  <w:num w:numId="18">
    <w:abstractNumId w:val="22"/>
  </w:num>
  <w:num w:numId="19">
    <w:abstractNumId w:val="11"/>
  </w:num>
  <w:num w:numId="20">
    <w:abstractNumId w:val="23"/>
  </w:num>
  <w:num w:numId="2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84"/>
    <w:rsid w:val="00000D56"/>
    <w:rsid w:val="00000E74"/>
    <w:rsid w:val="00003A42"/>
    <w:rsid w:val="00004F89"/>
    <w:rsid w:val="000055E6"/>
    <w:rsid w:val="00005710"/>
    <w:rsid w:val="00005A3C"/>
    <w:rsid w:val="00006818"/>
    <w:rsid w:val="00006DF4"/>
    <w:rsid w:val="000102BB"/>
    <w:rsid w:val="00010EAC"/>
    <w:rsid w:val="000112A8"/>
    <w:rsid w:val="00014A10"/>
    <w:rsid w:val="00015D04"/>
    <w:rsid w:val="00016433"/>
    <w:rsid w:val="0001658E"/>
    <w:rsid w:val="00017BE9"/>
    <w:rsid w:val="00020A61"/>
    <w:rsid w:val="00020B22"/>
    <w:rsid w:val="0002102D"/>
    <w:rsid w:val="00021492"/>
    <w:rsid w:val="000217B2"/>
    <w:rsid w:val="00021F88"/>
    <w:rsid w:val="000270F9"/>
    <w:rsid w:val="00032517"/>
    <w:rsid w:val="00032EBD"/>
    <w:rsid w:val="00033CB3"/>
    <w:rsid w:val="00036987"/>
    <w:rsid w:val="00037AD3"/>
    <w:rsid w:val="00040364"/>
    <w:rsid w:val="0004038A"/>
    <w:rsid w:val="00040561"/>
    <w:rsid w:val="0004305C"/>
    <w:rsid w:val="0004712B"/>
    <w:rsid w:val="00047502"/>
    <w:rsid w:val="000523F9"/>
    <w:rsid w:val="000541F8"/>
    <w:rsid w:val="00062B91"/>
    <w:rsid w:val="00062E12"/>
    <w:rsid w:val="00063451"/>
    <w:rsid w:val="00064DC8"/>
    <w:rsid w:val="00067803"/>
    <w:rsid w:val="000749F7"/>
    <w:rsid w:val="000754D7"/>
    <w:rsid w:val="00076DCD"/>
    <w:rsid w:val="00077161"/>
    <w:rsid w:val="00077CB9"/>
    <w:rsid w:val="00080646"/>
    <w:rsid w:val="00082A6A"/>
    <w:rsid w:val="00085C78"/>
    <w:rsid w:val="00090EF2"/>
    <w:rsid w:val="0009382C"/>
    <w:rsid w:val="0009446B"/>
    <w:rsid w:val="000A00D0"/>
    <w:rsid w:val="000A117F"/>
    <w:rsid w:val="000A134B"/>
    <w:rsid w:val="000A1F06"/>
    <w:rsid w:val="000A3575"/>
    <w:rsid w:val="000A388F"/>
    <w:rsid w:val="000A50F3"/>
    <w:rsid w:val="000A676C"/>
    <w:rsid w:val="000B057A"/>
    <w:rsid w:val="000B2CC8"/>
    <w:rsid w:val="000B2F7D"/>
    <w:rsid w:val="000B4930"/>
    <w:rsid w:val="000B4C94"/>
    <w:rsid w:val="000B7AD8"/>
    <w:rsid w:val="000C19C7"/>
    <w:rsid w:val="000C2355"/>
    <w:rsid w:val="000C44DE"/>
    <w:rsid w:val="000C53C3"/>
    <w:rsid w:val="000C69C2"/>
    <w:rsid w:val="000C787A"/>
    <w:rsid w:val="000D2C16"/>
    <w:rsid w:val="000D383A"/>
    <w:rsid w:val="000D53A5"/>
    <w:rsid w:val="000D5940"/>
    <w:rsid w:val="000D661C"/>
    <w:rsid w:val="000E128E"/>
    <w:rsid w:val="000E12A7"/>
    <w:rsid w:val="000E17C0"/>
    <w:rsid w:val="000E2A94"/>
    <w:rsid w:val="000E4441"/>
    <w:rsid w:val="000F056A"/>
    <w:rsid w:val="000F3229"/>
    <w:rsid w:val="000F339C"/>
    <w:rsid w:val="000F3A2F"/>
    <w:rsid w:val="000F4EF3"/>
    <w:rsid w:val="000F5480"/>
    <w:rsid w:val="000F6939"/>
    <w:rsid w:val="00102347"/>
    <w:rsid w:val="00107004"/>
    <w:rsid w:val="001104A5"/>
    <w:rsid w:val="0011087F"/>
    <w:rsid w:val="00110A0A"/>
    <w:rsid w:val="00112F74"/>
    <w:rsid w:val="00113189"/>
    <w:rsid w:val="00116529"/>
    <w:rsid w:val="0012315F"/>
    <w:rsid w:val="00123260"/>
    <w:rsid w:val="00123CE1"/>
    <w:rsid w:val="00131F5A"/>
    <w:rsid w:val="0013260C"/>
    <w:rsid w:val="0013757B"/>
    <w:rsid w:val="001405A2"/>
    <w:rsid w:val="00140E1E"/>
    <w:rsid w:val="00143B3D"/>
    <w:rsid w:val="001477E1"/>
    <w:rsid w:val="00147F0A"/>
    <w:rsid w:val="00151ED4"/>
    <w:rsid w:val="00157DA6"/>
    <w:rsid w:val="001602A1"/>
    <w:rsid w:val="00161B73"/>
    <w:rsid w:val="00162EB3"/>
    <w:rsid w:val="00163A6A"/>
    <w:rsid w:val="00163ACF"/>
    <w:rsid w:val="00173319"/>
    <w:rsid w:val="0017356F"/>
    <w:rsid w:val="001737F8"/>
    <w:rsid w:val="00177202"/>
    <w:rsid w:val="00180510"/>
    <w:rsid w:val="00180D76"/>
    <w:rsid w:val="0018230E"/>
    <w:rsid w:val="0018251B"/>
    <w:rsid w:val="00184312"/>
    <w:rsid w:val="00186F90"/>
    <w:rsid w:val="00187FF5"/>
    <w:rsid w:val="00190332"/>
    <w:rsid w:val="001A03D6"/>
    <w:rsid w:val="001A12BA"/>
    <w:rsid w:val="001A13B8"/>
    <w:rsid w:val="001A1A27"/>
    <w:rsid w:val="001A1BE6"/>
    <w:rsid w:val="001A1CAA"/>
    <w:rsid w:val="001A1E75"/>
    <w:rsid w:val="001A273C"/>
    <w:rsid w:val="001A4EC5"/>
    <w:rsid w:val="001A5416"/>
    <w:rsid w:val="001A64DD"/>
    <w:rsid w:val="001B1491"/>
    <w:rsid w:val="001B1F43"/>
    <w:rsid w:val="001B1F7A"/>
    <w:rsid w:val="001B2261"/>
    <w:rsid w:val="001B71AA"/>
    <w:rsid w:val="001B7F28"/>
    <w:rsid w:val="001C1B39"/>
    <w:rsid w:val="001C41B6"/>
    <w:rsid w:val="001C454E"/>
    <w:rsid w:val="001C4606"/>
    <w:rsid w:val="001C64DE"/>
    <w:rsid w:val="001C7824"/>
    <w:rsid w:val="001D2975"/>
    <w:rsid w:val="001D3A10"/>
    <w:rsid w:val="001D3CC0"/>
    <w:rsid w:val="001D3CCA"/>
    <w:rsid w:val="001D48AA"/>
    <w:rsid w:val="001D6B92"/>
    <w:rsid w:val="001E0396"/>
    <w:rsid w:val="001E3BBD"/>
    <w:rsid w:val="001E75FE"/>
    <w:rsid w:val="001F4021"/>
    <w:rsid w:val="001F4972"/>
    <w:rsid w:val="001F62E9"/>
    <w:rsid w:val="001F7AC0"/>
    <w:rsid w:val="001F7BF2"/>
    <w:rsid w:val="002001D8"/>
    <w:rsid w:val="00200CE6"/>
    <w:rsid w:val="00203545"/>
    <w:rsid w:val="00204036"/>
    <w:rsid w:val="00204401"/>
    <w:rsid w:val="00204CEE"/>
    <w:rsid w:val="00205DBF"/>
    <w:rsid w:val="00205EAA"/>
    <w:rsid w:val="002060C0"/>
    <w:rsid w:val="0020614A"/>
    <w:rsid w:val="0021133E"/>
    <w:rsid w:val="00214943"/>
    <w:rsid w:val="002170AA"/>
    <w:rsid w:val="0021785C"/>
    <w:rsid w:val="00217B3D"/>
    <w:rsid w:val="00223F02"/>
    <w:rsid w:val="0022487D"/>
    <w:rsid w:val="00227100"/>
    <w:rsid w:val="00231483"/>
    <w:rsid w:val="0023217A"/>
    <w:rsid w:val="00232663"/>
    <w:rsid w:val="00232E4D"/>
    <w:rsid w:val="00232F9E"/>
    <w:rsid w:val="00233B6C"/>
    <w:rsid w:val="00235BBE"/>
    <w:rsid w:val="00235C40"/>
    <w:rsid w:val="00237882"/>
    <w:rsid w:val="00240068"/>
    <w:rsid w:val="002409A2"/>
    <w:rsid w:val="002463F8"/>
    <w:rsid w:val="0024646C"/>
    <w:rsid w:val="00251B5C"/>
    <w:rsid w:val="00252619"/>
    <w:rsid w:val="00253745"/>
    <w:rsid w:val="00254407"/>
    <w:rsid w:val="00255279"/>
    <w:rsid w:val="002557DF"/>
    <w:rsid w:val="00256278"/>
    <w:rsid w:val="00256FDC"/>
    <w:rsid w:val="002573AE"/>
    <w:rsid w:val="00260A9F"/>
    <w:rsid w:val="00260B90"/>
    <w:rsid w:val="0026244E"/>
    <w:rsid w:val="0026312E"/>
    <w:rsid w:val="00263551"/>
    <w:rsid w:val="0026478F"/>
    <w:rsid w:val="00264E97"/>
    <w:rsid w:val="0026534E"/>
    <w:rsid w:val="002656B8"/>
    <w:rsid w:val="00267F8D"/>
    <w:rsid w:val="002734FD"/>
    <w:rsid w:val="00273DFF"/>
    <w:rsid w:val="002771E4"/>
    <w:rsid w:val="002816A3"/>
    <w:rsid w:val="002822AA"/>
    <w:rsid w:val="002836B9"/>
    <w:rsid w:val="00285E5F"/>
    <w:rsid w:val="00291029"/>
    <w:rsid w:val="00293363"/>
    <w:rsid w:val="0029477A"/>
    <w:rsid w:val="00294FC5"/>
    <w:rsid w:val="00296700"/>
    <w:rsid w:val="0029769A"/>
    <w:rsid w:val="002A097A"/>
    <w:rsid w:val="002A19DD"/>
    <w:rsid w:val="002A6DAB"/>
    <w:rsid w:val="002B0EB6"/>
    <w:rsid w:val="002B34FF"/>
    <w:rsid w:val="002B3785"/>
    <w:rsid w:val="002B5AEB"/>
    <w:rsid w:val="002B63B3"/>
    <w:rsid w:val="002B64F7"/>
    <w:rsid w:val="002B728A"/>
    <w:rsid w:val="002B7901"/>
    <w:rsid w:val="002C0FA2"/>
    <w:rsid w:val="002C7778"/>
    <w:rsid w:val="002D0404"/>
    <w:rsid w:val="002D4828"/>
    <w:rsid w:val="002D6606"/>
    <w:rsid w:val="002E10F0"/>
    <w:rsid w:val="002E31A0"/>
    <w:rsid w:val="002E5708"/>
    <w:rsid w:val="002E7BD6"/>
    <w:rsid w:val="002F2FAF"/>
    <w:rsid w:val="002F3841"/>
    <w:rsid w:val="002F4561"/>
    <w:rsid w:val="002F5CF1"/>
    <w:rsid w:val="002F6906"/>
    <w:rsid w:val="00300418"/>
    <w:rsid w:val="003047A9"/>
    <w:rsid w:val="00304A7B"/>
    <w:rsid w:val="00304C8B"/>
    <w:rsid w:val="00304D43"/>
    <w:rsid w:val="00305152"/>
    <w:rsid w:val="003054DE"/>
    <w:rsid w:val="003059C6"/>
    <w:rsid w:val="00305BA8"/>
    <w:rsid w:val="00306651"/>
    <w:rsid w:val="00307F07"/>
    <w:rsid w:val="00312402"/>
    <w:rsid w:val="003124C9"/>
    <w:rsid w:val="003126A4"/>
    <w:rsid w:val="00312F43"/>
    <w:rsid w:val="003137CF"/>
    <w:rsid w:val="00313E6F"/>
    <w:rsid w:val="00315337"/>
    <w:rsid w:val="00315542"/>
    <w:rsid w:val="00315CD6"/>
    <w:rsid w:val="003166F6"/>
    <w:rsid w:val="0032240E"/>
    <w:rsid w:val="003255C7"/>
    <w:rsid w:val="003261C2"/>
    <w:rsid w:val="003311DF"/>
    <w:rsid w:val="00331565"/>
    <w:rsid w:val="003321F2"/>
    <w:rsid w:val="0033294A"/>
    <w:rsid w:val="0033329F"/>
    <w:rsid w:val="0033508B"/>
    <w:rsid w:val="00341CF0"/>
    <w:rsid w:val="00343223"/>
    <w:rsid w:val="00344321"/>
    <w:rsid w:val="00344704"/>
    <w:rsid w:val="0034541D"/>
    <w:rsid w:val="00346AC5"/>
    <w:rsid w:val="00346BBF"/>
    <w:rsid w:val="003502CF"/>
    <w:rsid w:val="00350426"/>
    <w:rsid w:val="00353CFF"/>
    <w:rsid w:val="00355A82"/>
    <w:rsid w:val="00356E7F"/>
    <w:rsid w:val="00361FB6"/>
    <w:rsid w:val="00363149"/>
    <w:rsid w:val="00363816"/>
    <w:rsid w:val="00363CF9"/>
    <w:rsid w:val="0036538D"/>
    <w:rsid w:val="0036626C"/>
    <w:rsid w:val="00370763"/>
    <w:rsid w:val="003717F3"/>
    <w:rsid w:val="00372C08"/>
    <w:rsid w:val="00376ED3"/>
    <w:rsid w:val="00381551"/>
    <w:rsid w:val="00382FEC"/>
    <w:rsid w:val="003874F0"/>
    <w:rsid w:val="003879B7"/>
    <w:rsid w:val="003917D6"/>
    <w:rsid w:val="00392301"/>
    <w:rsid w:val="0039304A"/>
    <w:rsid w:val="0039309E"/>
    <w:rsid w:val="003950D0"/>
    <w:rsid w:val="0039587A"/>
    <w:rsid w:val="00397689"/>
    <w:rsid w:val="00397A5C"/>
    <w:rsid w:val="003A32B5"/>
    <w:rsid w:val="003A4D1E"/>
    <w:rsid w:val="003C069B"/>
    <w:rsid w:val="003C3453"/>
    <w:rsid w:val="003C40B4"/>
    <w:rsid w:val="003C477E"/>
    <w:rsid w:val="003C48F1"/>
    <w:rsid w:val="003C4D43"/>
    <w:rsid w:val="003C6D41"/>
    <w:rsid w:val="003D2758"/>
    <w:rsid w:val="003D46B6"/>
    <w:rsid w:val="003D48C8"/>
    <w:rsid w:val="003D48F3"/>
    <w:rsid w:val="003D6A76"/>
    <w:rsid w:val="003D7050"/>
    <w:rsid w:val="003D717E"/>
    <w:rsid w:val="003E685B"/>
    <w:rsid w:val="003E6860"/>
    <w:rsid w:val="003E6B83"/>
    <w:rsid w:val="003E6CE0"/>
    <w:rsid w:val="003E7565"/>
    <w:rsid w:val="003F01EA"/>
    <w:rsid w:val="003F0FEA"/>
    <w:rsid w:val="003F1A5B"/>
    <w:rsid w:val="003F1BB5"/>
    <w:rsid w:val="003F3543"/>
    <w:rsid w:val="003F6229"/>
    <w:rsid w:val="003F6F34"/>
    <w:rsid w:val="00401E69"/>
    <w:rsid w:val="00402C7B"/>
    <w:rsid w:val="00403F3B"/>
    <w:rsid w:val="004042A5"/>
    <w:rsid w:val="004056EA"/>
    <w:rsid w:val="00407B4E"/>
    <w:rsid w:val="00407B75"/>
    <w:rsid w:val="00411993"/>
    <w:rsid w:val="00412626"/>
    <w:rsid w:val="0041427D"/>
    <w:rsid w:val="0041676B"/>
    <w:rsid w:val="004176D7"/>
    <w:rsid w:val="0042306C"/>
    <w:rsid w:val="00426276"/>
    <w:rsid w:val="004268DE"/>
    <w:rsid w:val="00431787"/>
    <w:rsid w:val="0043296D"/>
    <w:rsid w:val="0043297C"/>
    <w:rsid w:val="004377B6"/>
    <w:rsid w:val="0044692D"/>
    <w:rsid w:val="00450F66"/>
    <w:rsid w:val="00454236"/>
    <w:rsid w:val="004612B3"/>
    <w:rsid w:val="0046168A"/>
    <w:rsid w:val="004636DE"/>
    <w:rsid w:val="00463F75"/>
    <w:rsid w:val="00472456"/>
    <w:rsid w:val="00472F80"/>
    <w:rsid w:val="0047365C"/>
    <w:rsid w:val="00473F95"/>
    <w:rsid w:val="004754F3"/>
    <w:rsid w:val="00475C51"/>
    <w:rsid w:val="0047788D"/>
    <w:rsid w:val="004833FF"/>
    <w:rsid w:val="0048691F"/>
    <w:rsid w:val="004871A0"/>
    <w:rsid w:val="00487475"/>
    <w:rsid w:val="00492F6C"/>
    <w:rsid w:val="004942F0"/>
    <w:rsid w:val="0049481C"/>
    <w:rsid w:val="00496986"/>
    <w:rsid w:val="00497DD6"/>
    <w:rsid w:val="004A0B30"/>
    <w:rsid w:val="004A14D5"/>
    <w:rsid w:val="004A3455"/>
    <w:rsid w:val="004A3FB3"/>
    <w:rsid w:val="004A411E"/>
    <w:rsid w:val="004B1FC9"/>
    <w:rsid w:val="004B2A31"/>
    <w:rsid w:val="004B2E2F"/>
    <w:rsid w:val="004B661D"/>
    <w:rsid w:val="004B689C"/>
    <w:rsid w:val="004C06D9"/>
    <w:rsid w:val="004C4FC1"/>
    <w:rsid w:val="004C5719"/>
    <w:rsid w:val="004C5D49"/>
    <w:rsid w:val="004C604F"/>
    <w:rsid w:val="004D07FD"/>
    <w:rsid w:val="004D1F1A"/>
    <w:rsid w:val="004D2AE2"/>
    <w:rsid w:val="004D5A58"/>
    <w:rsid w:val="004E0038"/>
    <w:rsid w:val="004E2A78"/>
    <w:rsid w:val="004E3E51"/>
    <w:rsid w:val="004E4FFF"/>
    <w:rsid w:val="004E6551"/>
    <w:rsid w:val="004F1293"/>
    <w:rsid w:val="004F40EB"/>
    <w:rsid w:val="005008B8"/>
    <w:rsid w:val="00501DE2"/>
    <w:rsid w:val="005030B2"/>
    <w:rsid w:val="005036A8"/>
    <w:rsid w:val="00504A61"/>
    <w:rsid w:val="00505D6D"/>
    <w:rsid w:val="005065C1"/>
    <w:rsid w:val="005112A4"/>
    <w:rsid w:val="005139B5"/>
    <w:rsid w:val="005159BA"/>
    <w:rsid w:val="005214C7"/>
    <w:rsid w:val="00522081"/>
    <w:rsid w:val="005238E3"/>
    <w:rsid w:val="00525BBC"/>
    <w:rsid w:val="00531A56"/>
    <w:rsid w:val="00534CB5"/>
    <w:rsid w:val="00535516"/>
    <w:rsid w:val="00543892"/>
    <w:rsid w:val="00543AFA"/>
    <w:rsid w:val="005511AB"/>
    <w:rsid w:val="0055167C"/>
    <w:rsid w:val="00553B05"/>
    <w:rsid w:val="00555D85"/>
    <w:rsid w:val="005561A3"/>
    <w:rsid w:val="00560763"/>
    <w:rsid w:val="00560F32"/>
    <w:rsid w:val="005625DF"/>
    <w:rsid w:val="0056707E"/>
    <w:rsid w:val="0057329F"/>
    <w:rsid w:val="00574CEA"/>
    <w:rsid w:val="00575497"/>
    <w:rsid w:val="00580658"/>
    <w:rsid w:val="00581494"/>
    <w:rsid w:val="00581F12"/>
    <w:rsid w:val="0058430F"/>
    <w:rsid w:val="00585BFC"/>
    <w:rsid w:val="00586CFA"/>
    <w:rsid w:val="0059070C"/>
    <w:rsid w:val="00590AD6"/>
    <w:rsid w:val="005915B2"/>
    <w:rsid w:val="0059521B"/>
    <w:rsid w:val="00595822"/>
    <w:rsid w:val="00595F77"/>
    <w:rsid w:val="00596890"/>
    <w:rsid w:val="005968F2"/>
    <w:rsid w:val="00596B3D"/>
    <w:rsid w:val="005A07BA"/>
    <w:rsid w:val="005A1C86"/>
    <w:rsid w:val="005A35D6"/>
    <w:rsid w:val="005A424E"/>
    <w:rsid w:val="005A4477"/>
    <w:rsid w:val="005A4D2F"/>
    <w:rsid w:val="005A66C7"/>
    <w:rsid w:val="005B062A"/>
    <w:rsid w:val="005B3245"/>
    <w:rsid w:val="005B52F5"/>
    <w:rsid w:val="005B5826"/>
    <w:rsid w:val="005B6C1D"/>
    <w:rsid w:val="005C3735"/>
    <w:rsid w:val="005C7686"/>
    <w:rsid w:val="005D11D5"/>
    <w:rsid w:val="005D2AF6"/>
    <w:rsid w:val="005D2EDF"/>
    <w:rsid w:val="005D34CA"/>
    <w:rsid w:val="005D5649"/>
    <w:rsid w:val="005D652D"/>
    <w:rsid w:val="005D74A6"/>
    <w:rsid w:val="005D755F"/>
    <w:rsid w:val="005E067A"/>
    <w:rsid w:val="005E0F83"/>
    <w:rsid w:val="005E1280"/>
    <w:rsid w:val="005E1CFA"/>
    <w:rsid w:val="005E3EF3"/>
    <w:rsid w:val="005E4939"/>
    <w:rsid w:val="005E49FB"/>
    <w:rsid w:val="005E5AC4"/>
    <w:rsid w:val="005E5F43"/>
    <w:rsid w:val="005E6056"/>
    <w:rsid w:val="005E67F4"/>
    <w:rsid w:val="005E7130"/>
    <w:rsid w:val="005F0F08"/>
    <w:rsid w:val="005F33D6"/>
    <w:rsid w:val="0060036C"/>
    <w:rsid w:val="006012F0"/>
    <w:rsid w:val="00602FCE"/>
    <w:rsid w:val="00604EFA"/>
    <w:rsid w:val="00605679"/>
    <w:rsid w:val="0060682C"/>
    <w:rsid w:val="0061083D"/>
    <w:rsid w:val="0061737F"/>
    <w:rsid w:val="00620B69"/>
    <w:rsid w:val="00621DB5"/>
    <w:rsid w:val="00623906"/>
    <w:rsid w:val="006253CA"/>
    <w:rsid w:val="00625444"/>
    <w:rsid w:val="006269C0"/>
    <w:rsid w:val="006306D1"/>
    <w:rsid w:val="006308E2"/>
    <w:rsid w:val="00632360"/>
    <w:rsid w:val="0063341B"/>
    <w:rsid w:val="00634748"/>
    <w:rsid w:val="00635784"/>
    <w:rsid w:val="0063591C"/>
    <w:rsid w:val="006373F8"/>
    <w:rsid w:val="00637919"/>
    <w:rsid w:val="00640786"/>
    <w:rsid w:val="0064151A"/>
    <w:rsid w:val="00641764"/>
    <w:rsid w:val="00642CD2"/>
    <w:rsid w:val="006471C0"/>
    <w:rsid w:val="0064784C"/>
    <w:rsid w:val="00647C03"/>
    <w:rsid w:val="0065035E"/>
    <w:rsid w:val="0065037F"/>
    <w:rsid w:val="00652EBF"/>
    <w:rsid w:val="00654033"/>
    <w:rsid w:val="00661441"/>
    <w:rsid w:val="00661EA0"/>
    <w:rsid w:val="006622C0"/>
    <w:rsid w:val="00664E74"/>
    <w:rsid w:val="00664EB9"/>
    <w:rsid w:val="00665489"/>
    <w:rsid w:val="00670691"/>
    <w:rsid w:val="006730CF"/>
    <w:rsid w:val="00673988"/>
    <w:rsid w:val="00674D03"/>
    <w:rsid w:val="00674E3D"/>
    <w:rsid w:val="006778AB"/>
    <w:rsid w:val="0068245E"/>
    <w:rsid w:val="00683398"/>
    <w:rsid w:val="00690433"/>
    <w:rsid w:val="006912F5"/>
    <w:rsid w:val="00695208"/>
    <w:rsid w:val="00697374"/>
    <w:rsid w:val="006A0D6F"/>
    <w:rsid w:val="006A0E5A"/>
    <w:rsid w:val="006A176E"/>
    <w:rsid w:val="006A388F"/>
    <w:rsid w:val="006A3FC4"/>
    <w:rsid w:val="006A5F63"/>
    <w:rsid w:val="006A7A89"/>
    <w:rsid w:val="006B11E0"/>
    <w:rsid w:val="006B2E37"/>
    <w:rsid w:val="006B3657"/>
    <w:rsid w:val="006B476C"/>
    <w:rsid w:val="006B58E4"/>
    <w:rsid w:val="006B5C5F"/>
    <w:rsid w:val="006B6BD5"/>
    <w:rsid w:val="006B7D15"/>
    <w:rsid w:val="006C30A7"/>
    <w:rsid w:val="006C43A8"/>
    <w:rsid w:val="006C5386"/>
    <w:rsid w:val="006C657C"/>
    <w:rsid w:val="006C6E8B"/>
    <w:rsid w:val="006D70F7"/>
    <w:rsid w:val="006E0582"/>
    <w:rsid w:val="006E369F"/>
    <w:rsid w:val="006E45A4"/>
    <w:rsid w:val="006E5DF0"/>
    <w:rsid w:val="006F081F"/>
    <w:rsid w:val="006F1742"/>
    <w:rsid w:val="006F45F1"/>
    <w:rsid w:val="006F7011"/>
    <w:rsid w:val="006F782E"/>
    <w:rsid w:val="007011F1"/>
    <w:rsid w:val="00702CE8"/>
    <w:rsid w:val="00706940"/>
    <w:rsid w:val="00706CE4"/>
    <w:rsid w:val="00706FFC"/>
    <w:rsid w:val="00707A4A"/>
    <w:rsid w:val="00711A29"/>
    <w:rsid w:val="00712759"/>
    <w:rsid w:val="007162BD"/>
    <w:rsid w:val="0072125F"/>
    <w:rsid w:val="00722069"/>
    <w:rsid w:val="00722D6C"/>
    <w:rsid w:val="00722E0D"/>
    <w:rsid w:val="00724A01"/>
    <w:rsid w:val="00724A8F"/>
    <w:rsid w:val="0072531A"/>
    <w:rsid w:val="00725A54"/>
    <w:rsid w:val="0072625E"/>
    <w:rsid w:val="007273D0"/>
    <w:rsid w:val="007306CB"/>
    <w:rsid w:val="0073092C"/>
    <w:rsid w:val="00731821"/>
    <w:rsid w:val="00731F02"/>
    <w:rsid w:val="007333AE"/>
    <w:rsid w:val="00740529"/>
    <w:rsid w:val="0074171A"/>
    <w:rsid w:val="007417D6"/>
    <w:rsid w:val="00744C76"/>
    <w:rsid w:val="00746D56"/>
    <w:rsid w:val="0075116A"/>
    <w:rsid w:val="007518D5"/>
    <w:rsid w:val="00752C53"/>
    <w:rsid w:val="00754404"/>
    <w:rsid w:val="0075466C"/>
    <w:rsid w:val="00756C19"/>
    <w:rsid w:val="00757774"/>
    <w:rsid w:val="00760E07"/>
    <w:rsid w:val="0076110F"/>
    <w:rsid w:val="0076152D"/>
    <w:rsid w:val="00762E40"/>
    <w:rsid w:val="00764945"/>
    <w:rsid w:val="007658A8"/>
    <w:rsid w:val="00766E80"/>
    <w:rsid w:val="007704B2"/>
    <w:rsid w:val="007750FE"/>
    <w:rsid w:val="00775CC8"/>
    <w:rsid w:val="00777478"/>
    <w:rsid w:val="0078104D"/>
    <w:rsid w:val="00781D71"/>
    <w:rsid w:val="0078301A"/>
    <w:rsid w:val="00785FE6"/>
    <w:rsid w:val="007920CC"/>
    <w:rsid w:val="0079275C"/>
    <w:rsid w:val="00794D3B"/>
    <w:rsid w:val="007951B1"/>
    <w:rsid w:val="007957A5"/>
    <w:rsid w:val="00796494"/>
    <w:rsid w:val="007A0DE2"/>
    <w:rsid w:val="007A1D02"/>
    <w:rsid w:val="007A1D70"/>
    <w:rsid w:val="007A24D9"/>
    <w:rsid w:val="007A2D8E"/>
    <w:rsid w:val="007A571A"/>
    <w:rsid w:val="007A6174"/>
    <w:rsid w:val="007B3EC1"/>
    <w:rsid w:val="007B43CE"/>
    <w:rsid w:val="007B53FF"/>
    <w:rsid w:val="007B77AF"/>
    <w:rsid w:val="007C062A"/>
    <w:rsid w:val="007C08A3"/>
    <w:rsid w:val="007C1DCC"/>
    <w:rsid w:val="007C4958"/>
    <w:rsid w:val="007C641C"/>
    <w:rsid w:val="007D0BE8"/>
    <w:rsid w:val="007D311B"/>
    <w:rsid w:val="007D3D2A"/>
    <w:rsid w:val="007D6C29"/>
    <w:rsid w:val="007E47AC"/>
    <w:rsid w:val="007E4E42"/>
    <w:rsid w:val="007E5D60"/>
    <w:rsid w:val="007E60D4"/>
    <w:rsid w:val="007E6C46"/>
    <w:rsid w:val="007E7DC8"/>
    <w:rsid w:val="007F051E"/>
    <w:rsid w:val="007F3AB1"/>
    <w:rsid w:val="007F3C99"/>
    <w:rsid w:val="007F542B"/>
    <w:rsid w:val="00800657"/>
    <w:rsid w:val="0080252A"/>
    <w:rsid w:val="008034DF"/>
    <w:rsid w:val="00804F1A"/>
    <w:rsid w:val="00807CD2"/>
    <w:rsid w:val="008103A3"/>
    <w:rsid w:val="0081097D"/>
    <w:rsid w:val="00814872"/>
    <w:rsid w:val="0081657F"/>
    <w:rsid w:val="0082070E"/>
    <w:rsid w:val="00820A43"/>
    <w:rsid w:val="008213BA"/>
    <w:rsid w:val="008310F9"/>
    <w:rsid w:val="00832CD7"/>
    <w:rsid w:val="00833572"/>
    <w:rsid w:val="00835880"/>
    <w:rsid w:val="00837D84"/>
    <w:rsid w:val="008400AA"/>
    <w:rsid w:val="00843374"/>
    <w:rsid w:val="00844626"/>
    <w:rsid w:val="00850D4F"/>
    <w:rsid w:val="008566E5"/>
    <w:rsid w:val="008572C8"/>
    <w:rsid w:val="0085795A"/>
    <w:rsid w:val="0086186F"/>
    <w:rsid w:val="00863585"/>
    <w:rsid w:val="00866384"/>
    <w:rsid w:val="00867D93"/>
    <w:rsid w:val="00870B12"/>
    <w:rsid w:val="00873FA1"/>
    <w:rsid w:val="008753D6"/>
    <w:rsid w:val="00876899"/>
    <w:rsid w:val="0088038B"/>
    <w:rsid w:val="00882E19"/>
    <w:rsid w:val="00883209"/>
    <w:rsid w:val="00883D70"/>
    <w:rsid w:val="008841D2"/>
    <w:rsid w:val="00885951"/>
    <w:rsid w:val="00891272"/>
    <w:rsid w:val="00891878"/>
    <w:rsid w:val="00892015"/>
    <w:rsid w:val="008923FD"/>
    <w:rsid w:val="00896C05"/>
    <w:rsid w:val="00897AB0"/>
    <w:rsid w:val="00897D12"/>
    <w:rsid w:val="008A094B"/>
    <w:rsid w:val="008A2A73"/>
    <w:rsid w:val="008A2F72"/>
    <w:rsid w:val="008A7C04"/>
    <w:rsid w:val="008B04E4"/>
    <w:rsid w:val="008B0D43"/>
    <w:rsid w:val="008B72A1"/>
    <w:rsid w:val="008C0352"/>
    <w:rsid w:val="008C0536"/>
    <w:rsid w:val="008C0A9B"/>
    <w:rsid w:val="008C0DA9"/>
    <w:rsid w:val="008C1D88"/>
    <w:rsid w:val="008C34A6"/>
    <w:rsid w:val="008C73FC"/>
    <w:rsid w:val="008C7793"/>
    <w:rsid w:val="008C7A93"/>
    <w:rsid w:val="008D0B40"/>
    <w:rsid w:val="008D0EFA"/>
    <w:rsid w:val="008D175E"/>
    <w:rsid w:val="008E249F"/>
    <w:rsid w:val="008E320A"/>
    <w:rsid w:val="008E4E92"/>
    <w:rsid w:val="008E5611"/>
    <w:rsid w:val="008E6B4B"/>
    <w:rsid w:val="008F1F88"/>
    <w:rsid w:val="008F2374"/>
    <w:rsid w:val="008F2857"/>
    <w:rsid w:val="008F2EF7"/>
    <w:rsid w:val="008F3580"/>
    <w:rsid w:val="008F3877"/>
    <w:rsid w:val="008F3C96"/>
    <w:rsid w:val="008F4862"/>
    <w:rsid w:val="008F50AE"/>
    <w:rsid w:val="008F5E2C"/>
    <w:rsid w:val="008F61F6"/>
    <w:rsid w:val="008F7301"/>
    <w:rsid w:val="00900D1A"/>
    <w:rsid w:val="00901DCF"/>
    <w:rsid w:val="0090517B"/>
    <w:rsid w:val="00907FE1"/>
    <w:rsid w:val="00910448"/>
    <w:rsid w:val="00911CA9"/>
    <w:rsid w:val="00912136"/>
    <w:rsid w:val="0091314D"/>
    <w:rsid w:val="009146AF"/>
    <w:rsid w:val="00915AFB"/>
    <w:rsid w:val="00916B92"/>
    <w:rsid w:val="00916E13"/>
    <w:rsid w:val="00917306"/>
    <w:rsid w:val="00921F1A"/>
    <w:rsid w:val="00922410"/>
    <w:rsid w:val="009230EA"/>
    <w:rsid w:val="00924749"/>
    <w:rsid w:val="009260A3"/>
    <w:rsid w:val="00926F00"/>
    <w:rsid w:val="00927317"/>
    <w:rsid w:val="00927F06"/>
    <w:rsid w:val="00931584"/>
    <w:rsid w:val="009323FC"/>
    <w:rsid w:val="00932442"/>
    <w:rsid w:val="00932BBC"/>
    <w:rsid w:val="009370D9"/>
    <w:rsid w:val="00937F0A"/>
    <w:rsid w:val="009411DD"/>
    <w:rsid w:val="00942C0E"/>
    <w:rsid w:val="00943054"/>
    <w:rsid w:val="009452B1"/>
    <w:rsid w:val="0094708C"/>
    <w:rsid w:val="0094717C"/>
    <w:rsid w:val="009472AE"/>
    <w:rsid w:val="009506D9"/>
    <w:rsid w:val="00950ECE"/>
    <w:rsid w:val="00951972"/>
    <w:rsid w:val="009529EF"/>
    <w:rsid w:val="00953641"/>
    <w:rsid w:val="00961838"/>
    <w:rsid w:val="00964CEF"/>
    <w:rsid w:val="00967FBB"/>
    <w:rsid w:val="00971384"/>
    <w:rsid w:val="009715F7"/>
    <w:rsid w:val="0097175C"/>
    <w:rsid w:val="00973B46"/>
    <w:rsid w:val="00974F36"/>
    <w:rsid w:val="00975207"/>
    <w:rsid w:val="009753FE"/>
    <w:rsid w:val="0098153C"/>
    <w:rsid w:val="009832CD"/>
    <w:rsid w:val="00983379"/>
    <w:rsid w:val="00991E65"/>
    <w:rsid w:val="009921AD"/>
    <w:rsid w:val="009963A9"/>
    <w:rsid w:val="009975FB"/>
    <w:rsid w:val="009A02DF"/>
    <w:rsid w:val="009A104B"/>
    <w:rsid w:val="009A4583"/>
    <w:rsid w:val="009A54A6"/>
    <w:rsid w:val="009A7958"/>
    <w:rsid w:val="009B12AA"/>
    <w:rsid w:val="009B1497"/>
    <w:rsid w:val="009B1C5C"/>
    <w:rsid w:val="009B51A1"/>
    <w:rsid w:val="009B5D0F"/>
    <w:rsid w:val="009B6D62"/>
    <w:rsid w:val="009C0EC1"/>
    <w:rsid w:val="009C1F0E"/>
    <w:rsid w:val="009C3D62"/>
    <w:rsid w:val="009C4361"/>
    <w:rsid w:val="009C7333"/>
    <w:rsid w:val="009D0331"/>
    <w:rsid w:val="009D242D"/>
    <w:rsid w:val="009D3A02"/>
    <w:rsid w:val="009D48D7"/>
    <w:rsid w:val="009E2EC2"/>
    <w:rsid w:val="009E3893"/>
    <w:rsid w:val="009E5F9C"/>
    <w:rsid w:val="009E7F83"/>
    <w:rsid w:val="009F0429"/>
    <w:rsid w:val="009F1822"/>
    <w:rsid w:val="009F21AF"/>
    <w:rsid w:val="009F48F1"/>
    <w:rsid w:val="009F7CB2"/>
    <w:rsid w:val="00A02F57"/>
    <w:rsid w:val="00A05AF3"/>
    <w:rsid w:val="00A074D2"/>
    <w:rsid w:val="00A12F18"/>
    <w:rsid w:val="00A1312C"/>
    <w:rsid w:val="00A167A2"/>
    <w:rsid w:val="00A25508"/>
    <w:rsid w:val="00A2640B"/>
    <w:rsid w:val="00A26E74"/>
    <w:rsid w:val="00A32403"/>
    <w:rsid w:val="00A37891"/>
    <w:rsid w:val="00A4095D"/>
    <w:rsid w:val="00A45727"/>
    <w:rsid w:val="00A46230"/>
    <w:rsid w:val="00A52270"/>
    <w:rsid w:val="00A524B4"/>
    <w:rsid w:val="00A5435D"/>
    <w:rsid w:val="00A61EC4"/>
    <w:rsid w:val="00A61F7E"/>
    <w:rsid w:val="00A62F29"/>
    <w:rsid w:val="00A64B2B"/>
    <w:rsid w:val="00A67C2F"/>
    <w:rsid w:val="00A7044D"/>
    <w:rsid w:val="00A72BF9"/>
    <w:rsid w:val="00A73CB7"/>
    <w:rsid w:val="00A73EB1"/>
    <w:rsid w:val="00A83178"/>
    <w:rsid w:val="00A83551"/>
    <w:rsid w:val="00A86429"/>
    <w:rsid w:val="00A86A8E"/>
    <w:rsid w:val="00A86CFB"/>
    <w:rsid w:val="00A90BF8"/>
    <w:rsid w:val="00A93788"/>
    <w:rsid w:val="00A94DDB"/>
    <w:rsid w:val="00A952D2"/>
    <w:rsid w:val="00A95BBC"/>
    <w:rsid w:val="00A961E0"/>
    <w:rsid w:val="00A96507"/>
    <w:rsid w:val="00AA3B21"/>
    <w:rsid w:val="00AA78EE"/>
    <w:rsid w:val="00AB0537"/>
    <w:rsid w:val="00AB12A6"/>
    <w:rsid w:val="00AB327D"/>
    <w:rsid w:val="00AB7924"/>
    <w:rsid w:val="00AC018E"/>
    <w:rsid w:val="00AC1619"/>
    <w:rsid w:val="00AC276D"/>
    <w:rsid w:val="00AC3B37"/>
    <w:rsid w:val="00AC5FB3"/>
    <w:rsid w:val="00AC6739"/>
    <w:rsid w:val="00AC7E50"/>
    <w:rsid w:val="00AD15C8"/>
    <w:rsid w:val="00AD1685"/>
    <w:rsid w:val="00AD177F"/>
    <w:rsid w:val="00AD1998"/>
    <w:rsid w:val="00AD47F8"/>
    <w:rsid w:val="00AE1855"/>
    <w:rsid w:val="00AE1DBD"/>
    <w:rsid w:val="00AF1F3F"/>
    <w:rsid w:val="00AF2FE3"/>
    <w:rsid w:val="00AF339B"/>
    <w:rsid w:val="00AF7C4D"/>
    <w:rsid w:val="00B002E8"/>
    <w:rsid w:val="00B02815"/>
    <w:rsid w:val="00B0312C"/>
    <w:rsid w:val="00B046F6"/>
    <w:rsid w:val="00B048A2"/>
    <w:rsid w:val="00B06C09"/>
    <w:rsid w:val="00B100A6"/>
    <w:rsid w:val="00B11D1D"/>
    <w:rsid w:val="00B162F5"/>
    <w:rsid w:val="00B16977"/>
    <w:rsid w:val="00B17DE3"/>
    <w:rsid w:val="00B2249F"/>
    <w:rsid w:val="00B249B9"/>
    <w:rsid w:val="00B2563D"/>
    <w:rsid w:val="00B2596F"/>
    <w:rsid w:val="00B26574"/>
    <w:rsid w:val="00B26971"/>
    <w:rsid w:val="00B26C2F"/>
    <w:rsid w:val="00B27487"/>
    <w:rsid w:val="00B329D6"/>
    <w:rsid w:val="00B33D33"/>
    <w:rsid w:val="00B36209"/>
    <w:rsid w:val="00B364DA"/>
    <w:rsid w:val="00B37143"/>
    <w:rsid w:val="00B4169F"/>
    <w:rsid w:val="00B41D68"/>
    <w:rsid w:val="00B42823"/>
    <w:rsid w:val="00B43554"/>
    <w:rsid w:val="00B43806"/>
    <w:rsid w:val="00B44235"/>
    <w:rsid w:val="00B4732D"/>
    <w:rsid w:val="00B5105F"/>
    <w:rsid w:val="00B55A14"/>
    <w:rsid w:val="00B55DBC"/>
    <w:rsid w:val="00B5673E"/>
    <w:rsid w:val="00B57A19"/>
    <w:rsid w:val="00B613FA"/>
    <w:rsid w:val="00B61B41"/>
    <w:rsid w:val="00B630E8"/>
    <w:rsid w:val="00B63C1C"/>
    <w:rsid w:val="00B640C7"/>
    <w:rsid w:val="00B65318"/>
    <w:rsid w:val="00B66275"/>
    <w:rsid w:val="00B705CA"/>
    <w:rsid w:val="00B71E91"/>
    <w:rsid w:val="00B73FD5"/>
    <w:rsid w:val="00B74244"/>
    <w:rsid w:val="00B74431"/>
    <w:rsid w:val="00B74879"/>
    <w:rsid w:val="00B82DEF"/>
    <w:rsid w:val="00B8391E"/>
    <w:rsid w:val="00B84025"/>
    <w:rsid w:val="00B84588"/>
    <w:rsid w:val="00B8626D"/>
    <w:rsid w:val="00B915C4"/>
    <w:rsid w:val="00B91627"/>
    <w:rsid w:val="00B95F95"/>
    <w:rsid w:val="00B97B52"/>
    <w:rsid w:val="00BA07FD"/>
    <w:rsid w:val="00BA36D3"/>
    <w:rsid w:val="00BA75F8"/>
    <w:rsid w:val="00BA7A43"/>
    <w:rsid w:val="00BB056F"/>
    <w:rsid w:val="00BB12F5"/>
    <w:rsid w:val="00BB2E8C"/>
    <w:rsid w:val="00BC37E8"/>
    <w:rsid w:val="00BC4442"/>
    <w:rsid w:val="00BD0393"/>
    <w:rsid w:val="00BD06B1"/>
    <w:rsid w:val="00BD3421"/>
    <w:rsid w:val="00BD693B"/>
    <w:rsid w:val="00BE306C"/>
    <w:rsid w:val="00BE39C2"/>
    <w:rsid w:val="00BF21BB"/>
    <w:rsid w:val="00BF2377"/>
    <w:rsid w:val="00BF357E"/>
    <w:rsid w:val="00C00CC4"/>
    <w:rsid w:val="00C010BB"/>
    <w:rsid w:val="00C01A45"/>
    <w:rsid w:val="00C01F1E"/>
    <w:rsid w:val="00C04A72"/>
    <w:rsid w:val="00C10DBD"/>
    <w:rsid w:val="00C13364"/>
    <w:rsid w:val="00C13E31"/>
    <w:rsid w:val="00C2093B"/>
    <w:rsid w:val="00C21790"/>
    <w:rsid w:val="00C22AB9"/>
    <w:rsid w:val="00C23ACD"/>
    <w:rsid w:val="00C23C37"/>
    <w:rsid w:val="00C24802"/>
    <w:rsid w:val="00C266E7"/>
    <w:rsid w:val="00C304F2"/>
    <w:rsid w:val="00C31213"/>
    <w:rsid w:val="00C43385"/>
    <w:rsid w:val="00C450B2"/>
    <w:rsid w:val="00C454F7"/>
    <w:rsid w:val="00C472C6"/>
    <w:rsid w:val="00C51567"/>
    <w:rsid w:val="00C5362F"/>
    <w:rsid w:val="00C53981"/>
    <w:rsid w:val="00C55CF6"/>
    <w:rsid w:val="00C601BB"/>
    <w:rsid w:val="00C60391"/>
    <w:rsid w:val="00C62D7D"/>
    <w:rsid w:val="00C62DFC"/>
    <w:rsid w:val="00C6705E"/>
    <w:rsid w:val="00C708D5"/>
    <w:rsid w:val="00C7290D"/>
    <w:rsid w:val="00C74AF2"/>
    <w:rsid w:val="00C75449"/>
    <w:rsid w:val="00C75785"/>
    <w:rsid w:val="00C76ED7"/>
    <w:rsid w:val="00C8057C"/>
    <w:rsid w:val="00C82D9E"/>
    <w:rsid w:val="00C83938"/>
    <w:rsid w:val="00C83BBF"/>
    <w:rsid w:val="00C85766"/>
    <w:rsid w:val="00C85E9A"/>
    <w:rsid w:val="00C863FB"/>
    <w:rsid w:val="00C9051E"/>
    <w:rsid w:val="00C932DC"/>
    <w:rsid w:val="00C946DA"/>
    <w:rsid w:val="00C95970"/>
    <w:rsid w:val="00CA1B0C"/>
    <w:rsid w:val="00CA2850"/>
    <w:rsid w:val="00CA32E6"/>
    <w:rsid w:val="00CA4F09"/>
    <w:rsid w:val="00CA535A"/>
    <w:rsid w:val="00CB085B"/>
    <w:rsid w:val="00CB2924"/>
    <w:rsid w:val="00CB3A2D"/>
    <w:rsid w:val="00CC24B3"/>
    <w:rsid w:val="00CC25A8"/>
    <w:rsid w:val="00CC25FB"/>
    <w:rsid w:val="00CC2EC0"/>
    <w:rsid w:val="00CC3581"/>
    <w:rsid w:val="00CC3B89"/>
    <w:rsid w:val="00CC4B04"/>
    <w:rsid w:val="00CC6498"/>
    <w:rsid w:val="00CC79F6"/>
    <w:rsid w:val="00CD24FC"/>
    <w:rsid w:val="00CD3A87"/>
    <w:rsid w:val="00CD4A41"/>
    <w:rsid w:val="00CD7E26"/>
    <w:rsid w:val="00CE0FE3"/>
    <w:rsid w:val="00CE1288"/>
    <w:rsid w:val="00CE36E9"/>
    <w:rsid w:val="00CE47E3"/>
    <w:rsid w:val="00CE5221"/>
    <w:rsid w:val="00CE5E7E"/>
    <w:rsid w:val="00CE686B"/>
    <w:rsid w:val="00CF01A8"/>
    <w:rsid w:val="00CF2C30"/>
    <w:rsid w:val="00CF5B9A"/>
    <w:rsid w:val="00D01B9C"/>
    <w:rsid w:val="00D03AB6"/>
    <w:rsid w:val="00D04960"/>
    <w:rsid w:val="00D04D1A"/>
    <w:rsid w:val="00D05556"/>
    <w:rsid w:val="00D057B3"/>
    <w:rsid w:val="00D07BBE"/>
    <w:rsid w:val="00D12F90"/>
    <w:rsid w:val="00D1404B"/>
    <w:rsid w:val="00D153D8"/>
    <w:rsid w:val="00D15DE9"/>
    <w:rsid w:val="00D22283"/>
    <w:rsid w:val="00D2565A"/>
    <w:rsid w:val="00D26060"/>
    <w:rsid w:val="00D31285"/>
    <w:rsid w:val="00D3208C"/>
    <w:rsid w:val="00D35595"/>
    <w:rsid w:val="00D3715B"/>
    <w:rsid w:val="00D419A9"/>
    <w:rsid w:val="00D41C7B"/>
    <w:rsid w:val="00D42C35"/>
    <w:rsid w:val="00D43F88"/>
    <w:rsid w:val="00D45C74"/>
    <w:rsid w:val="00D4630C"/>
    <w:rsid w:val="00D4638E"/>
    <w:rsid w:val="00D55372"/>
    <w:rsid w:val="00D555EB"/>
    <w:rsid w:val="00D60659"/>
    <w:rsid w:val="00D61334"/>
    <w:rsid w:val="00D61D0A"/>
    <w:rsid w:val="00D6335F"/>
    <w:rsid w:val="00D63DC0"/>
    <w:rsid w:val="00D6522B"/>
    <w:rsid w:val="00D656C2"/>
    <w:rsid w:val="00D65B05"/>
    <w:rsid w:val="00D65EA4"/>
    <w:rsid w:val="00D66C4F"/>
    <w:rsid w:val="00D70E1F"/>
    <w:rsid w:val="00D71217"/>
    <w:rsid w:val="00D71F4E"/>
    <w:rsid w:val="00D76FCC"/>
    <w:rsid w:val="00D81BD9"/>
    <w:rsid w:val="00D82634"/>
    <w:rsid w:val="00D826F3"/>
    <w:rsid w:val="00D83D0B"/>
    <w:rsid w:val="00D94226"/>
    <w:rsid w:val="00DA0036"/>
    <w:rsid w:val="00DA23C0"/>
    <w:rsid w:val="00DA3524"/>
    <w:rsid w:val="00DA4234"/>
    <w:rsid w:val="00DA4F1A"/>
    <w:rsid w:val="00DB0712"/>
    <w:rsid w:val="00DB131B"/>
    <w:rsid w:val="00DB171D"/>
    <w:rsid w:val="00DB518B"/>
    <w:rsid w:val="00DC00FC"/>
    <w:rsid w:val="00DC16BC"/>
    <w:rsid w:val="00DC28F5"/>
    <w:rsid w:val="00DC3538"/>
    <w:rsid w:val="00DC6562"/>
    <w:rsid w:val="00DD09D5"/>
    <w:rsid w:val="00DD0D8D"/>
    <w:rsid w:val="00DD158B"/>
    <w:rsid w:val="00DD1677"/>
    <w:rsid w:val="00DD1C93"/>
    <w:rsid w:val="00DD2D34"/>
    <w:rsid w:val="00DD323D"/>
    <w:rsid w:val="00DD5672"/>
    <w:rsid w:val="00DE141B"/>
    <w:rsid w:val="00DE21DD"/>
    <w:rsid w:val="00DE221A"/>
    <w:rsid w:val="00DE2BFC"/>
    <w:rsid w:val="00DE3764"/>
    <w:rsid w:val="00DE4139"/>
    <w:rsid w:val="00DE4506"/>
    <w:rsid w:val="00DE48F8"/>
    <w:rsid w:val="00DE6051"/>
    <w:rsid w:val="00DE65E4"/>
    <w:rsid w:val="00DE7E45"/>
    <w:rsid w:val="00DF2895"/>
    <w:rsid w:val="00DF2A0C"/>
    <w:rsid w:val="00DF37CB"/>
    <w:rsid w:val="00DF5658"/>
    <w:rsid w:val="00DF5842"/>
    <w:rsid w:val="00DF7A9B"/>
    <w:rsid w:val="00E04B1F"/>
    <w:rsid w:val="00E050CE"/>
    <w:rsid w:val="00E07237"/>
    <w:rsid w:val="00E1091C"/>
    <w:rsid w:val="00E12D08"/>
    <w:rsid w:val="00E13A6F"/>
    <w:rsid w:val="00E146D9"/>
    <w:rsid w:val="00E15D11"/>
    <w:rsid w:val="00E226C7"/>
    <w:rsid w:val="00E22CEB"/>
    <w:rsid w:val="00E24397"/>
    <w:rsid w:val="00E24443"/>
    <w:rsid w:val="00E2459C"/>
    <w:rsid w:val="00E25153"/>
    <w:rsid w:val="00E275A6"/>
    <w:rsid w:val="00E377DB"/>
    <w:rsid w:val="00E4041F"/>
    <w:rsid w:val="00E41593"/>
    <w:rsid w:val="00E42A8D"/>
    <w:rsid w:val="00E43CDF"/>
    <w:rsid w:val="00E47D1A"/>
    <w:rsid w:val="00E51794"/>
    <w:rsid w:val="00E517B5"/>
    <w:rsid w:val="00E51F93"/>
    <w:rsid w:val="00E55AA2"/>
    <w:rsid w:val="00E55E13"/>
    <w:rsid w:val="00E55F2F"/>
    <w:rsid w:val="00E579DC"/>
    <w:rsid w:val="00E610FD"/>
    <w:rsid w:val="00E63FE7"/>
    <w:rsid w:val="00E722A5"/>
    <w:rsid w:val="00E727D4"/>
    <w:rsid w:val="00E7725A"/>
    <w:rsid w:val="00E803D9"/>
    <w:rsid w:val="00E80E96"/>
    <w:rsid w:val="00E811C9"/>
    <w:rsid w:val="00E815BE"/>
    <w:rsid w:val="00E830C3"/>
    <w:rsid w:val="00E83F32"/>
    <w:rsid w:val="00E85C96"/>
    <w:rsid w:val="00E869F9"/>
    <w:rsid w:val="00E9103A"/>
    <w:rsid w:val="00E91A0C"/>
    <w:rsid w:val="00E9251E"/>
    <w:rsid w:val="00E93036"/>
    <w:rsid w:val="00E943F0"/>
    <w:rsid w:val="00E96837"/>
    <w:rsid w:val="00EA1C4A"/>
    <w:rsid w:val="00EA2D15"/>
    <w:rsid w:val="00EA4839"/>
    <w:rsid w:val="00EA607F"/>
    <w:rsid w:val="00EA7FDF"/>
    <w:rsid w:val="00EB187A"/>
    <w:rsid w:val="00EB208E"/>
    <w:rsid w:val="00EB3711"/>
    <w:rsid w:val="00EB5A67"/>
    <w:rsid w:val="00EB7ACE"/>
    <w:rsid w:val="00EC07CE"/>
    <w:rsid w:val="00EC090A"/>
    <w:rsid w:val="00EC1947"/>
    <w:rsid w:val="00EC3FEC"/>
    <w:rsid w:val="00EC4368"/>
    <w:rsid w:val="00EC4CD3"/>
    <w:rsid w:val="00EC7C17"/>
    <w:rsid w:val="00EC7F57"/>
    <w:rsid w:val="00ED099E"/>
    <w:rsid w:val="00EE13F7"/>
    <w:rsid w:val="00EE1C5B"/>
    <w:rsid w:val="00EE1EBF"/>
    <w:rsid w:val="00EE4012"/>
    <w:rsid w:val="00EE53DC"/>
    <w:rsid w:val="00EE7505"/>
    <w:rsid w:val="00EE79AF"/>
    <w:rsid w:val="00EE7F82"/>
    <w:rsid w:val="00EF2CB7"/>
    <w:rsid w:val="00EF394A"/>
    <w:rsid w:val="00EF3D2A"/>
    <w:rsid w:val="00EF47D1"/>
    <w:rsid w:val="00EF5305"/>
    <w:rsid w:val="00EF6C2B"/>
    <w:rsid w:val="00EF75B1"/>
    <w:rsid w:val="00F00629"/>
    <w:rsid w:val="00F03086"/>
    <w:rsid w:val="00F04A24"/>
    <w:rsid w:val="00F0568C"/>
    <w:rsid w:val="00F06309"/>
    <w:rsid w:val="00F10107"/>
    <w:rsid w:val="00F10E62"/>
    <w:rsid w:val="00F1119D"/>
    <w:rsid w:val="00F11FCD"/>
    <w:rsid w:val="00F120DD"/>
    <w:rsid w:val="00F12BE5"/>
    <w:rsid w:val="00F15AA0"/>
    <w:rsid w:val="00F21454"/>
    <w:rsid w:val="00F21F6C"/>
    <w:rsid w:val="00F2223C"/>
    <w:rsid w:val="00F2226C"/>
    <w:rsid w:val="00F227B7"/>
    <w:rsid w:val="00F255E2"/>
    <w:rsid w:val="00F25A70"/>
    <w:rsid w:val="00F26A11"/>
    <w:rsid w:val="00F2789D"/>
    <w:rsid w:val="00F30B5F"/>
    <w:rsid w:val="00F3429B"/>
    <w:rsid w:val="00F363ED"/>
    <w:rsid w:val="00F36A12"/>
    <w:rsid w:val="00F4112C"/>
    <w:rsid w:val="00F44A7C"/>
    <w:rsid w:val="00F46C89"/>
    <w:rsid w:val="00F470F8"/>
    <w:rsid w:val="00F47BDA"/>
    <w:rsid w:val="00F524BF"/>
    <w:rsid w:val="00F54F15"/>
    <w:rsid w:val="00F56509"/>
    <w:rsid w:val="00F5716C"/>
    <w:rsid w:val="00F57E80"/>
    <w:rsid w:val="00F60B96"/>
    <w:rsid w:val="00F619DA"/>
    <w:rsid w:val="00F6245B"/>
    <w:rsid w:val="00F650A6"/>
    <w:rsid w:val="00F65E50"/>
    <w:rsid w:val="00F67466"/>
    <w:rsid w:val="00F67E94"/>
    <w:rsid w:val="00F71AB0"/>
    <w:rsid w:val="00F72B55"/>
    <w:rsid w:val="00F73657"/>
    <w:rsid w:val="00F73705"/>
    <w:rsid w:val="00F73C8D"/>
    <w:rsid w:val="00F76FD6"/>
    <w:rsid w:val="00F7756B"/>
    <w:rsid w:val="00F80D30"/>
    <w:rsid w:val="00F87B5C"/>
    <w:rsid w:val="00F92A5B"/>
    <w:rsid w:val="00F93EC4"/>
    <w:rsid w:val="00FA0E72"/>
    <w:rsid w:val="00FA25E3"/>
    <w:rsid w:val="00FA6E9F"/>
    <w:rsid w:val="00FB059B"/>
    <w:rsid w:val="00FB103C"/>
    <w:rsid w:val="00FB5B94"/>
    <w:rsid w:val="00FB7F98"/>
    <w:rsid w:val="00FB7FAE"/>
    <w:rsid w:val="00FC29D6"/>
    <w:rsid w:val="00FC2B77"/>
    <w:rsid w:val="00FC2D02"/>
    <w:rsid w:val="00FC3AB8"/>
    <w:rsid w:val="00FC4D8D"/>
    <w:rsid w:val="00FC5E93"/>
    <w:rsid w:val="00FD052D"/>
    <w:rsid w:val="00FD10E6"/>
    <w:rsid w:val="00FD7DDA"/>
    <w:rsid w:val="00FE040C"/>
    <w:rsid w:val="00FE05CB"/>
    <w:rsid w:val="00FE0A5F"/>
    <w:rsid w:val="00FE145E"/>
    <w:rsid w:val="00FE3163"/>
    <w:rsid w:val="00FE5365"/>
    <w:rsid w:val="00FE6E66"/>
    <w:rsid w:val="00FF10E1"/>
    <w:rsid w:val="00FF266E"/>
    <w:rsid w:val="00FF2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3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39309E"/>
    <w:pPr>
      <w:spacing w:before="100" w:beforeAutospacing="1" w:after="100" w:afterAutospacing="1"/>
      <w:jc w:val="center"/>
      <w:outlineLvl w:val="0"/>
    </w:pPr>
    <w:rPr>
      <w:b/>
      <w:bCs/>
      <w:kern w:val="36"/>
      <w:sz w:val="23"/>
      <w:szCs w:val="23"/>
      <w:lang w:val="ru-RU" w:eastAsia="ru-RU"/>
    </w:rPr>
  </w:style>
  <w:style w:type="paragraph" w:styleId="2">
    <w:name w:val="heading 2"/>
    <w:basedOn w:val="a"/>
    <w:link w:val="20"/>
    <w:uiPriority w:val="99"/>
    <w:qFormat/>
    <w:rsid w:val="0039309E"/>
    <w:pPr>
      <w:spacing w:before="100" w:beforeAutospacing="1" w:after="100" w:afterAutospacing="1"/>
      <w:outlineLvl w:val="1"/>
    </w:pPr>
    <w:rPr>
      <w:rFonts w:ascii="Arial" w:hAnsi="Arial"/>
      <w:b/>
      <w:bCs/>
      <w:color w:val="000000"/>
      <w:sz w:val="32"/>
      <w:szCs w:val="32"/>
      <w:lang w:val="ru-RU" w:eastAsia="ru-RU"/>
    </w:rPr>
  </w:style>
  <w:style w:type="paragraph" w:styleId="3">
    <w:name w:val="heading 3"/>
    <w:basedOn w:val="a"/>
    <w:link w:val="30"/>
    <w:uiPriority w:val="99"/>
    <w:qFormat/>
    <w:rsid w:val="0039309E"/>
    <w:pPr>
      <w:spacing w:before="100" w:beforeAutospacing="1" w:after="100" w:afterAutospacing="1"/>
      <w:jc w:val="center"/>
      <w:outlineLvl w:val="2"/>
    </w:pPr>
    <w:rPr>
      <w:b/>
      <w:bCs/>
      <w:sz w:val="18"/>
      <w:szCs w:val="18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A835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B7D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309E"/>
    <w:rPr>
      <w:rFonts w:ascii="Times New Roman" w:hAnsi="Times New Roman" w:cs="Times New Roman"/>
      <w:b/>
      <w:kern w:val="36"/>
      <w:sz w:val="23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9309E"/>
    <w:rPr>
      <w:rFonts w:ascii="Arial" w:hAnsi="Arial" w:cs="Times New Roman"/>
      <w:b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309E"/>
    <w:rPr>
      <w:rFonts w:ascii="Times New Roman" w:hAnsi="Times New Roman" w:cs="Times New Roman"/>
      <w:b/>
      <w:sz w:val="1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83551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a3">
    <w:name w:val="List Paragraph"/>
    <w:aliases w:val="Заголовок мой1,СписокСТПр,Нумерация,List Paragraph,Маркер"/>
    <w:basedOn w:val="a"/>
    <w:link w:val="a4"/>
    <w:uiPriority w:val="1"/>
    <w:qFormat/>
    <w:rsid w:val="0039309E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rsid w:val="00403F3B"/>
    <w:pPr>
      <w:spacing w:line="360" w:lineRule="auto"/>
      <w:ind w:firstLine="720"/>
      <w:jc w:val="both"/>
    </w:pPr>
    <w:rPr>
      <w:rFonts w:ascii="Arial" w:hAnsi="Arial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03F3B"/>
    <w:rPr>
      <w:rFonts w:ascii="Arial" w:hAnsi="Arial" w:cs="Times New Roman"/>
      <w:sz w:val="24"/>
    </w:rPr>
  </w:style>
  <w:style w:type="paragraph" w:styleId="a7">
    <w:name w:val="Body Text"/>
    <w:basedOn w:val="a"/>
    <w:link w:val="a8"/>
    <w:uiPriority w:val="99"/>
    <w:semiHidden/>
    <w:rsid w:val="00403F3B"/>
    <w:pPr>
      <w:spacing w:line="360" w:lineRule="auto"/>
      <w:jc w:val="both"/>
    </w:pPr>
    <w:rPr>
      <w:rFonts w:ascii="Arial" w:hAnsi="Arial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03F3B"/>
    <w:rPr>
      <w:rFonts w:ascii="Arial" w:hAnsi="Arial" w:cs="Times New Roman"/>
      <w:sz w:val="24"/>
    </w:rPr>
  </w:style>
  <w:style w:type="paragraph" w:styleId="21">
    <w:name w:val="Body Text 2"/>
    <w:basedOn w:val="a"/>
    <w:link w:val="22"/>
    <w:uiPriority w:val="99"/>
    <w:semiHidden/>
    <w:rsid w:val="00403F3B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03F3B"/>
    <w:rPr>
      <w:rFonts w:ascii="Times New Roman" w:hAnsi="Times New Roman" w:cs="Times New Roman"/>
      <w:sz w:val="24"/>
      <w:lang w:val="en-US"/>
    </w:rPr>
  </w:style>
  <w:style w:type="paragraph" w:styleId="a9">
    <w:name w:val="header"/>
    <w:basedOn w:val="a"/>
    <w:link w:val="aa"/>
    <w:uiPriority w:val="99"/>
    <w:rsid w:val="000D594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D5940"/>
    <w:rPr>
      <w:rFonts w:ascii="Times New Roman" w:hAnsi="Times New Roman" w:cs="Times New Roman"/>
      <w:sz w:val="24"/>
      <w:lang w:val="en-US"/>
    </w:rPr>
  </w:style>
  <w:style w:type="paragraph" w:styleId="ab">
    <w:name w:val="footer"/>
    <w:basedOn w:val="a"/>
    <w:link w:val="ac"/>
    <w:uiPriority w:val="99"/>
    <w:rsid w:val="000D594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0D5940"/>
    <w:rPr>
      <w:rFonts w:ascii="Times New Roman" w:hAnsi="Times New Roman" w:cs="Times New Roman"/>
      <w:sz w:val="24"/>
      <w:lang w:val="en-US"/>
    </w:rPr>
  </w:style>
  <w:style w:type="paragraph" w:customStyle="1" w:styleId="ad">
    <w:name w:val="Îáû÷íûé"/>
    <w:uiPriority w:val="99"/>
    <w:rsid w:val="000D59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customStyle="1" w:styleId="ae">
    <w:name w:val="Âåðõíèé êîëîíòèòóë"/>
    <w:basedOn w:val="ad"/>
    <w:uiPriority w:val="99"/>
    <w:rsid w:val="000D5940"/>
    <w:pPr>
      <w:tabs>
        <w:tab w:val="center" w:pos="4153"/>
        <w:tab w:val="right" w:pos="8306"/>
      </w:tabs>
    </w:pPr>
    <w:rPr>
      <w:lang w:val="ru-RU"/>
    </w:rPr>
  </w:style>
  <w:style w:type="character" w:styleId="af">
    <w:name w:val="page number"/>
    <w:basedOn w:val="a0"/>
    <w:uiPriority w:val="99"/>
    <w:rsid w:val="000D5940"/>
    <w:rPr>
      <w:rFonts w:cs="Times New Roman"/>
    </w:rPr>
  </w:style>
  <w:style w:type="paragraph" w:styleId="af0">
    <w:name w:val="footnote text"/>
    <w:basedOn w:val="a"/>
    <w:link w:val="af1"/>
    <w:uiPriority w:val="99"/>
    <w:semiHidden/>
    <w:rsid w:val="00D42C35"/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D42C35"/>
    <w:rPr>
      <w:rFonts w:ascii="Times New Roman" w:hAnsi="Times New Roman" w:cs="Times New Roman"/>
      <w:sz w:val="20"/>
      <w:lang w:val="en-US"/>
    </w:rPr>
  </w:style>
  <w:style w:type="character" w:styleId="af2">
    <w:name w:val="footnote reference"/>
    <w:basedOn w:val="a0"/>
    <w:uiPriority w:val="99"/>
    <w:semiHidden/>
    <w:rsid w:val="00D42C35"/>
    <w:rPr>
      <w:rFonts w:cs="Times New Roman"/>
      <w:vertAlign w:val="superscript"/>
    </w:rPr>
  </w:style>
  <w:style w:type="paragraph" w:customStyle="1" w:styleId="31">
    <w:name w:val="çàãîëîâîê 3"/>
    <w:basedOn w:val="ad"/>
    <w:next w:val="ad"/>
    <w:uiPriority w:val="99"/>
    <w:rsid w:val="00A52270"/>
    <w:pPr>
      <w:keepNext/>
      <w:spacing w:line="360" w:lineRule="auto"/>
      <w:jc w:val="center"/>
    </w:pPr>
    <w:rPr>
      <w:sz w:val="26"/>
      <w:szCs w:val="26"/>
      <w:lang w:val="ru-RU"/>
    </w:rPr>
  </w:style>
  <w:style w:type="character" w:styleId="af3">
    <w:name w:val="Hyperlink"/>
    <w:basedOn w:val="a0"/>
    <w:uiPriority w:val="99"/>
    <w:rsid w:val="007A2D8E"/>
    <w:rPr>
      <w:rFonts w:cs="Times New Roman"/>
      <w:color w:val="0000FF"/>
      <w:u w:val="single"/>
    </w:rPr>
  </w:style>
  <w:style w:type="character" w:styleId="af4">
    <w:name w:val="Strong"/>
    <w:basedOn w:val="a0"/>
    <w:qFormat/>
    <w:rsid w:val="00F60B96"/>
    <w:rPr>
      <w:rFonts w:cs="Times New Roman"/>
      <w:b/>
    </w:rPr>
  </w:style>
  <w:style w:type="paragraph" w:customStyle="1" w:styleId="Style1">
    <w:name w:val="Style1"/>
    <w:basedOn w:val="a"/>
    <w:uiPriority w:val="99"/>
    <w:rsid w:val="00F60B96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character" w:customStyle="1" w:styleId="af5">
    <w:name w:val="назначение"/>
    <w:basedOn w:val="a0"/>
    <w:uiPriority w:val="99"/>
    <w:rsid w:val="00F60B96"/>
    <w:rPr>
      <w:rFonts w:cs="Times New Roman"/>
    </w:rPr>
  </w:style>
  <w:style w:type="paragraph" w:customStyle="1" w:styleId="11">
    <w:name w:val="Обычный1"/>
    <w:uiPriority w:val="99"/>
    <w:rsid w:val="008F2374"/>
    <w:rPr>
      <w:rFonts w:ascii="Times New Roman" w:eastAsia="Times New Roman" w:hAnsi="Times New Roman"/>
      <w:sz w:val="20"/>
      <w:szCs w:val="20"/>
    </w:rPr>
  </w:style>
  <w:style w:type="paragraph" w:customStyle="1" w:styleId="af6">
    <w:name w:val="Знак Знак Знак Знак"/>
    <w:basedOn w:val="a"/>
    <w:uiPriority w:val="99"/>
    <w:rsid w:val="008F2374"/>
    <w:rPr>
      <w:rFonts w:ascii="Verdana" w:hAnsi="Verdana" w:cs="Verdana"/>
      <w:sz w:val="20"/>
      <w:szCs w:val="20"/>
    </w:rPr>
  </w:style>
  <w:style w:type="paragraph" w:customStyle="1" w:styleId="af7">
    <w:name w:val="список с точками"/>
    <w:basedOn w:val="a"/>
    <w:uiPriority w:val="99"/>
    <w:rsid w:val="00F26A11"/>
    <w:pPr>
      <w:tabs>
        <w:tab w:val="left" w:pos="756"/>
      </w:tabs>
      <w:suppressAutoHyphens/>
      <w:spacing w:line="312" w:lineRule="auto"/>
      <w:ind w:left="756"/>
      <w:jc w:val="both"/>
    </w:pPr>
    <w:rPr>
      <w:lang w:val="ru-RU" w:eastAsia="ar-SA"/>
    </w:rPr>
  </w:style>
  <w:style w:type="paragraph" w:customStyle="1" w:styleId="ConsPlusNormal">
    <w:name w:val="ConsPlusNormal"/>
    <w:rsid w:val="00F26A11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8">
    <w:name w:val="Plain Text"/>
    <w:basedOn w:val="a"/>
    <w:link w:val="af9"/>
    <w:uiPriority w:val="99"/>
    <w:rsid w:val="00C450B2"/>
    <w:rPr>
      <w:rFonts w:ascii="Courier New" w:hAnsi="Courier New"/>
      <w:sz w:val="20"/>
      <w:szCs w:val="20"/>
      <w:lang w:val="ru-RU" w:eastAsia="ru-RU"/>
    </w:rPr>
  </w:style>
  <w:style w:type="character" w:customStyle="1" w:styleId="af9">
    <w:name w:val="Текст Знак"/>
    <w:basedOn w:val="a0"/>
    <w:link w:val="af8"/>
    <w:uiPriority w:val="99"/>
    <w:locked/>
    <w:rsid w:val="00C450B2"/>
    <w:rPr>
      <w:rFonts w:ascii="Courier New" w:hAnsi="Courier New" w:cs="Times New Roman"/>
    </w:rPr>
  </w:style>
  <w:style w:type="paragraph" w:styleId="32">
    <w:name w:val="Body Text Indent 3"/>
    <w:basedOn w:val="a"/>
    <w:link w:val="33"/>
    <w:uiPriority w:val="99"/>
    <w:semiHidden/>
    <w:rsid w:val="00FB059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FB059B"/>
    <w:rPr>
      <w:rFonts w:ascii="Times New Roman" w:hAnsi="Times New Roman" w:cs="Times New Roman"/>
      <w:sz w:val="16"/>
      <w:lang w:val="en-US" w:eastAsia="en-US"/>
    </w:rPr>
  </w:style>
  <w:style w:type="paragraph" w:styleId="afa">
    <w:name w:val="Subtitle"/>
    <w:basedOn w:val="a"/>
    <w:link w:val="afb"/>
    <w:uiPriority w:val="99"/>
    <w:qFormat/>
    <w:rsid w:val="00FB059B"/>
    <w:pPr>
      <w:jc w:val="center"/>
    </w:pPr>
    <w:rPr>
      <w:szCs w:val="20"/>
      <w:lang w:val="ru-RU" w:eastAsia="ru-RU"/>
    </w:rPr>
  </w:style>
  <w:style w:type="character" w:customStyle="1" w:styleId="afb">
    <w:name w:val="Подзаголовок Знак"/>
    <w:basedOn w:val="a0"/>
    <w:link w:val="afa"/>
    <w:uiPriority w:val="99"/>
    <w:locked/>
    <w:rsid w:val="00FB059B"/>
    <w:rPr>
      <w:rFonts w:ascii="Times New Roman" w:hAnsi="Times New Roman" w:cs="Times New Roman"/>
      <w:sz w:val="24"/>
    </w:rPr>
  </w:style>
  <w:style w:type="paragraph" w:styleId="12">
    <w:name w:val="toc 1"/>
    <w:basedOn w:val="a"/>
    <w:next w:val="a"/>
    <w:autoRedefine/>
    <w:uiPriority w:val="99"/>
    <w:semiHidden/>
    <w:rsid w:val="00B02815"/>
    <w:pPr>
      <w:tabs>
        <w:tab w:val="right" w:leader="dot" w:pos="9629"/>
      </w:tabs>
      <w:spacing w:line="360" w:lineRule="auto"/>
      <w:ind w:firstLine="720"/>
      <w:jc w:val="both"/>
    </w:pPr>
    <w:rPr>
      <w:bCs/>
      <w:noProof/>
      <w:sz w:val="28"/>
      <w:szCs w:val="28"/>
      <w:lang w:val="ru-RU" w:eastAsia="ru-RU"/>
    </w:rPr>
  </w:style>
  <w:style w:type="paragraph" w:customStyle="1" w:styleId="dt">
    <w:name w:val="dt"/>
    <w:basedOn w:val="a"/>
    <w:uiPriority w:val="99"/>
    <w:rsid w:val="00FB059B"/>
    <w:pPr>
      <w:spacing w:before="100" w:beforeAutospacing="1" w:after="100" w:afterAutospacing="1"/>
      <w:ind w:firstLine="400"/>
      <w:jc w:val="both"/>
    </w:pPr>
    <w:rPr>
      <w:lang w:val="ru-RU" w:eastAsia="ru-RU"/>
    </w:rPr>
  </w:style>
  <w:style w:type="paragraph" w:customStyle="1" w:styleId="Style4">
    <w:name w:val="Style4"/>
    <w:basedOn w:val="a"/>
    <w:uiPriority w:val="99"/>
    <w:rsid w:val="008F61F6"/>
    <w:pPr>
      <w:widowControl w:val="0"/>
      <w:autoSpaceDE w:val="0"/>
      <w:autoSpaceDN w:val="0"/>
      <w:adjustRightInd w:val="0"/>
      <w:spacing w:line="270" w:lineRule="exact"/>
      <w:ind w:firstLine="396"/>
      <w:jc w:val="both"/>
    </w:pPr>
    <w:rPr>
      <w:rFonts w:ascii="Calibri" w:hAnsi="Calibri"/>
      <w:lang w:val="ru-RU" w:eastAsia="ru-RU"/>
    </w:rPr>
  </w:style>
  <w:style w:type="character" w:customStyle="1" w:styleId="FontStyle26">
    <w:name w:val="Font Style26"/>
    <w:rsid w:val="008F61F6"/>
    <w:rPr>
      <w:rFonts w:ascii="Times New Roman" w:hAnsi="Times New Roman"/>
      <w:sz w:val="20"/>
    </w:rPr>
  </w:style>
  <w:style w:type="paragraph" w:styleId="afc">
    <w:name w:val="Normal (Web)"/>
    <w:basedOn w:val="a"/>
    <w:uiPriority w:val="99"/>
    <w:rsid w:val="008F61F6"/>
    <w:rPr>
      <w:lang w:val="ru-RU" w:eastAsia="ru-RU"/>
    </w:rPr>
  </w:style>
  <w:style w:type="paragraph" w:customStyle="1" w:styleId="13">
    <w:name w:val="Абзац списка1"/>
    <w:basedOn w:val="a"/>
    <w:uiPriority w:val="99"/>
    <w:rsid w:val="008F61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d">
    <w:name w:val="Balloon Text"/>
    <w:basedOn w:val="a"/>
    <w:link w:val="afe"/>
    <w:uiPriority w:val="99"/>
    <w:semiHidden/>
    <w:rsid w:val="008F61F6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locked/>
    <w:rsid w:val="008F61F6"/>
    <w:rPr>
      <w:rFonts w:ascii="Tahoma" w:hAnsi="Tahoma" w:cs="Times New Roman"/>
      <w:sz w:val="16"/>
      <w:lang w:val="en-US" w:eastAsia="en-US"/>
    </w:rPr>
  </w:style>
  <w:style w:type="paragraph" w:customStyle="1" w:styleId="210">
    <w:name w:val="Основной текст 21"/>
    <w:basedOn w:val="a"/>
    <w:uiPriority w:val="99"/>
    <w:rsid w:val="00FD052D"/>
    <w:pPr>
      <w:widowControl w:val="0"/>
      <w:spacing w:line="360" w:lineRule="auto"/>
      <w:ind w:right="-2" w:firstLine="567"/>
      <w:jc w:val="both"/>
    </w:pPr>
    <w:rPr>
      <w:sz w:val="28"/>
      <w:szCs w:val="20"/>
      <w:lang w:val="ru-RU" w:eastAsia="ru-RU"/>
    </w:rPr>
  </w:style>
  <w:style w:type="paragraph" w:customStyle="1" w:styleId="14">
    <w:name w:val="Знак1 Знак Знак Знак"/>
    <w:basedOn w:val="a"/>
    <w:uiPriority w:val="99"/>
    <w:rsid w:val="0011087F"/>
    <w:rPr>
      <w:rFonts w:ascii="Verdana" w:hAnsi="Verdana" w:cs="Verdana"/>
      <w:sz w:val="20"/>
      <w:szCs w:val="20"/>
    </w:rPr>
  </w:style>
  <w:style w:type="paragraph" w:styleId="aff">
    <w:name w:val="Title"/>
    <w:basedOn w:val="a"/>
    <w:link w:val="aff0"/>
    <w:uiPriority w:val="99"/>
    <w:qFormat/>
    <w:rsid w:val="00912136"/>
    <w:pPr>
      <w:autoSpaceDE w:val="0"/>
      <w:autoSpaceDN w:val="0"/>
      <w:jc w:val="center"/>
    </w:pPr>
    <w:rPr>
      <w:b/>
      <w:bCs/>
      <w:sz w:val="32"/>
      <w:szCs w:val="32"/>
      <w:lang w:val="ru-RU" w:eastAsia="ru-RU"/>
    </w:rPr>
  </w:style>
  <w:style w:type="character" w:customStyle="1" w:styleId="aff0">
    <w:name w:val="Название Знак"/>
    <w:basedOn w:val="a0"/>
    <w:link w:val="aff"/>
    <w:uiPriority w:val="99"/>
    <w:locked/>
    <w:rsid w:val="00DA23C0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table" w:styleId="aff1">
    <w:name w:val="Table Grid"/>
    <w:basedOn w:val="a1"/>
    <w:uiPriority w:val="99"/>
    <w:rsid w:val="004C571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C5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A23C0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065C1"/>
    <w:rPr>
      <w:rFonts w:cs="Times New Roman"/>
    </w:rPr>
  </w:style>
  <w:style w:type="paragraph" w:customStyle="1" w:styleId="aff2">
    <w:name w:val="Текст методички"/>
    <w:basedOn w:val="a"/>
    <w:link w:val="aff3"/>
    <w:uiPriority w:val="99"/>
    <w:rsid w:val="00D419A9"/>
    <w:pPr>
      <w:shd w:val="clear" w:color="auto" w:fill="FFFFFF"/>
      <w:spacing w:line="360" w:lineRule="auto"/>
      <w:ind w:firstLine="720"/>
      <w:jc w:val="both"/>
    </w:pPr>
    <w:rPr>
      <w:rFonts w:eastAsia="Calibri"/>
      <w:color w:val="000000"/>
      <w:sz w:val="28"/>
      <w:szCs w:val="20"/>
      <w:lang w:val="ru-RU" w:eastAsia="ru-RU"/>
    </w:rPr>
  </w:style>
  <w:style w:type="character" w:customStyle="1" w:styleId="aff3">
    <w:name w:val="Текст методички Знак"/>
    <w:link w:val="aff2"/>
    <w:uiPriority w:val="99"/>
    <w:locked/>
    <w:rsid w:val="00D419A9"/>
    <w:rPr>
      <w:rFonts w:ascii="Times New Roman" w:hAnsi="Times New Roman"/>
      <w:color w:val="000000"/>
      <w:sz w:val="28"/>
      <w:shd w:val="clear" w:color="auto" w:fill="FFFFFF"/>
    </w:rPr>
  </w:style>
  <w:style w:type="paragraph" w:styleId="23">
    <w:name w:val="Body Text Indent 2"/>
    <w:basedOn w:val="a"/>
    <w:link w:val="24"/>
    <w:rsid w:val="002170AA"/>
    <w:pPr>
      <w:spacing w:after="120" w:line="480" w:lineRule="auto"/>
      <w:ind w:left="283"/>
    </w:pPr>
    <w:rPr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locked/>
    <w:rsid w:val="002170A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969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6">
    <w:name w:val="Body text (6)_"/>
    <w:basedOn w:val="a0"/>
    <w:link w:val="Bodytext60"/>
    <w:rsid w:val="00900D1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6Spacing2pt">
    <w:name w:val="Body text (6) + Spacing 2 pt"/>
    <w:basedOn w:val="Bodytext6"/>
    <w:rsid w:val="00900D1A"/>
    <w:rPr>
      <w:rFonts w:ascii="Times New Roman" w:eastAsia="Times New Roman" w:hAnsi="Times New Roman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Bodytext60">
    <w:name w:val="Body text (6)"/>
    <w:basedOn w:val="a"/>
    <w:link w:val="Bodytext6"/>
    <w:rsid w:val="00900D1A"/>
    <w:pPr>
      <w:widowControl w:val="0"/>
      <w:shd w:val="clear" w:color="auto" w:fill="FFFFFF"/>
      <w:spacing w:before="240" w:after="600" w:line="298" w:lineRule="exact"/>
      <w:ind w:firstLine="540"/>
      <w:jc w:val="both"/>
    </w:pPr>
    <w:rPr>
      <w:b/>
      <w:bCs/>
      <w:sz w:val="22"/>
      <w:szCs w:val="22"/>
      <w:lang w:val="ru-RU" w:eastAsia="ru-RU"/>
    </w:rPr>
  </w:style>
  <w:style w:type="character" w:customStyle="1" w:styleId="Bodytext">
    <w:name w:val="Body text_"/>
    <w:basedOn w:val="a0"/>
    <w:link w:val="15"/>
    <w:rsid w:val="00B329D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Bodytext"/>
    <w:rsid w:val="00B329D6"/>
    <w:pPr>
      <w:widowControl w:val="0"/>
      <w:shd w:val="clear" w:color="auto" w:fill="FFFFFF"/>
      <w:spacing w:before="600" w:after="1560" w:line="322" w:lineRule="exact"/>
      <w:ind w:hanging="380"/>
      <w:jc w:val="center"/>
    </w:pPr>
    <w:rPr>
      <w:sz w:val="27"/>
      <w:szCs w:val="27"/>
      <w:lang w:val="ru-RU" w:eastAsia="ru-RU"/>
    </w:rPr>
  </w:style>
  <w:style w:type="character" w:customStyle="1" w:styleId="Heading3">
    <w:name w:val="Heading #3_"/>
    <w:basedOn w:val="a0"/>
    <w:link w:val="Heading30"/>
    <w:rsid w:val="00B329D6"/>
    <w:rPr>
      <w:rFonts w:ascii="Times New Roman" w:eastAsia="Times New Roman" w:hAnsi="Times New Roman"/>
      <w:b/>
      <w:bCs/>
      <w:sz w:val="31"/>
      <w:szCs w:val="31"/>
      <w:shd w:val="clear" w:color="auto" w:fill="FFFFFF"/>
    </w:rPr>
  </w:style>
  <w:style w:type="paragraph" w:customStyle="1" w:styleId="Heading30">
    <w:name w:val="Heading #3"/>
    <w:basedOn w:val="a"/>
    <w:link w:val="Heading3"/>
    <w:rsid w:val="00B329D6"/>
    <w:pPr>
      <w:widowControl w:val="0"/>
      <w:shd w:val="clear" w:color="auto" w:fill="FFFFFF"/>
      <w:spacing w:before="300" w:after="60" w:line="370" w:lineRule="exact"/>
      <w:jc w:val="center"/>
      <w:outlineLvl w:val="2"/>
    </w:pPr>
    <w:rPr>
      <w:b/>
      <w:bCs/>
      <w:sz w:val="31"/>
      <w:szCs w:val="31"/>
      <w:lang w:val="ru-RU" w:eastAsia="ru-RU"/>
    </w:rPr>
  </w:style>
  <w:style w:type="character" w:customStyle="1" w:styleId="BodytextItalic">
    <w:name w:val="Body text + Italic"/>
    <w:basedOn w:val="Bodytext"/>
    <w:rsid w:val="00D71F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dytext8">
    <w:name w:val="Body text (8)_"/>
    <w:basedOn w:val="a0"/>
    <w:link w:val="Bodytext80"/>
    <w:rsid w:val="00D71F4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Bodytext8135ptNotBold">
    <w:name w:val="Body text (8) + 13;5 pt;Not Bold"/>
    <w:basedOn w:val="Bodytext8"/>
    <w:rsid w:val="00D71F4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Bodytext8135ptNotBoldItalic">
    <w:name w:val="Body text (8) + 13;5 pt;Not Bold;Italic"/>
    <w:basedOn w:val="Bodytext8"/>
    <w:rsid w:val="00D71F4E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80">
    <w:name w:val="Body text (8)"/>
    <w:basedOn w:val="a"/>
    <w:link w:val="Bodytext8"/>
    <w:rsid w:val="00D71F4E"/>
    <w:pPr>
      <w:widowControl w:val="0"/>
      <w:shd w:val="clear" w:color="auto" w:fill="FFFFFF"/>
      <w:spacing w:line="451" w:lineRule="exact"/>
      <w:jc w:val="both"/>
    </w:pPr>
    <w:rPr>
      <w:b/>
      <w:bCs/>
      <w:sz w:val="21"/>
      <w:szCs w:val="21"/>
      <w:lang w:val="ru-RU" w:eastAsia="ru-RU"/>
    </w:rPr>
  </w:style>
  <w:style w:type="paragraph" w:customStyle="1" w:styleId="Style7">
    <w:name w:val="Style7"/>
    <w:basedOn w:val="a"/>
    <w:uiPriority w:val="99"/>
    <w:rsid w:val="00B002E8"/>
    <w:pPr>
      <w:widowControl w:val="0"/>
      <w:autoSpaceDE w:val="0"/>
      <w:autoSpaceDN w:val="0"/>
      <w:adjustRightInd w:val="0"/>
      <w:spacing w:line="485" w:lineRule="exact"/>
      <w:jc w:val="center"/>
    </w:pPr>
    <w:rPr>
      <w:rFonts w:hAnsi="Calibri"/>
      <w:sz w:val="20"/>
      <w:szCs w:val="20"/>
      <w:lang w:val="ru-RU" w:eastAsia="ru-RU"/>
    </w:rPr>
  </w:style>
  <w:style w:type="character" w:customStyle="1" w:styleId="FontStyle75">
    <w:name w:val="Font Style75"/>
    <w:uiPriority w:val="99"/>
    <w:rsid w:val="00B002E8"/>
    <w:rPr>
      <w:rFonts w:ascii="Times New Roman" w:hAnsi="Times New Roman" w:cs="Times New Roman"/>
      <w:i/>
      <w:iCs/>
      <w:sz w:val="26"/>
      <w:szCs w:val="26"/>
    </w:rPr>
  </w:style>
  <w:style w:type="character" w:styleId="aff4">
    <w:name w:val="annotation reference"/>
    <w:basedOn w:val="a0"/>
    <w:uiPriority w:val="99"/>
    <w:semiHidden/>
    <w:unhideWhenUsed/>
    <w:locked/>
    <w:rsid w:val="004B689C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locked/>
    <w:rsid w:val="004B689C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4B689C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locked/>
    <w:rsid w:val="004B689C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4B689C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paragraph" w:customStyle="1" w:styleId="fatext">
    <w:name w:val="fatext"/>
    <w:basedOn w:val="a"/>
    <w:rsid w:val="001E3BBD"/>
    <w:pPr>
      <w:spacing w:before="100" w:beforeAutospacing="1" w:after="100" w:afterAutospacing="1"/>
      <w:jc w:val="both"/>
    </w:pPr>
    <w:rPr>
      <w:rFonts w:ascii="Verdana" w:hAnsi="Verdana"/>
      <w:sz w:val="16"/>
      <w:szCs w:val="16"/>
      <w:lang w:val="ru-RU" w:eastAsia="ru-RU"/>
    </w:rPr>
  </w:style>
  <w:style w:type="character" w:customStyle="1" w:styleId="28">
    <w:name w:val="Основной текст28"/>
    <w:basedOn w:val="a0"/>
    <w:rsid w:val="00927F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7">
    <w:name w:val="Основной текст27"/>
    <w:basedOn w:val="a0"/>
    <w:rsid w:val="00927F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5">
    <w:name w:val="Основной текст25"/>
    <w:basedOn w:val="a0"/>
    <w:rsid w:val="00981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6">
    <w:name w:val="Основной текст26"/>
    <w:basedOn w:val="a0"/>
    <w:rsid w:val="00981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table" w:customStyle="1" w:styleId="16">
    <w:name w:val="Сетка таблицы1"/>
    <w:basedOn w:val="a1"/>
    <w:next w:val="aff1"/>
    <w:uiPriority w:val="39"/>
    <w:rsid w:val="0031554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f1"/>
    <w:uiPriority w:val="39"/>
    <w:rsid w:val="0077747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9446B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rsid w:val="006B7D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4">
    <w:name w:val="Абзац списка Знак"/>
    <w:aliases w:val="Заголовок мой1 Знак,СписокСТПр Знак,Нумерация Знак,List Paragraph Знак,Маркер Знак"/>
    <w:basedOn w:val="a0"/>
    <w:link w:val="a3"/>
    <w:uiPriority w:val="1"/>
    <w:locked/>
    <w:rsid w:val="0018230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3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39309E"/>
    <w:pPr>
      <w:spacing w:before="100" w:beforeAutospacing="1" w:after="100" w:afterAutospacing="1"/>
      <w:jc w:val="center"/>
      <w:outlineLvl w:val="0"/>
    </w:pPr>
    <w:rPr>
      <w:b/>
      <w:bCs/>
      <w:kern w:val="36"/>
      <w:sz w:val="23"/>
      <w:szCs w:val="23"/>
      <w:lang w:val="ru-RU" w:eastAsia="ru-RU"/>
    </w:rPr>
  </w:style>
  <w:style w:type="paragraph" w:styleId="2">
    <w:name w:val="heading 2"/>
    <w:basedOn w:val="a"/>
    <w:link w:val="20"/>
    <w:uiPriority w:val="99"/>
    <w:qFormat/>
    <w:rsid w:val="0039309E"/>
    <w:pPr>
      <w:spacing w:before="100" w:beforeAutospacing="1" w:after="100" w:afterAutospacing="1"/>
      <w:outlineLvl w:val="1"/>
    </w:pPr>
    <w:rPr>
      <w:rFonts w:ascii="Arial" w:hAnsi="Arial"/>
      <w:b/>
      <w:bCs/>
      <w:color w:val="000000"/>
      <w:sz w:val="32"/>
      <w:szCs w:val="32"/>
      <w:lang w:val="ru-RU" w:eastAsia="ru-RU"/>
    </w:rPr>
  </w:style>
  <w:style w:type="paragraph" w:styleId="3">
    <w:name w:val="heading 3"/>
    <w:basedOn w:val="a"/>
    <w:link w:val="30"/>
    <w:uiPriority w:val="99"/>
    <w:qFormat/>
    <w:rsid w:val="0039309E"/>
    <w:pPr>
      <w:spacing w:before="100" w:beforeAutospacing="1" w:after="100" w:afterAutospacing="1"/>
      <w:jc w:val="center"/>
      <w:outlineLvl w:val="2"/>
    </w:pPr>
    <w:rPr>
      <w:b/>
      <w:bCs/>
      <w:sz w:val="18"/>
      <w:szCs w:val="18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A835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B7D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309E"/>
    <w:rPr>
      <w:rFonts w:ascii="Times New Roman" w:hAnsi="Times New Roman" w:cs="Times New Roman"/>
      <w:b/>
      <w:kern w:val="36"/>
      <w:sz w:val="23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9309E"/>
    <w:rPr>
      <w:rFonts w:ascii="Arial" w:hAnsi="Arial" w:cs="Times New Roman"/>
      <w:b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309E"/>
    <w:rPr>
      <w:rFonts w:ascii="Times New Roman" w:hAnsi="Times New Roman" w:cs="Times New Roman"/>
      <w:b/>
      <w:sz w:val="1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83551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a3">
    <w:name w:val="List Paragraph"/>
    <w:aliases w:val="Заголовок мой1,СписокСТПр,Нумерация,List Paragraph,Маркер"/>
    <w:basedOn w:val="a"/>
    <w:link w:val="a4"/>
    <w:uiPriority w:val="1"/>
    <w:qFormat/>
    <w:rsid w:val="0039309E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rsid w:val="00403F3B"/>
    <w:pPr>
      <w:spacing w:line="360" w:lineRule="auto"/>
      <w:ind w:firstLine="720"/>
      <w:jc w:val="both"/>
    </w:pPr>
    <w:rPr>
      <w:rFonts w:ascii="Arial" w:hAnsi="Arial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03F3B"/>
    <w:rPr>
      <w:rFonts w:ascii="Arial" w:hAnsi="Arial" w:cs="Times New Roman"/>
      <w:sz w:val="24"/>
    </w:rPr>
  </w:style>
  <w:style w:type="paragraph" w:styleId="a7">
    <w:name w:val="Body Text"/>
    <w:basedOn w:val="a"/>
    <w:link w:val="a8"/>
    <w:uiPriority w:val="99"/>
    <w:semiHidden/>
    <w:rsid w:val="00403F3B"/>
    <w:pPr>
      <w:spacing w:line="360" w:lineRule="auto"/>
      <w:jc w:val="both"/>
    </w:pPr>
    <w:rPr>
      <w:rFonts w:ascii="Arial" w:hAnsi="Arial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03F3B"/>
    <w:rPr>
      <w:rFonts w:ascii="Arial" w:hAnsi="Arial" w:cs="Times New Roman"/>
      <w:sz w:val="24"/>
    </w:rPr>
  </w:style>
  <w:style w:type="paragraph" w:styleId="21">
    <w:name w:val="Body Text 2"/>
    <w:basedOn w:val="a"/>
    <w:link w:val="22"/>
    <w:uiPriority w:val="99"/>
    <w:semiHidden/>
    <w:rsid w:val="00403F3B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03F3B"/>
    <w:rPr>
      <w:rFonts w:ascii="Times New Roman" w:hAnsi="Times New Roman" w:cs="Times New Roman"/>
      <w:sz w:val="24"/>
      <w:lang w:val="en-US"/>
    </w:rPr>
  </w:style>
  <w:style w:type="paragraph" w:styleId="a9">
    <w:name w:val="header"/>
    <w:basedOn w:val="a"/>
    <w:link w:val="aa"/>
    <w:uiPriority w:val="99"/>
    <w:rsid w:val="000D594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D5940"/>
    <w:rPr>
      <w:rFonts w:ascii="Times New Roman" w:hAnsi="Times New Roman" w:cs="Times New Roman"/>
      <w:sz w:val="24"/>
      <w:lang w:val="en-US"/>
    </w:rPr>
  </w:style>
  <w:style w:type="paragraph" w:styleId="ab">
    <w:name w:val="footer"/>
    <w:basedOn w:val="a"/>
    <w:link w:val="ac"/>
    <w:uiPriority w:val="99"/>
    <w:rsid w:val="000D594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0D5940"/>
    <w:rPr>
      <w:rFonts w:ascii="Times New Roman" w:hAnsi="Times New Roman" w:cs="Times New Roman"/>
      <w:sz w:val="24"/>
      <w:lang w:val="en-US"/>
    </w:rPr>
  </w:style>
  <w:style w:type="paragraph" w:customStyle="1" w:styleId="ad">
    <w:name w:val="Îáû÷íûé"/>
    <w:uiPriority w:val="99"/>
    <w:rsid w:val="000D59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customStyle="1" w:styleId="ae">
    <w:name w:val="Âåðõíèé êîëîíòèòóë"/>
    <w:basedOn w:val="ad"/>
    <w:uiPriority w:val="99"/>
    <w:rsid w:val="000D5940"/>
    <w:pPr>
      <w:tabs>
        <w:tab w:val="center" w:pos="4153"/>
        <w:tab w:val="right" w:pos="8306"/>
      </w:tabs>
    </w:pPr>
    <w:rPr>
      <w:lang w:val="ru-RU"/>
    </w:rPr>
  </w:style>
  <w:style w:type="character" w:styleId="af">
    <w:name w:val="page number"/>
    <w:basedOn w:val="a0"/>
    <w:uiPriority w:val="99"/>
    <w:rsid w:val="000D5940"/>
    <w:rPr>
      <w:rFonts w:cs="Times New Roman"/>
    </w:rPr>
  </w:style>
  <w:style w:type="paragraph" w:styleId="af0">
    <w:name w:val="footnote text"/>
    <w:basedOn w:val="a"/>
    <w:link w:val="af1"/>
    <w:uiPriority w:val="99"/>
    <w:semiHidden/>
    <w:rsid w:val="00D42C35"/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D42C35"/>
    <w:rPr>
      <w:rFonts w:ascii="Times New Roman" w:hAnsi="Times New Roman" w:cs="Times New Roman"/>
      <w:sz w:val="20"/>
      <w:lang w:val="en-US"/>
    </w:rPr>
  </w:style>
  <w:style w:type="character" w:styleId="af2">
    <w:name w:val="footnote reference"/>
    <w:basedOn w:val="a0"/>
    <w:uiPriority w:val="99"/>
    <w:semiHidden/>
    <w:rsid w:val="00D42C35"/>
    <w:rPr>
      <w:rFonts w:cs="Times New Roman"/>
      <w:vertAlign w:val="superscript"/>
    </w:rPr>
  </w:style>
  <w:style w:type="paragraph" w:customStyle="1" w:styleId="31">
    <w:name w:val="çàãîëîâîê 3"/>
    <w:basedOn w:val="ad"/>
    <w:next w:val="ad"/>
    <w:uiPriority w:val="99"/>
    <w:rsid w:val="00A52270"/>
    <w:pPr>
      <w:keepNext/>
      <w:spacing w:line="360" w:lineRule="auto"/>
      <w:jc w:val="center"/>
    </w:pPr>
    <w:rPr>
      <w:sz w:val="26"/>
      <w:szCs w:val="26"/>
      <w:lang w:val="ru-RU"/>
    </w:rPr>
  </w:style>
  <w:style w:type="character" w:styleId="af3">
    <w:name w:val="Hyperlink"/>
    <w:basedOn w:val="a0"/>
    <w:uiPriority w:val="99"/>
    <w:rsid w:val="007A2D8E"/>
    <w:rPr>
      <w:rFonts w:cs="Times New Roman"/>
      <w:color w:val="0000FF"/>
      <w:u w:val="single"/>
    </w:rPr>
  </w:style>
  <w:style w:type="character" w:styleId="af4">
    <w:name w:val="Strong"/>
    <w:basedOn w:val="a0"/>
    <w:qFormat/>
    <w:rsid w:val="00F60B96"/>
    <w:rPr>
      <w:rFonts w:cs="Times New Roman"/>
      <w:b/>
    </w:rPr>
  </w:style>
  <w:style w:type="paragraph" w:customStyle="1" w:styleId="Style1">
    <w:name w:val="Style1"/>
    <w:basedOn w:val="a"/>
    <w:uiPriority w:val="99"/>
    <w:rsid w:val="00F60B96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character" w:customStyle="1" w:styleId="af5">
    <w:name w:val="назначение"/>
    <w:basedOn w:val="a0"/>
    <w:uiPriority w:val="99"/>
    <w:rsid w:val="00F60B96"/>
    <w:rPr>
      <w:rFonts w:cs="Times New Roman"/>
    </w:rPr>
  </w:style>
  <w:style w:type="paragraph" w:customStyle="1" w:styleId="11">
    <w:name w:val="Обычный1"/>
    <w:uiPriority w:val="99"/>
    <w:rsid w:val="008F2374"/>
    <w:rPr>
      <w:rFonts w:ascii="Times New Roman" w:eastAsia="Times New Roman" w:hAnsi="Times New Roman"/>
      <w:sz w:val="20"/>
      <w:szCs w:val="20"/>
    </w:rPr>
  </w:style>
  <w:style w:type="paragraph" w:customStyle="1" w:styleId="af6">
    <w:name w:val="Знак Знак Знак Знак"/>
    <w:basedOn w:val="a"/>
    <w:uiPriority w:val="99"/>
    <w:rsid w:val="008F2374"/>
    <w:rPr>
      <w:rFonts w:ascii="Verdana" w:hAnsi="Verdana" w:cs="Verdana"/>
      <w:sz w:val="20"/>
      <w:szCs w:val="20"/>
    </w:rPr>
  </w:style>
  <w:style w:type="paragraph" w:customStyle="1" w:styleId="af7">
    <w:name w:val="список с точками"/>
    <w:basedOn w:val="a"/>
    <w:uiPriority w:val="99"/>
    <w:rsid w:val="00F26A11"/>
    <w:pPr>
      <w:tabs>
        <w:tab w:val="left" w:pos="756"/>
      </w:tabs>
      <w:suppressAutoHyphens/>
      <w:spacing w:line="312" w:lineRule="auto"/>
      <w:ind w:left="756"/>
      <w:jc w:val="both"/>
    </w:pPr>
    <w:rPr>
      <w:lang w:val="ru-RU" w:eastAsia="ar-SA"/>
    </w:rPr>
  </w:style>
  <w:style w:type="paragraph" w:customStyle="1" w:styleId="ConsPlusNormal">
    <w:name w:val="ConsPlusNormal"/>
    <w:rsid w:val="00F26A11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8">
    <w:name w:val="Plain Text"/>
    <w:basedOn w:val="a"/>
    <w:link w:val="af9"/>
    <w:uiPriority w:val="99"/>
    <w:rsid w:val="00C450B2"/>
    <w:rPr>
      <w:rFonts w:ascii="Courier New" w:hAnsi="Courier New"/>
      <w:sz w:val="20"/>
      <w:szCs w:val="20"/>
      <w:lang w:val="ru-RU" w:eastAsia="ru-RU"/>
    </w:rPr>
  </w:style>
  <w:style w:type="character" w:customStyle="1" w:styleId="af9">
    <w:name w:val="Текст Знак"/>
    <w:basedOn w:val="a0"/>
    <w:link w:val="af8"/>
    <w:uiPriority w:val="99"/>
    <w:locked/>
    <w:rsid w:val="00C450B2"/>
    <w:rPr>
      <w:rFonts w:ascii="Courier New" w:hAnsi="Courier New" w:cs="Times New Roman"/>
    </w:rPr>
  </w:style>
  <w:style w:type="paragraph" w:styleId="32">
    <w:name w:val="Body Text Indent 3"/>
    <w:basedOn w:val="a"/>
    <w:link w:val="33"/>
    <w:uiPriority w:val="99"/>
    <w:semiHidden/>
    <w:rsid w:val="00FB059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FB059B"/>
    <w:rPr>
      <w:rFonts w:ascii="Times New Roman" w:hAnsi="Times New Roman" w:cs="Times New Roman"/>
      <w:sz w:val="16"/>
      <w:lang w:val="en-US" w:eastAsia="en-US"/>
    </w:rPr>
  </w:style>
  <w:style w:type="paragraph" w:styleId="afa">
    <w:name w:val="Subtitle"/>
    <w:basedOn w:val="a"/>
    <w:link w:val="afb"/>
    <w:uiPriority w:val="99"/>
    <w:qFormat/>
    <w:rsid w:val="00FB059B"/>
    <w:pPr>
      <w:jc w:val="center"/>
    </w:pPr>
    <w:rPr>
      <w:szCs w:val="20"/>
      <w:lang w:val="ru-RU" w:eastAsia="ru-RU"/>
    </w:rPr>
  </w:style>
  <w:style w:type="character" w:customStyle="1" w:styleId="afb">
    <w:name w:val="Подзаголовок Знак"/>
    <w:basedOn w:val="a0"/>
    <w:link w:val="afa"/>
    <w:uiPriority w:val="99"/>
    <w:locked/>
    <w:rsid w:val="00FB059B"/>
    <w:rPr>
      <w:rFonts w:ascii="Times New Roman" w:hAnsi="Times New Roman" w:cs="Times New Roman"/>
      <w:sz w:val="24"/>
    </w:rPr>
  </w:style>
  <w:style w:type="paragraph" w:styleId="12">
    <w:name w:val="toc 1"/>
    <w:basedOn w:val="a"/>
    <w:next w:val="a"/>
    <w:autoRedefine/>
    <w:uiPriority w:val="99"/>
    <w:semiHidden/>
    <w:rsid w:val="00B02815"/>
    <w:pPr>
      <w:tabs>
        <w:tab w:val="right" w:leader="dot" w:pos="9629"/>
      </w:tabs>
      <w:spacing w:line="360" w:lineRule="auto"/>
      <w:ind w:firstLine="720"/>
      <w:jc w:val="both"/>
    </w:pPr>
    <w:rPr>
      <w:bCs/>
      <w:noProof/>
      <w:sz w:val="28"/>
      <w:szCs w:val="28"/>
      <w:lang w:val="ru-RU" w:eastAsia="ru-RU"/>
    </w:rPr>
  </w:style>
  <w:style w:type="paragraph" w:customStyle="1" w:styleId="dt">
    <w:name w:val="dt"/>
    <w:basedOn w:val="a"/>
    <w:uiPriority w:val="99"/>
    <w:rsid w:val="00FB059B"/>
    <w:pPr>
      <w:spacing w:before="100" w:beforeAutospacing="1" w:after="100" w:afterAutospacing="1"/>
      <w:ind w:firstLine="400"/>
      <w:jc w:val="both"/>
    </w:pPr>
    <w:rPr>
      <w:lang w:val="ru-RU" w:eastAsia="ru-RU"/>
    </w:rPr>
  </w:style>
  <w:style w:type="paragraph" w:customStyle="1" w:styleId="Style4">
    <w:name w:val="Style4"/>
    <w:basedOn w:val="a"/>
    <w:uiPriority w:val="99"/>
    <w:rsid w:val="008F61F6"/>
    <w:pPr>
      <w:widowControl w:val="0"/>
      <w:autoSpaceDE w:val="0"/>
      <w:autoSpaceDN w:val="0"/>
      <w:adjustRightInd w:val="0"/>
      <w:spacing w:line="270" w:lineRule="exact"/>
      <w:ind w:firstLine="396"/>
      <w:jc w:val="both"/>
    </w:pPr>
    <w:rPr>
      <w:rFonts w:ascii="Calibri" w:hAnsi="Calibri"/>
      <w:lang w:val="ru-RU" w:eastAsia="ru-RU"/>
    </w:rPr>
  </w:style>
  <w:style w:type="character" w:customStyle="1" w:styleId="FontStyle26">
    <w:name w:val="Font Style26"/>
    <w:rsid w:val="008F61F6"/>
    <w:rPr>
      <w:rFonts w:ascii="Times New Roman" w:hAnsi="Times New Roman"/>
      <w:sz w:val="20"/>
    </w:rPr>
  </w:style>
  <w:style w:type="paragraph" w:styleId="afc">
    <w:name w:val="Normal (Web)"/>
    <w:basedOn w:val="a"/>
    <w:uiPriority w:val="99"/>
    <w:rsid w:val="008F61F6"/>
    <w:rPr>
      <w:lang w:val="ru-RU" w:eastAsia="ru-RU"/>
    </w:rPr>
  </w:style>
  <w:style w:type="paragraph" w:customStyle="1" w:styleId="13">
    <w:name w:val="Абзац списка1"/>
    <w:basedOn w:val="a"/>
    <w:uiPriority w:val="99"/>
    <w:rsid w:val="008F61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d">
    <w:name w:val="Balloon Text"/>
    <w:basedOn w:val="a"/>
    <w:link w:val="afe"/>
    <w:uiPriority w:val="99"/>
    <w:semiHidden/>
    <w:rsid w:val="008F61F6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locked/>
    <w:rsid w:val="008F61F6"/>
    <w:rPr>
      <w:rFonts w:ascii="Tahoma" w:hAnsi="Tahoma" w:cs="Times New Roman"/>
      <w:sz w:val="16"/>
      <w:lang w:val="en-US" w:eastAsia="en-US"/>
    </w:rPr>
  </w:style>
  <w:style w:type="paragraph" w:customStyle="1" w:styleId="210">
    <w:name w:val="Основной текст 21"/>
    <w:basedOn w:val="a"/>
    <w:uiPriority w:val="99"/>
    <w:rsid w:val="00FD052D"/>
    <w:pPr>
      <w:widowControl w:val="0"/>
      <w:spacing w:line="360" w:lineRule="auto"/>
      <w:ind w:right="-2" w:firstLine="567"/>
      <w:jc w:val="both"/>
    </w:pPr>
    <w:rPr>
      <w:sz w:val="28"/>
      <w:szCs w:val="20"/>
      <w:lang w:val="ru-RU" w:eastAsia="ru-RU"/>
    </w:rPr>
  </w:style>
  <w:style w:type="paragraph" w:customStyle="1" w:styleId="14">
    <w:name w:val="Знак1 Знак Знак Знак"/>
    <w:basedOn w:val="a"/>
    <w:uiPriority w:val="99"/>
    <w:rsid w:val="0011087F"/>
    <w:rPr>
      <w:rFonts w:ascii="Verdana" w:hAnsi="Verdana" w:cs="Verdana"/>
      <w:sz w:val="20"/>
      <w:szCs w:val="20"/>
    </w:rPr>
  </w:style>
  <w:style w:type="paragraph" w:styleId="aff">
    <w:name w:val="Title"/>
    <w:basedOn w:val="a"/>
    <w:link w:val="aff0"/>
    <w:uiPriority w:val="99"/>
    <w:qFormat/>
    <w:rsid w:val="00912136"/>
    <w:pPr>
      <w:autoSpaceDE w:val="0"/>
      <w:autoSpaceDN w:val="0"/>
      <w:jc w:val="center"/>
    </w:pPr>
    <w:rPr>
      <w:b/>
      <w:bCs/>
      <w:sz w:val="32"/>
      <w:szCs w:val="32"/>
      <w:lang w:val="ru-RU" w:eastAsia="ru-RU"/>
    </w:rPr>
  </w:style>
  <w:style w:type="character" w:customStyle="1" w:styleId="aff0">
    <w:name w:val="Название Знак"/>
    <w:basedOn w:val="a0"/>
    <w:link w:val="aff"/>
    <w:uiPriority w:val="99"/>
    <w:locked/>
    <w:rsid w:val="00DA23C0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table" w:styleId="aff1">
    <w:name w:val="Table Grid"/>
    <w:basedOn w:val="a1"/>
    <w:uiPriority w:val="99"/>
    <w:rsid w:val="004C571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C5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A23C0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065C1"/>
    <w:rPr>
      <w:rFonts w:cs="Times New Roman"/>
    </w:rPr>
  </w:style>
  <w:style w:type="paragraph" w:customStyle="1" w:styleId="aff2">
    <w:name w:val="Текст методички"/>
    <w:basedOn w:val="a"/>
    <w:link w:val="aff3"/>
    <w:uiPriority w:val="99"/>
    <w:rsid w:val="00D419A9"/>
    <w:pPr>
      <w:shd w:val="clear" w:color="auto" w:fill="FFFFFF"/>
      <w:spacing w:line="360" w:lineRule="auto"/>
      <w:ind w:firstLine="720"/>
      <w:jc w:val="both"/>
    </w:pPr>
    <w:rPr>
      <w:rFonts w:eastAsia="Calibri"/>
      <w:color w:val="000000"/>
      <w:sz w:val="28"/>
      <w:szCs w:val="20"/>
      <w:lang w:val="ru-RU" w:eastAsia="ru-RU"/>
    </w:rPr>
  </w:style>
  <w:style w:type="character" w:customStyle="1" w:styleId="aff3">
    <w:name w:val="Текст методички Знак"/>
    <w:link w:val="aff2"/>
    <w:uiPriority w:val="99"/>
    <w:locked/>
    <w:rsid w:val="00D419A9"/>
    <w:rPr>
      <w:rFonts w:ascii="Times New Roman" w:hAnsi="Times New Roman"/>
      <w:color w:val="000000"/>
      <w:sz w:val="28"/>
      <w:shd w:val="clear" w:color="auto" w:fill="FFFFFF"/>
    </w:rPr>
  </w:style>
  <w:style w:type="paragraph" w:styleId="23">
    <w:name w:val="Body Text Indent 2"/>
    <w:basedOn w:val="a"/>
    <w:link w:val="24"/>
    <w:rsid w:val="002170AA"/>
    <w:pPr>
      <w:spacing w:after="120" w:line="480" w:lineRule="auto"/>
      <w:ind w:left="283"/>
    </w:pPr>
    <w:rPr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locked/>
    <w:rsid w:val="002170A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969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6">
    <w:name w:val="Body text (6)_"/>
    <w:basedOn w:val="a0"/>
    <w:link w:val="Bodytext60"/>
    <w:rsid w:val="00900D1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6Spacing2pt">
    <w:name w:val="Body text (6) + Spacing 2 pt"/>
    <w:basedOn w:val="Bodytext6"/>
    <w:rsid w:val="00900D1A"/>
    <w:rPr>
      <w:rFonts w:ascii="Times New Roman" w:eastAsia="Times New Roman" w:hAnsi="Times New Roman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Bodytext60">
    <w:name w:val="Body text (6)"/>
    <w:basedOn w:val="a"/>
    <w:link w:val="Bodytext6"/>
    <w:rsid w:val="00900D1A"/>
    <w:pPr>
      <w:widowControl w:val="0"/>
      <w:shd w:val="clear" w:color="auto" w:fill="FFFFFF"/>
      <w:spacing w:before="240" w:after="600" w:line="298" w:lineRule="exact"/>
      <w:ind w:firstLine="540"/>
      <w:jc w:val="both"/>
    </w:pPr>
    <w:rPr>
      <w:b/>
      <w:bCs/>
      <w:sz w:val="22"/>
      <w:szCs w:val="22"/>
      <w:lang w:val="ru-RU" w:eastAsia="ru-RU"/>
    </w:rPr>
  </w:style>
  <w:style w:type="character" w:customStyle="1" w:styleId="Bodytext">
    <w:name w:val="Body text_"/>
    <w:basedOn w:val="a0"/>
    <w:link w:val="15"/>
    <w:rsid w:val="00B329D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Bodytext"/>
    <w:rsid w:val="00B329D6"/>
    <w:pPr>
      <w:widowControl w:val="0"/>
      <w:shd w:val="clear" w:color="auto" w:fill="FFFFFF"/>
      <w:spacing w:before="600" w:after="1560" w:line="322" w:lineRule="exact"/>
      <w:ind w:hanging="380"/>
      <w:jc w:val="center"/>
    </w:pPr>
    <w:rPr>
      <w:sz w:val="27"/>
      <w:szCs w:val="27"/>
      <w:lang w:val="ru-RU" w:eastAsia="ru-RU"/>
    </w:rPr>
  </w:style>
  <w:style w:type="character" w:customStyle="1" w:styleId="Heading3">
    <w:name w:val="Heading #3_"/>
    <w:basedOn w:val="a0"/>
    <w:link w:val="Heading30"/>
    <w:rsid w:val="00B329D6"/>
    <w:rPr>
      <w:rFonts w:ascii="Times New Roman" w:eastAsia="Times New Roman" w:hAnsi="Times New Roman"/>
      <w:b/>
      <w:bCs/>
      <w:sz w:val="31"/>
      <w:szCs w:val="31"/>
      <w:shd w:val="clear" w:color="auto" w:fill="FFFFFF"/>
    </w:rPr>
  </w:style>
  <w:style w:type="paragraph" w:customStyle="1" w:styleId="Heading30">
    <w:name w:val="Heading #3"/>
    <w:basedOn w:val="a"/>
    <w:link w:val="Heading3"/>
    <w:rsid w:val="00B329D6"/>
    <w:pPr>
      <w:widowControl w:val="0"/>
      <w:shd w:val="clear" w:color="auto" w:fill="FFFFFF"/>
      <w:spacing w:before="300" w:after="60" w:line="370" w:lineRule="exact"/>
      <w:jc w:val="center"/>
      <w:outlineLvl w:val="2"/>
    </w:pPr>
    <w:rPr>
      <w:b/>
      <w:bCs/>
      <w:sz w:val="31"/>
      <w:szCs w:val="31"/>
      <w:lang w:val="ru-RU" w:eastAsia="ru-RU"/>
    </w:rPr>
  </w:style>
  <w:style w:type="character" w:customStyle="1" w:styleId="BodytextItalic">
    <w:name w:val="Body text + Italic"/>
    <w:basedOn w:val="Bodytext"/>
    <w:rsid w:val="00D71F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dytext8">
    <w:name w:val="Body text (8)_"/>
    <w:basedOn w:val="a0"/>
    <w:link w:val="Bodytext80"/>
    <w:rsid w:val="00D71F4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Bodytext8135ptNotBold">
    <w:name w:val="Body text (8) + 13;5 pt;Not Bold"/>
    <w:basedOn w:val="Bodytext8"/>
    <w:rsid w:val="00D71F4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Bodytext8135ptNotBoldItalic">
    <w:name w:val="Body text (8) + 13;5 pt;Not Bold;Italic"/>
    <w:basedOn w:val="Bodytext8"/>
    <w:rsid w:val="00D71F4E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80">
    <w:name w:val="Body text (8)"/>
    <w:basedOn w:val="a"/>
    <w:link w:val="Bodytext8"/>
    <w:rsid w:val="00D71F4E"/>
    <w:pPr>
      <w:widowControl w:val="0"/>
      <w:shd w:val="clear" w:color="auto" w:fill="FFFFFF"/>
      <w:spacing w:line="451" w:lineRule="exact"/>
      <w:jc w:val="both"/>
    </w:pPr>
    <w:rPr>
      <w:b/>
      <w:bCs/>
      <w:sz w:val="21"/>
      <w:szCs w:val="21"/>
      <w:lang w:val="ru-RU" w:eastAsia="ru-RU"/>
    </w:rPr>
  </w:style>
  <w:style w:type="paragraph" w:customStyle="1" w:styleId="Style7">
    <w:name w:val="Style7"/>
    <w:basedOn w:val="a"/>
    <w:uiPriority w:val="99"/>
    <w:rsid w:val="00B002E8"/>
    <w:pPr>
      <w:widowControl w:val="0"/>
      <w:autoSpaceDE w:val="0"/>
      <w:autoSpaceDN w:val="0"/>
      <w:adjustRightInd w:val="0"/>
      <w:spacing w:line="485" w:lineRule="exact"/>
      <w:jc w:val="center"/>
    </w:pPr>
    <w:rPr>
      <w:rFonts w:hAnsi="Calibri"/>
      <w:sz w:val="20"/>
      <w:szCs w:val="20"/>
      <w:lang w:val="ru-RU" w:eastAsia="ru-RU"/>
    </w:rPr>
  </w:style>
  <w:style w:type="character" w:customStyle="1" w:styleId="FontStyle75">
    <w:name w:val="Font Style75"/>
    <w:uiPriority w:val="99"/>
    <w:rsid w:val="00B002E8"/>
    <w:rPr>
      <w:rFonts w:ascii="Times New Roman" w:hAnsi="Times New Roman" w:cs="Times New Roman"/>
      <w:i/>
      <w:iCs/>
      <w:sz w:val="26"/>
      <w:szCs w:val="26"/>
    </w:rPr>
  </w:style>
  <w:style w:type="character" w:styleId="aff4">
    <w:name w:val="annotation reference"/>
    <w:basedOn w:val="a0"/>
    <w:uiPriority w:val="99"/>
    <w:semiHidden/>
    <w:unhideWhenUsed/>
    <w:locked/>
    <w:rsid w:val="004B689C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locked/>
    <w:rsid w:val="004B689C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4B689C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locked/>
    <w:rsid w:val="004B689C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4B689C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paragraph" w:customStyle="1" w:styleId="fatext">
    <w:name w:val="fatext"/>
    <w:basedOn w:val="a"/>
    <w:rsid w:val="001E3BBD"/>
    <w:pPr>
      <w:spacing w:before="100" w:beforeAutospacing="1" w:after="100" w:afterAutospacing="1"/>
      <w:jc w:val="both"/>
    </w:pPr>
    <w:rPr>
      <w:rFonts w:ascii="Verdana" w:hAnsi="Verdana"/>
      <w:sz w:val="16"/>
      <w:szCs w:val="16"/>
      <w:lang w:val="ru-RU" w:eastAsia="ru-RU"/>
    </w:rPr>
  </w:style>
  <w:style w:type="character" w:customStyle="1" w:styleId="28">
    <w:name w:val="Основной текст28"/>
    <w:basedOn w:val="a0"/>
    <w:rsid w:val="00927F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7">
    <w:name w:val="Основной текст27"/>
    <w:basedOn w:val="a0"/>
    <w:rsid w:val="00927F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5">
    <w:name w:val="Основной текст25"/>
    <w:basedOn w:val="a0"/>
    <w:rsid w:val="00981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6">
    <w:name w:val="Основной текст26"/>
    <w:basedOn w:val="a0"/>
    <w:rsid w:val="00981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table" w:customStyle="1" w:styleId="16">
    <w:name w:val="Сетка таблицы1"/>
    <w:basedOn w:val="a1"/>
    <w:next w:val="aff1"/>
    <w:uiPriority w:val="39"/>
    <w:rsid w:val="0031554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f1"/>
    <w:uiPriority w:val="39"/>
    <w:rsid w:val="0077747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9446B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rsid w:val="006B7D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4">
    <w:name w:val="Абзац списка Знак"/>
    <w:aliases w:val="Заголовок мой1 Знак,СписокСТПр Знак,Нумерация Знак,List Paragraph Знак,Маркер Знак"/>
    <w:basedOn w:val="a0"/>
    <w:link w:val="a3"/>
    <w:uiPriority w:val="1"/>
    <w:locked/>
    <w:rsid w:val="0018230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ook.ru/book/927958" TargetMode="External"/><Relationship Id="rId18" Type="http://schemas.openxmlformats.org/officeDocument/2006/relationships/hyperlink" Target="http://elib.fa.ru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iblio-online.ru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www.rbk.ru/" TargetMode="External"/><Relationship Id="rId25" Type="http://schemas.openxmlformats.org/officeDocument/2006/relationships/hyperlink" Target="http://www.forecast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infin.ru/" TargetMode="External"/><Relationship Id="rId20" Type="http://schemas.openxmlformats.org/officeDocument/2006/relationships/hyperlink" Target="http://www.znanium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consultant.ru/document/cons_doc_LAW_140000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ks.ru/" TargetMode="External"/><Relationship Id="rId23" Type="http://schemas.openxmlformats.org/officeDocument/2006/relationships/hyperlink" Target="https://www.minfin.ru/ru/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book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ook.ru/book/932076" TargetMode="External"/><Relationship Id="rId22" Type="http://schemas.openxmlformats.org/officeDocument/2006/relationships/hyperlink" Target="http://elibrary.ru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7465C8A40BBD429C7BB96578D4EC9D" ma:contentTypeVersion="1" ma:contentTypeDescription="Создание документа." ma:contentTypeScope="" ma:versionID="66476875d11f458f2bcc41cbce40fe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21458-50A1-400D-8389-4AF32F939B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D4DC026-7E99-493B-9A79-C795E076A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120AE-B031-4826-AE4D-E1453D523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453803-3E91-4358-A334-9AB3A0A6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9482</Words>
  <Characters>54048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Большаков</dc:creator>
  <cp:lastModifiedBy>Марина С. Стрижак</cp:lastModifiedBy>
  <cp:revision>2</cp:revision>
  <cp:lastPrinted>2019-11-28T11:50:00Z</cp:lastPrinted>
  <dcterms:created xsi:type="dcterms:W3CDTF">2024-12-19T08:01:00Z</dcterms:created>
  <dcterms:modified xsi:type="dcterms:W3CDTF">2024-12-19T08:01:00Z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0x010100777465C8A40BBD429C7BB96578D4EC9D</vt:lpwstr>
  </property>
</Properties>
</file>